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1355" w:rsidRPr="00001355" w:rsidRDefault="00001355" w:rsidP="00C3661D">
      <w:pPr>
        <w:autoSpaceDN w:val="0"/>
        <w:spacing w:after="0" w:line="240" w:lineRule="auto"/>
        <w:ind w:left="426"/>
        <w:jc w:val="both"/>
        <w:rPr>
          <w:rFonts w:ascii="Times New Roman" w:eastAsia="Andale Sans UI" w:hAnsi="Times New Roman" w:cs="Times New Roman"/>
          <w:kern w:val="3"/>
          <w:sz w:val="28"/>
          <w:szCs w:val="28"/>
          <w:lang w:eastAsia="en-US" w:bidi="en-US"/>
        </w:rPr>
      </w:pPr>
      <w:bookmarkStart w:id="0" w:name="__RefHeading__10810_1547981030"/>
    </w:p>
    <w:p w:rsidR="00001355" w:rsidRPr="00001355" w:rsidRDefault="00001355" w:rsidP="00C3661D">
      <w:pPr>
        <w:autoSpaceDN w:val="0"/>
        <w:spacing w:after="0" w:line="240" w:lineRule="auto"/>
        <w:ind w:left="426"/>
        <w:jc w:val="both"/>
        <w:rPr>
          <w:rFonts w:ascii="Times New Roman" w:eastAsia="Andale Sans UI" w:hAnsi="Times New Roman" w:cs="Times New Roman"/>
          <w:kern w:val="3"/>
          <w:sz w:val="28"/>
          <w:szCs w:val="28"/>
          <w:lang w:eastAsia="en-US" w:bidi="en-US"/>
        </w:rPr>
      </w:pPr>
    </w:p>
    <w:tbl>
      <w:tblPr>
        <w:tblW w:w="0" w:type="auto"/>
        <w:tblLook w:val="04A0"/>
      </w:tblPr>
      <w:tblGrid>
        <w:gridCol w:w="10294"/>
        <w:gridCol w:w="222"/>
      </w:tblGrid>
      <w:tr w:rsidR="009A7F87" w:rsidRPr="00001355" w:rsidTr="0092079C">
        <w:tc>
          <w:tcPr>
            <w:tcW w:w="4785" w:type="dxa"/>
            <w:shd w:val="clear" w:color="auto" w:fill="auto"/>
          </w:tcPr>
          <w:tbl>
            <w:tblPr>
              <w:tblpPr w:leftFromText="180" w:rightFromText="180" w:vertAnchor="text" w:horzAnchor="margin" w:tblpXSpec="center" w:tblpY="123"/>
              <w:tblW w:w="10421" w:type="dxa"/>
              <w:tblLook w:val="04A0"/>
            </w:tblPr>
            <w:tblGrid>
              <w:gridCol w:w="5210"/>
              <w:gridCol w:w="5211"/>
            </w:tblGrid>
            <w:tr w:rsidR="009A7F87" w:rsidRPr="00A23E3B" w:rsidTr="001F5383">
              <w:trPr>
                <w:trHeight w:val="1807"/>
              </w:trPr>
              <w:tc>
                <w:tcPr>
                  <w:tcW w:w="5210" w:type="dxa"/>
                </w:tcPr>
                <w:p w:rsidR="009A7F87" w:rsidRPr="00D82C9D" w:rsidRDefault="00D82C9D" w:rsidP="00C3661D">
                  <w:pPr>
                    <w:spacing w:after="0"/>
                    <w:ind w:left="426"/>
                    <w:jc w:val="both"/>
                    <w:rPr>
                      <w:rFonts w:ascii="Times New Roman" w:hAnsi="Times New Roman"/>
                      <w:sz w:val="28"/>
                      <w:szCs w:val="28"/>
                    </w:rPr>
                  </w:pPr>
                  <w:r w:rsidRPr="00D82C9D">
                    <w:rPr>
                      <w:rFonts w:ascii="Times New Roman" w:hAnsi="Times New Roman"/>
                      <w:sz w:val="28"/>
                      <w:szCs w:val="28"/>
                    </w:rPr>
                    <w:t>ПРИНЯТА</w:t>
                  </w:r>
                </w:p>
                <w:p w:rsidR="009A7F87" w:rsidRPr="00D82C9D" w:rsidRDefault="009A7F87" w:rsidP="00C3661D">
                  <w:pPr>
                    <w:spacing w:after="0"/>
                    <w:ind w:left="426" w:firstLine="23"/>
                    <w:jc w:val="both"/>
                    <w:rPr>
                      <w:rFonts w:ascii="Times New Roman" w:hAnsi="Times New Roman"/>
                      <w:sz w:val="28"/>
                      <w:szCs w:val="28"/>
                    </w:rPr>
                  </w:pPr>
                  <w:r w:rsidRPr="00D82C9D">
                    <w:rPr>
                      <w:rFonts w:ascii="Times New Roman" w:hAnsi="Times New Roman"/>
                      <w:sz w:val="28"/>
                      <w:szCs w:val="28"/>
                    </w:rPr>
                    <w:t xml:space="preserve">решением Педагогического совета </w:t>
                  </w:r>
                </w:p>
                <w:p w:rsidR="009A7F87" w:rsidRPr="00D82C9D" w:rsidRDefault="009A7F87" w:rsidP="00C3661D">
                  <w:pPr>
                    <w:pStyle w:val="51"/>
                    <w:spacing w:line="276" w:lineRule="auto"/>
                    <w:ind w:left="426" w:firstLine="0"/>
                    <w:rPr>
                      <w:sz w:val="28"/>
                      <w:szCs w:val="28"/>
                    </w:rPr>
                  </w:pPr>
                  <w:r w:rsidRPr="00D82C9D">
                    <w:rPr>
                      <w:sz w:val="28"/>
                      <w:szCs w:val="28"/>
                    </w:rPr>
                    <w:t xml:space="preserve">протокол  № </w:t>
                  </w:r>
                  <w:r w:rsidR="00615542" w:rsidRPr="00D82C9D">
                    <w:rPr>
                      <w:sz w:val="28"/>
                      <w:szCs w:val="28"/>
                    </w:rPr>
                    <w:t>2</w:t>
                  </w:r>
                  <w:r w:rsidRPr="00D82C9D">
                    <w:rPr>
                      <w:sz w:val="28"/>
                      <w:szCs w:val="28"/>
                    </w:rPr>
                    <w:t xml:space="preserve"> от «</w:t>
                  </w:r>
                  <w:r w:rsidR="00615542" w:rsidRPr="00D82C9D">
                    <w:rPr>
                      <w:sz w:val="28"/>
                      <w:szCs w:val="28"/>
                    </w:rPr>
                    <w:t>10» октября 2018</w:t>
                  </w:r>
                  <w:r w:rsidRPr="00D82C9D">
                    <w:rPr>
                      <w:sz w:val="28"/>
                      <w:szCs w:val="28"/>
                    </w:rPr>
                    <w:t xml:space="preserve">г.                  </w:t>
                  </w:r>
                </w:p>
              </w:tc>
              <w:tc>
                <w:tcPr>
                  <w:tcW w:w="5211" w:type="dxa"/>
                </w:tcPr>
                <w:p w:rsidR="009A7F87" w:rsidRPr="00D82C9D" w:rsidRDefault="009A7F87" w:rsidP="00C3661D">
                  <w:pPr>
                    <w:pStyle w:val="51"/>
                    <w:spacing w:line="276" w:lineRule="auto"/>
                    <w:ind w:left="426" w:firstLine="0"/>
                    <w:rPr>
                      <w:sz w:val="28"/>
                      <w:szCs w:val="28"/>
                    </w:rPr>
                  </w:pPr>
                  <w:r w:rsidRPr="00D82C9D">
                    <w:rPr>
                      <w:sz w:val="28"/>
                      <w:szCs w:val="28"/>
                    </w:rPr>
                    <w:t>УТВЕРЖДАЮ</w:t>
                  </w:r>
                </w:p>
                <w:p w:rsidR="009A7F87" w:rsidRPr="00D82C9D" w:rsidRDefault="009A7F87" w:rsidP="00C3661D">
                  <w:pPr>
                    <w:shd w:val="clear" w:color="auto" w:fill="FFFFFF"/>
                    <w:spacing w:after="0"/>
                    <w:ind w:left="426"/>
                    <w:jc w:val="both"/>
                    <w:rPr>
                      <w:rFonts w:ascii="Times New Roman" w:hAnsi="Times New Roman"/>
                      <w:sz w:val="28"/>
                      <w:szCs w:val="28"/>
                    </w:rPr>
                  </w:pPr>
                  <w:r w:rsidRPr="00D82C9D">
                    <w:rPr>
                      <w:rFonts w:ascii="Times New Roman" w:hAnsi="Times New Roman"/>
                      <w:sz w:val="28"/>
                      <w:szCs w:val="28"/>
                    </w:rPr>
                    <w:t xml:space="preserve">Директор МБОУ СОШ №31 </w:t>
                  </w:r>
                </w:p>
                <w:p w:rsidR="009A7F87" w:rsidRPr="00D82C9D" w:rsidRDefault="009A7F87" w:rsidP="00C3661D">
                  <w:pPr>
                    <w:shd w:val="clear" w:color="auto" w:fill="FFFFFF"/>
                    <w:spacing w:after="0"/>
                    <w:ind w:left="426"/>
                    <w:jc w:val="both"/>
                    <w:rPr>
                      <w:rFonts w:ascii="Times New Roman" w:hAnsi="Times New Roman"/>
                      <w:sz w:val="28"/>
                      <w:szCs w:val="28"/>
                    </w:rPr>
                  </w:pPr>
                  <w:r w:rsidRPr="00D82C9D">
                    <w:rPr>
                      <w:rFonts w:ascii="Times New Roman" w:hAnsi="Times New Roman"/>
                      <w:sz w:val="28"/>
                      <w:szCs w:val="28"/>
                    </w:rPr>
                    <w:t xml:space="preserve">____________ Л.М. Мирон                       Приказ № </w:t>
                  </w:r>
                  <w:r w:rsidR="00615542" w:rsidRPr="00D82C9D">
                    <w:rPr>
                      <w:rFonts w:ascii="Times New Roman" w:hAnsi="Times New Roman"/>
                      <w:sz w:val="28"/>
                      <w:szCs w:val="28"/>
                    </w:rPr>
                    <w:t>248</w:t>
                  </w:r>
                  <w:r w:rsidRPr="00D82C9D">
                    <w:rPr>
                      <w:rFonts w:ascii="Times New Roman" w:hAnsi="Times New Roman"/>
                      <w:sz w:val="28"/>
                      <w:szCs w:val="28"/>
                    </w:rPr>
                    <w:t xml:space="preserve"> от «</w:t>
                  </w:r>
                  <w:r w:rsidR="00615542" w:rsidRPr="00D82C9D">
                    <w:rPr>
                      <w:rFonts w:ascii="Times New Roman" w:hAnsi="Times New Roman"/>
                      <w:sz w:val="28"/>
                      <w:szCs w:val="28"/>
                    </w:rPr>
                    <w:t>10</w:t>
                  </w:r>
                  <w:r w:rsidRPr="00D82C9D">
                    <w:rPr>
                      <w:rFonts w:ascii="Times New Roman" w:hAnsi="Times New Roman"/>
                      <w:sz w:val="28"/>
                      <w:szCs w:val="28"/>
                    </w:rPr>
                    <w:t xml:space="preserve"> » </w:t>
                  </w:r>
                  <w:r w:rsidR="00615542" w:rsidRPr="00D82C9D">
                    <w:rPr>
                      <w:rFonts w:ascii="Times New Roman" w:hAnsi="Times New Roman"/>
                      <w:sz w:val="28"/>
                      <w:szCs w:val="28"/>
                    </w:rPr>
                    <w:t>октября 2018</w:t>
                  </w:r>
                  <w:r w:rsidRPr="00D82C9D">
                    <w:rPr>
                      <w:rFonts w:ascii="Times New Roman" w:hAnsi="Times New Roman"/>
                      <w:sz w:val="28"/>
                      <w:szCs w:val="28"/>
                    </w:rPr>
                    <w:t xml:space="preserve"> г.</w:t>
                  </w:r>
                </w:p>
                <w:p w:rsidR="009A7F87" w:rsidRPr="00D82C9D" w:rsidRDefault="009A7F87" w:rsidP="00C3661D">
                  <w:pPr>
                    <w:spacing w:after="0"/>
                    <w:ind w:left="426"/>
                    <w:jc w:val="both"/>
                    <w:rPr>
                      <w:rFonts w:ascii="Times New Roman" w:hAnsi="Times New Roman"/>
                      <w:sz w:val="28"/>
                      <w:szCs w:val="28"/>
                    </w:rPr>
                  </w:pPr>
                </w:p>
                <w:p w:rsidR="009A7F87" w:rsidRPr="00D82C9D" w:rsidRDefault="009A7F87" w:rsidP="00C3661D">
                  <w:pPr>
                    <w:spacing w:after="0"/>
                    <w:ind w:left="426"/>
                    <w:jc w:val="both"/>
                    <w:rPr>
                      <w:rFonts w:ascii="Times New Roman" w:hAnsi="Times New Roman"/>
                      <w:sz w:val="28"/>
                      <w:szCs w:val="28"/>
                    </w:rPr>
                  </w:pPr>
                </w:p>
              </w:tc>
            </w:tr>
          </w:tbl>
          <w:p w:rsidR="009A7F87" w:rsidRPr="00A23E3B" w:rsidRDefault="009A7F87" w:rsidP="00C3661D">
            <w:pPr>
              <w:pStyle w:val="36"/>
              <w:ind w:left="426"/>
              <w:jc w:val="both"/>
            </w:pPr>
          </w:p>
        </w:tc>
        <w:tc>
          <w:tcPr>
            <w:tcW w:w="4786" w:type="dxa"/>
            <w:shd w:val="clear" w:color="auto" w:fill="auto"/>
          </w:tcPr>
          <w:p w:rsidR="009A7F87" w:rsidRPr="00A23E3B" w:rsidRDefault="009A7F87" w:rsidP="00C3661D">
            <w:pPr>
              <w:ind w:left="426"/>
              <w:jc w:val="both"/>
            </w:pPr>
          </w:p>
        </w:tc>
      </w:tr>
    </w:tbl>
    <w:p w:rsidR="00D97FDE" w:rsidRPr="00001355" w:rsidRDefault="00D97FDE" w:rsidP="00C3661D">
      <w:pPr>
        <w:spacing w:after="0" w:line="240" w:lineRule="auto"/>
        <w:ind w:left="426"/>
        <w:jc w:val="both"/>
        <w:rPr>
          <w:rFonts w:ascii="Times New Roman" w:eastAsia="Calibri" w:hAnsi="Times New Roman" w:cs="Times New Roman"/>
          <w:sz w:val="24"/>
          <w:szCs w:val="24"/>
          <w:u w:val="single"/>
        </w:rPr>
      </w:pPr>
    </w:p>
    <w:p w:rsidR="00D97FDE" w:rsidRDefault="00D97FDE" w:rsidP="00C3661D">
      <w:pPr>
        <w:spacing w:after="0" w:line="240" w:lineRule="auto"/>
        <w:ind w:left="426"/>
        <w:jc w:val="both"/>
        <w:rPr>
          <w:rFonts w:ascii="Times New Roman" w:hAnsi="Times New Roman" w:cs="Times New Roman"/>
          <w:b/>
          <w:sz w:val="24"/>
          <w:szCs w:val="24"/>
        </w:rPr>
      </w:pPr>
    </w:p>
    <w:p w:rsidR="00B07617" w:rsidRDefault="00B07617" w:rsidP="00C3661D">
      <w:pPr>
        <w:spacing w:after="0" w:line="240" w:lineRule="auto"/>
        <w:ind w:left="426"/>
        <w:jc w:val="both"/>
        <w:rPr>
          <w:rFonts w:ascii="Times New Roman" w:hAnsi="Times New Roman" w:cs="Times New Roman"/>
          <w:b/>
        </w:rPr>
      </w:pPr>
    </w:p>
    <w:p w:rsidR="00B07617" w:rsidRDefault="00B07617" w:rsidP="00C3661D">
      <w:pPr>
        <w:spacing w:after="0" w:line="240" w:lineRule="auto"/>
        <w:ind w:left="426"/>
        <w:jc w:val="both"/>
        <w:rPr>
          <w:rFonts w:ascii="Times New Roman" w:hAnsi="Times New Roman" w:cs="Times New Roman"/>
          <w:b/>
        </w:rPr>
      </w:pPr>
    </w:p>
    <w:p w:rsidR="00B07617" w:rsidRDefault="00B07617" w:rsidP="00C3661D">
      <w:pPr>
        <w:spacing w:after="0" w:line="240" w:lineRule="auto"/>
        <w:ind w:left="426"/>
        <w:jc w:val="both"/>
        <w:rPr>
          <w:rFonts w:ascii="Times New Roman" w:hAnsi="Times New Roman" w:cs="Times New Roman"/>
          <w:b/>
        </w:rPr>
      </w:pPr>
    </w:p>
    <w:p w:rsidR="00B07617" w:rsidRDefault="00B07617" w:rsidP="00C3661D">
      <w:pPr>
        <w:spacing w:after="0" w:line="240" w:lineRule="auto"/>
        <w:ind w:left="426"/>
        <w:jc w:val="both"/>
        <w:rPr>
          <w:rFonts w:ascii="Times New Roman" w:hAnsi="Times New Roman" w:cs="Times New Roman"/>
          <w:b/>
        </w:rPr>
      </w:pPr>
    </w:p>
    <w:p w:rsidR="00B07617" w:rsidRDefault="00B07617" w:rsidP="00C3661D">
      <w:pPr>
        <w:spacing w:after="0" w:line="240" w:lineRule="auto"/>
        <w:ind w:left="426"/>
        <w:jc w:val="both"/>
        <w:rPr>
          <w:rFonts w:ascii="Times New Roman" w:hAnsi="Times New Roman" w:cs="Times New Roman"/>
          <w:b/>
        </w:rPr>
      </w:pPr>
    </w:p>
    <w:p w:rsidR="00B07617" w:rsidRDefault="00B07617" w:rsidP="00C3661D">
      <w:pPr>
        <w:pStyle w:val="af8"/>
        <w:ind w:left="426"/>
        <w:jc w:val="both"/>
        <w:rPr>
          <w:b w:val="0"/>
          <w:sz w:val="22"/>
          <w:szCs w:val="22"/>
          <w:lang w:val="ru-RU"/>
        </w:rPr>
      </w:pPr>
    </w:p>
    <w:p w:rsidR="00B07617" w:rsidRDefault="00B07617" w:rsidP="00C3661D">
      <w:pPr>
        <w:pStyle w:val="af8"/>
        <w:ind w:left="426"/>
        <w:jc w:val="both"/>
        <w:rPr>
          <w:b w:val="0"/>
          <w:sz w:val="22"/>
          <w:szCs w:val="22"/>
          <w:lang w:val="ru-RU"/>
        </w:rPr>
      </w:pPr>
    </w:p>
    <w:p w:rsidR="00B07617" w:rsidRDefault="00B07617" w:rsidP="00C3661D">
      <w:pPr>
        <w:spacing w:after="0" w:line="240" w:lineRule="auto"/>
        <w:ind w:left="426"/>
        <w:jc w:val="both"/>
        <w:rPr>
          <w:rFonts w:ascii="Times New Roman" w:hAnsi="Times New Roman" w:cs="Times New Roman"/>
          <w:b/>
        </w:rPr>
      </w:pPr>
    </w:p>
    <w:p w:rsidR="00B07617" w:rsidRPr="001145CA" w:rsidRDefault="00B07617" w:rsidP="00C3661D">
      <w:pPr>
        <w:pStyle w:val="af9"/>
        <w:spacing w:after="0" w:line="240" w:lineRule="auto"/>
        <w:ind w:left="426"/>
        <w:jc w:val="both"/>
      </w:pPr>
    </w:p>
    <w:p w:rsidR="00B07617" w:rsidRDefault="00B07617" w:rsidP="00C3661D">
      <w:pPr>
        <w:spacing w:after="0" w:line="240" w:lineRule="auto"/>
        <w:ind w:left="426"/>
        <w:jc w:val="both"/>
        <w:rPr>
          <w:rFonts w:ascii="Times New Roman" w:hAnsi="Times New Roman" w:cs="Times New Roman"/>
          <w:b/>
        </w:rPr>
      </w:pPr>
    </w:p>
    <w:p w:rsidR="00B07617" w:rsidRDefault="00B07617" w:rsidP="00C3661D">
      <w:pPr>
        <w:spacing w:after="0" w:line="240" w:lineRule="auto"/>
        <w:ind w:left="426"/>
        <w:jc w:val="both"/>
        <w:rPr>
          <w:rFonts w:ascii="Times New Roman" w:hAnsi="Times New Roman" w:cs="Times New Roman"/>
          <w:b/>
        </w:rPr>
      </w:pPr>
    </w:p>
    <w:p w:rsidR="00B07617" w:rsidRPr="00C3661D" w:rsidRDefault="00B07617" w:rsidP="00C3661D">
      <w:pPr>
        <w:spacing w:after="0" w:line="240" w:lineRule="auto"/>
        <w:ind w:left="426"/>
        <w:jc w:val="both"/>
        <w:rPr>
          <w:rFonts w:ascii="Times New Roman" w:eastAsia="Times New Roman" w:hAnsi="Times New Roman" w:cs="Calibri"/>
          <w:lang w:eastAsia="ru-RU"/>
        </w:rPr>
      </w:pPr>
    </w:p>
    <w:p w:rsidR="00F33318" w:rsidRDefault="00045D0D" w:rsidP="00F33318">
      <w:pPr>
        <w:spacing w:after="0" w:line="360" w:lineRule="auto"/>
        <w:ind w:left="425" w:right="499"/>
        <w:jc w:val="center"/>
        <w:rPr>
          <w:rStyle w:val="35"/>
          <w:rFonts w:eastAsia="Lucida Sans Unicode"/>
          <w:bCs w:val="0"/>
        </w:rPr>
      </w:pPr>
      <w:r w:rsidRPr="00C3661D">
        <w:rPr>
          <w:rStyle w:val="35"/>
          <w:rFonts w:eastAsia="Lucida Sans Unicode"/>
          <w:bCs w:val="0"/>
        </w:rPr>
        <w:t>АДАПТИРОВАННАЯ</w:t>
      </w:r>
    </w:p>
    <w:p w:rsidR="00F33318" w:rsidRDefault="00045D0D" w:rsidP="00F33318">
      <w:pPr>
        <w:spacing w:after="0" w:line="360" w:lineRule="auto"/>
        <w:ind w:left="425" w:right="499"/>
        <w:jc w:val="center"/>
        <w:rPr>
          <w:rStyle w:val="35"/>
          <w:rFonts w:eastAsia="Lucida Sans Unicode"/>
          <w:bCs w:val="0"/>
        </w:rPr>
      </w:pPr>
      <w:r w:rsidRPr="00C3661D">
        <w:rPr>
          <w:rStyle w:val="35"/>
          <w:rFonts w:eastAsia="Lucida Sans Unicode"/>
          <w:bCs w:val="0"/>
        </w:rPr>
        <w:t xml:space="preserve"> ОСНОВНАЯ ОБЩЕОБРАЗОВАТЕЛЬНАЯ ПРОГРАММА</w:t>
      </w:r>
    </w:p>
    <w:p w:rsidR="00F33318" w:rsidRDefault="00045D0D" w:rsidP="00F33318">
      <w:pPr>
        <w:spacing w:after="0" w:line="360" w:lineRule="auto"/>
        <w:ind w:left="425" w:right="499"/>
        <w:jc w:val="center"/>
      </w:pPr>
      <w:r w:rsidRPr="00C3661D">
        <w:rPr>
          <w:rStyle w:val="35"/>
          <w:rFonts w:eastAsia="Lucida Sans Unicode"/>
          <w:bCs w:val="0"/>
        </w:rPr>
        <w:t xml:space="preserve"> НАЧАЛЬНОГО ОБЩЕГО ОБРАЗОВАНИЯ</w:t>
      </w:r>
    </w:p>
    <w:p w:rsidR="00045D0D" w:rsidRPr="00C3661D" w:rsidRDefault="00045D0D" w:rsidP="00F33318">
      <w:pPr>
        <w:spacing w:after="0" w:line="360" w:lineRule="auto"/>
        <w:ind w:left="425" w:right="499"/>
        <w:jc w:val="center"/>
      </w:pPr>
      <w:r w:rsidRPr="00C3661D">
        <w:rPr>
          <w:rStyle w:val="35"/>
          <w:rFonts w:eastAsia="Lucida Sans Unicode"/>
          <w:bCs w:val="0"/>
        </w:rPr>
        <w:t>для обучающихся с умеренной и тяжелой умственной</w:t>
      </w:r>
      <w:r w:rsidRPr="00C3661D">
        <w:rPr>
          <w:rStyle w:val="35"/>
          <w:rFonts w:eastAsia="Lucida Sans Unicode"/>
          <w:bCs w:val="0"/>
        </w:rPr>
        <w:br/>
        <w:t>отсталостью (интеллектуальными нарушениями)</w:t>
      </w:r>
    </w:p>
    <w:p w:rsidR="00045D0D" w:rsidRPr="00C3661D" w:rsidRDefault="00045D0D" w:rsidP="00F33318">
      <w:pPr>
        <w:spacing w:after="0" w:line="360" w:lineRule="auto"/>
        <w:ind w:left="425" w:right="499"/>
        <w:jc w:val="center"/>
      </w:pPr>
      <w:r w:rsidRPr="00C3661D">
        <w:rPr>
          <w:rStyle w:val="35"/>
          <w:rFonts w:eastAsia="Lucida Sans Unicode"/>
          <w:bCs w:val="0"/>
        </w:rPr>
        <w:t>(II вариант)</w:t>
      </w:r>
    </w:p>
    <w:p w:rsidR="00D97FDE" w:rsidRDefault="00D97FDE" w:rsidP="00C3661D">
      <w:pPr>
        <w:spacing w:after="0" w:line="36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D97FDE" w:rsidRDefault="00D97FDE" w:rsidP="00C3661D">
      <w:pPr>
        <w:spacing w:after="0" w:line="240" w:lineRule="auto"/>
        <w:ind w:left="426"/>
        <w:jc w:val="both"/>
        <w:rPr>
          <w:rFonts w:ascii="Times New Roman" w:hAnsi="Times New Roman" w:cs="Times New Roman"/>
          <w:b/>
          <w:sz w:val="24"/>
          <w:szCs w:val="24"/>
        </w:rPr>
      </w:pPr>
    </w:p>
    <w:p w:rsidR="001F5383" w:rsidRDefault="001F5383" w:rsidP="00C3661D">
      <w:pPr>
        <w:spacing w:after="0" w:line="240" w:lineRule="auto"/>
        <w:ind w:left="426"/>
        <w:jc w:val="both"/>
        <w:rPr>
          <w:rFonts w:ascii="Times New Roman" w:hAnsi="Times New Roman" w:cs="Times New Roman"/>
          <w:b/>
          <w:sz w:val="24"/>
          <w:szCs w:val="24"/>
        </w:rPr>
      </w:pPr>
    </w:p>
    <w:p w:rsidR="001F5383" w:rsidRDefault="001F5383" w:rsidP="00C3661D">
      <w:pPr>
        <w:spacing w:after="0" w:line="240" w:lineRule="auto"/>
        <w:ind w:left="426"/>
        <w:jc w:val="both"/>
        <w:rPr>
          <w:rFonts w:ascii="Times New Roman" w:hAnsi="Times New Roman" w:cs="Times New Roman"/>
          <w:b/>
          <w:sz w:val="24"/>
          <w:szCs w:val="24"/>
        </w:rPr>
      </w:pPr>
    </w:p>
    <w:p w:rsidR="00C3661D" w:rsidRDefault="00C3661D" w:rsidP="00C3661D">
      <w:pPr>
        <w:spacing w:after="0" w:line="240" w:lineRule="auto"/>
        <w:ind w:left="426"/>
        <w:jc w:val="both"/>
        <w:rPr>
          <w:rFonts w:ascii="Times New Roman" w:hAnsi="Times New Roman" w:cs="Times New Roman"/>
          <w:b/>
          <w:sz w:val="24"/>
          <w:szCs w:val="24"/>
        </w:rPr>
      </w:pPr>
    </w:p>
    <w:p w:rsidR="00C3661D" w:rsidRDefault="00C3661D" w:rsidP="00C3661D">
      <w:pPr>
        <w:spacing w:after="0" w:line="240" w:lineRule="auto"/>
        <w:ind w:left="426"/>
        <w:jc w:val="both"/>
        <w:rPr>
          <w:rFonts w:ascii="Times New Roman" w:hAnsi="Times New Roman" w:cs="Times New Roman"/>
          <w:b/>
          <w:sz w:val="24"/>
          <w:szCs w:val="24"/>
        </w:rPr>
      </w:pPr>
    </w:p>
    <w:p w:rsidR="00D97FDE" w:rsidRDefault="00D97FDE" w:rsidP="003F24CD">
      <w:pPr>
        <w:spacing w:after="0" w:line="240" w:lineRule="auto"/>
        <w:jc w:val="both"/>
        <w:rPr>
          <w:rFonts w:ascii="Times New Roman" w:hAnsi="Times New Roman" w:cs="Times New Roman"/>
          <w:b/>
          <w:sz w:val="24"/>
          <w:szCs w:val="24"/>
        </w:rPr>
      </w:pPr>
    </w:p>
    <w:p w:rsidR="00D97FDE" w:rsidRDefault="00357504" w:rsidP="00C3661D">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2018 год</w:t>
      </w:r>
    </w:p>
    <w:p w:rsidR="008B426C" w:rsidRDefault="008B426C" w:rsidP="00F33318">
      <w:pPr>
        <w:spacing w:after="0" w:line="240" w:lineRule="auto"/>
        <w:jc w:val="both"/>
        <w:rPr>
          <w:rFonts w:ascii="Times New Roman" w:hAnsi="Times New Roman" w:cs="Times New Roman"/>
          <w:b/>
          <w:sz w:val="24"/>
          <w:szCs w:val="24"/>
        </w:rPr>
      </w:pPr>
    </w:p>
    <w:p w:rsidR="008B426C" w:rsidRPr="008B426C" w:rsidRDefault="008B426C" w:rsidP="008B426C">
      <w:pPr>
        <w:pStyle w:val="aff1"/>
        <w:jc w:val="center"/>
        <w:rPr>
          <w:color w:val="auto"/>
        </w:rPr>
      </w:pPr>
      <w:r w:rsidRPr="008B426C">
        <w:rPr>
          <w:color w:val="auto"/>
        </w:rPr>
        <w:lastRenderedPageBreak/>
        <w:t>Оглавление</w:t>
      </w:r>
    </w:p>
    <w:p w:rsidR="008B426C" w:rsidRPr="008B426C" w:rsidRDefault="00B71565" w:rsidP="008B426C">
      <w:pPr>
        <w:pStyle w:val="16"/>
        <w:rPr>
          <w:noProof/>
        </w:rPr>
      </w:pPr>
      <w:r w:rsidRPr="00B71565">
        <w:fldChar w:fldCharType="begin"/>
      </w:r>
      <w:r w:rsidR="008B426C">
        <w:instrText xml:space="preserve"> TOC \o "1-3" \h \z \u </w:instrText>
      </w:r>
      <w:r w:rsidRPr="00B71565">
        <w:fldChar w:fldCharType="separate"/>
      </w:r>
      <w:hyperlink w:anchor="_Toc535583577" w:history="1">
        <w:r w:rsidR="008B426C" w:rsidRPr="008B426C">
          <w:rPr>
            <w:rStyle w:val="ab"/>
            <w:rFonts w:ascii="Times New Roman" w:hAnsi="Times New Roman" w:cs="Times New Roman"/>
            <w:noProof/>
            <w:sz w:val="24"/>
            <w:szCs w:val="24"/>
          </w:rPr>
          <w:t>1. Целевой раздел.</w:t>
        </w:r>
        <w:r w:rsidR="008B426C" w:rsidRPr="008B426C">
          <w:rPr>
            <w:noProof/>
            <w:webHidden/>
          </w:rPr>
          <w:tab/>
        </w:r>
        <w:r w:rsidRPr="008B426C">
          <w:rPr>
            <w:noProof/>
            <w:webHidden/>
          </w:rPr>
          <w:fldChar w:fldCharType="begin"/>
        </w:r>
        <w:r w:rsidR="008B426C" w:rsidRPr="008B426C">
          <w:rPr>
            <w:noProof/>
            <w:webHidden/>
          </w:rPr>
          <w:instrText xml:space="preserve"> PAGEREF _Toc535583577 \h </w:instrText>
        </w:r>
        <w:r w:rsidRPr="008B426C">
          <w:rPr>
            <w:noProof/>
            <w:webHidden/>
          </w:rPr>
        </w:r>
        <w:r w:rsidRPr="008B426C">
          <w:rPr>
            <w:noProof/>
            <w:webHidden/>
          </w:rPr>
          <w:fldChar w:fldCharType="separate"/>
        </w:r>
        <w:r w:rsidR="00A74AD5">
          <w:rPr>
            <w:noProof/>
            <w:webHidden/>
          </w:rPr>
          <w:t>4</w:t>
        </w:r>
        <w:r w:rsidRPr="008B426C">
          <w:rPr>
            <w:noProof/>
            <w:webHidden/>
          </w:rPr>
          <w:fldChar w:fldCharType="end"/>
        </w:r>
      </w:hyperlink>
    </w:p>
    <w:p w:rsidR="008B426C" w:rsidRPr="008B426C" w:rsidRDefault="00B71565" w:rsidP="008B426C">
      <w:pPr>
        <w:pStyle w:val="28"/>
        <w:rPr>
          <w:noProof/>
        </w:rPr>
      </w:pPr>
      <w:hyperlink w:anchor="_Toc535583578" w:history="1">
        <w:r w:rsidR="008B426C" w:rsidRPr="008B426C">
          <w:rPr>
            <w:rStyle w:val="ab"/>
            <w:rFonts w:ascii="Times New Roman" w:hAnsi="Times New Roman" w:cs="Times New Roman"/>
            <w:noProof/>
            <w:sz w:val="24"/>
            <w:szCs w:val="24"/>
          </w:rPr>
          <w:t>1.1.Пояснительная записка</w:t>
        </w:r>
        <w:r w:rsidR="008B426C" w:rsidRPr="008B426C">
          <w:rPr>
            <w:noProof/>
            <w:webHidden/>
          </w:rPr>
          <w:tab/>
        </w:r>
        <w:r w:rsidRPr="008B426C">
          <w:rPr>
            <w:noProof/>
            <w:webHidden/>
          </w:rPr>
          <w:fldChar w:fldCharType="begin"/>
        </w:r>
        <w:r w:rsidR="008B426C" w:rsidRPr="008B426C">
          <w:rPr>
            <w:noProof/>
            <w:webHidden/>
          </w:rPr>
          <w:instrText xml:space="preserve"> PAGEREF _Toc535583578 \h </w:instrText>
        </w:r>
        <w:r w:rsidRPr="008B426C">
          <w:rPr>
            <w:noProof/>
            <w:webHidden/>
          </w:rPr>
        </w:r>
        <w:r w:rsidRPr="008B426C">
          <w:rPr>
            <w:noProof/>
            <w:webHidden/>
          </w:rPr>
          <w:fldChar w:fldCharType="separate"/>
        </w:r>
        <w:r w:rsidR="00A74AD5">
          <w:rPr>
            <w:noProof/>
            <w:webHidden/>
          </w:rPr>
          <w:t>4</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79" w:history="1">
        <w:r w:rsidR="008B426C" w:rsidRPr="008B426C">
          <w:rPr>
            <w:rStyle w:val="ab"/>
            <w:noProof/>
          </w:rPr>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8B426C" w:rsidRPr="008B426C">
          <w:rPr>
            <w:noProof/>
            <w:webHidden/>
          </w:rPr>
          <w:tab/>
        </w:r>
        <w:r w:rsidRPr="008B426C">
          <w:rPr>
            <w:noProof/>
            <w:webHidden/>
          </w:rPr>
          <w:fldChar w:fldCharType="begin"/>
        </w:r>
        <w:r w:rsidR="008B426C" w:rsidRPr="008B426C">
          <w:rPr>
            <w:noProof/>
            <w:webHidden/>
          </w:rPr>
          <w:instrText xml:space="preserve"> PAGEREF _Toc535583579 \h </w:instrText>
        </w:r>
        <w:r w:rsidRPr="008B426C">
          <w:rPr>
            <w:noProof/>
            <w:webHidden/>
          </w:rPr>
        </w:r>
        <w:r w:rsidRPr="008B426C">
          <w:rPr>
            <w:noProof/>
            <w:webHidden/>
          </w:rPr>
          <w:fldChar w:fldCharType="separate"/>
        </w:r>
        <w:r w:rsidR="00A74AD5">
          <w:rPr>
            <w:noProof/>
            <w:webHidden/>
          </w:rPr>
          <w:t>4</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0" w:history="1">
        <w:r w:rsidR="008B426C" w:rsidRPr="008B426C">
          <w:rPr>
            <w:rStyle w:val="ab"/>
            <w:noProof/>
          </w:rPr>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r w:rsidR="008B426C" w:rsidRPr="008B426C">
          <w:rPr>
            <w:noProof/>
            <w:webHidden/>
          </w:rPr>
          <w:tab/>
        </w:r>
        <w:r w:rsidRPr="008B426C">
          <w:rPr>
            <w:noProof/>
            <w:webHidden/>
          </w:rPr>
          <w:fldChar w:fldCharType="begin"/>
        </w:r>
        <w:r w:rsidR="008B426C" w:rsidRPr="008B426C">
          <w:rPr>
            <w:noProof/>
            <w:webHidden/>
          </w:rPr>
          <w:instrText xml:space="preserve"> PAGEREF _Toc535583580 \h </w:instrText>
        </w:r>
        <w:r w:rsidRPr="008B426C">
          <w:rPr>
            <w:noProof/>
            <w:webHidden/>
          </w:rPr>
        </w:r>
        <w:r w:rsidRPr="008B426C">
          <w:rPr>
            <w:noProof/>
            <w:webHidden/>
          </w:rPr>
          <w:fldChar w:fldCharType="separate"/>
        </w:r>
        <w:r w:rsidR="00A74AD5">
          <w:rPr>
            <w:noProof/>
            <w:webHidden/>
          </w:rPr>
          <w:t>5</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1" w:history="1">
        <w:r w:rsidR="008B426C" w:rsidRPr="008B426C">
          <w:rPr>
            <w:rStyle w:val="ab"/>
            <w:noProof/>
          </w:rPr>
          <w:t>1.1.3. Общая характеристика адаптированной основной образовательной программы образования общего образования обучающихся с умственной отсталостью.</w:t>
        </w:r>
        <w:r w:rsidR="008B426C" w:rsidRPr="008B426C">
          <w:rPr>
            <w:noProof/>
            <w:webHidden/>
          </w:rPr>
          <w:tab/>
        </w:r>
        <w:r w:rsidRPr="008B426C">
          <w:rPr>
            <w:noProof/>
            <w:webHidden/>
          </w:rPr>
          <w:fldChar w:fldCharType="begin"/>
        </w:r>
        <w:r w:rsidR="008B426C" w:rsidRPr="008B426C">
          <w:rPr>
            <w:noProof/>
            <w:webHidden/>
          </w:rPr>
          <w:instrText xml:space="preserve"> PAGEREF _Toc535583581 \h </w:instrText>
        </w:r>
        <w:r w:rsidRPr="008B426C">
          <w:rPr>
            <w:noProof/>
            <w:webHidden/>
          </w:rPr>
        </w:r>
        <w:r w:rsidRPr="008B426C">
          <w:rPr>
            <w:noProof/>
            <w:webHidden/>
          </w:rPr>
          <w:fldChar w:fldCharType="separate"/>
        </w:r>
        <w:r w:rsidR="00A74AD5">
          <w:rPr>
            <w:noProof/>
            <w:webHidden/>
          </w:rPr>
          <w:t>6</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2" w:history="1">
        <w:r w:rsidR="008B426C" w:rsidRPr="008B426C">
          <w:rPr>
            <w:rStyle w:val="ab"/>
            <w:noProof/>
          </w:rPr>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008B426C" w:rsidRPr="008B426C">
          <w:rPr>
            <w:noProof/>
            <w:webHidden/>
          </w:rPr>
          <w:tab/>
        </w:r>
        <w:r w:rsidRPr="008B426C">
          <w:rPr>
            <w:noProof/>
            <w:webHidden/>
          </w:rPr>
          <w:fldChar w:fldCharType="begin"/>
        </w:r>
        <w:r w:rsidR="008B426C" w:rsidRPr="008B426C">
          <w:rPr>
            <w:noProof/>
            <w:webHidden/>
          </w:rPr>
          <w:instrText xml:space="preserve"> PAGEREF _Toc535583582 \h </w:instrText>
        </w:r>
        <w:r w:rsidRPr="008B426C">
          <w:rPr>
            <w:noProof/>
            <w:webHidden/>
          </w:rPr>
        </w:r>
        <w:r w:rsidRPr="008B426C">
          <w:rPr>
            <w:noProof/>
            <w:webHidden/>
          </w:rPr>
          <w:fldChar w:fldCharType="separate"/>
        </w:r>
        <w:r w:rsidR="00A74AD5">
          <w:rPr>
            <w:noProof/>
            <w:webHidden/>
          </w:rPr>
          <w:t>7</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3" w:history="1">
        <w:r w:rsidR="008B426C" w:rsidRPr="008B426C">
          <w:rPr>
            <w:rStyle w:val="ab"/>
            <w:noProof/>
          </w:rPr>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008B426C" w:rsidRPr="008B426C">
          <w:rPr>
            <w:noProof/>
            <w:webHidden/>
          </w:rPr>
          <w:tab/>
        </w:r>
        <w:r w:rsidRPr="008B426C">
          <w:rPr>
            <w:noProof/>
            <w:webHidden/>
          </w:rPr>
          <w:fldChar w:fldCharType="begin"/>
        </w:r>
        <w:r w:rsidR="008B426C" w:rsidRPr="008B426C">
          <w:rPr>
            <w:noProof/>
            <w:webHidden/>
          </w:rPr>
          <w:instrText xml:space="preserve"> PAGEREF _Toc535583583 \h </w:instrText>
        </w:r>
        <w:r w:rsidRPr="008B426C">
          <w:rPr>
            <w:noProof/>
            <w:webHidden/>
          </w:rPr>
        </w:r>
        <w:r w:rsidRPr="008B426C">
          <w:rPr>
            <w:noProof/>
            <w:webHidden/>
          </w:rPr>
          <w:fldChar w:fldCharType="separate"/>
        </w:r>
        <w:r w:rsidR="00A74AD5">
          <w:rPr>
            <w:noProof/>
            <w:webHidden/>
          </w:rPr>
          <w:t>8</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4" w:history="1">
        <w:r w:rsidR="008B426C" w:rsidRPr="008B426C">
          <w:rPr>
            <w:rStyle w:val="ab"/>
            <w:noProof/>
          </w:rPr>
          <w:t>1.1.6. Описание структуры и общей характеристики СИПР обучающихся с умственной отсталостью (интеллектуальными нарушениями).</w:t>
        </w:r>
        <w:r w:rsidR="008B426C" w:rsidRPr="008B426C">
          <w:rPr>
            <w:noProof/>
            <w:webHidden/>
          </w:rPr>
          <w:tab/>
        </w:r>
        <w:r w:rsidRPr="008B426C">
          <w:rPr>
            <w:noProof/>
            <w:webHidden/>
          </w:rPr>
          <w:fldChar w:fldCharType="begin"/>
        </w:r>
        <w:r w:rsidR="008B426C" w:rsidRPr="008B426C">
          <w:rPr>
            <w:noProof/>
            <w:webHidden/>
          </w:rPr>
          <w:instrText xml:space="preserve"> PAGEREF _Toc535583584 \h </w:instrText>
        </w:r>
        <w:r w:rsidRPr="008B426C">
          <w:rPr>
            <w:noProof/>
            <w:webHidden/>
          </w:rPr>
        </w:r>
        <w:r w:rsidRPr="008B426C">
          <w:rPr>
            <w:noProof/>
            <w:webHidden/>
          </w:rPr>
          <w:fldChar w:fldCharType="separate"/>
        </w:r>
        <w:r w:rsidR="00A74AD5">
          <w:rPr>
            <w:noProof/>
            <w:webHidden/>
          </w:rPr>
          <w:t>11</w:t>
        </w:r>
        <w:r w:rsidRPr="008B426C">
          <w:rPr>
            <w:noProof/>
            <w:webHidden/>
          </w:rPr>
          <w:fldChar w:fldCharType="end"/>
        </w:r>
      </w:hyperlink>
    </w:p>
    <w:p w:rsidR="008B426C" w:rsidRPr="008B426C" w:rsidRDefault="00B71565" w:rsidP="008B426C">
      <w:pPr>
        <w:pStyle w:val="28"/>
        <w:rPr>
          <w:noProof/>
        </w:rPr>
      </w:pPr>
      <w:hyperlink w:anchor="_Toc535583585" w:history="1">
        <w:r w:rsidR="008B426C" w:rsidRPr="008B426C">
          <w:rPr>
            <w:rStyle w:val="ab"/>
            <w:rFonts w:ascii="Times New Roman" w:hAnsi="Times New Roman" w:cs="Times New Roman"/>
            <w:noProof/>
            <w:sz w:val="24"/>
            <w:szCs w:val="24"/>
          </w:rPr>
          <w:t>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w:t>
        </w:r>
        <w:r w:rsidR="008B426C" w:rsidRPr="008B426C">
          <w:rPr>
            <w:noProof/>
            <w:webHidden/>
          </w:rPr>
          <w:tab/>
        </w:r>
        <w:r w:rsidRPr="008B426C">
          <w:rPr>
            <w:noProof/>
            <w:webHidden/>
          </w:rPr>
          <w:fldChar w:fldCharType="begin"/>
        </w:r>
        <w:r w:rsidR="008B426C" w:rsidRPr="008B426C">
          <w:rPr>
            <w:noProof/>
            <w:webHidden/>
          </w:rPr>
          <w:instrText xml:space="preserve"> PAGEREF _Toc535583585 \h </w:instrText>
        </w:r>
        <w:r w:rsidRPr="008B426C">
          <w:rPr>
            <w:noProof/>
            <w:webHidden/>
          </w:rPr>
        </w:r>
        <w:r w:rsidRPr="008B426C">
          <w:rPr>
            <w:noProof/>
            <w:webHidden/>
          </w:rPr>
          <w:fldChar w:fldCharType="separate"/>
        </w:r>
        <w:r w:rsidR="00A74AD5">
          <w:rPr>
            <w:noProof/>
            <w:webHidden/>
          </w:rPr>
          <w:t>14</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6" w:history="1">
        <w:r w:rsidR="008B426C" w:rsidRPr="008B426C">
          <w:rPr>
            <w:rStyle w:val="ab"/>
            <w:noProof/>
          </w:rPr>
          <w:t>1.2.1. Язык и речевая практика</w:t>
        </w:r>
        <w:r w:rsidR="008B426C" w:rsidRPr="008B426C">
          <w:rPr>
            <w:noProof/>
            <w:webHidden/>
          </w:rPr>
          <w:tab/>
        </w:r>
        <w:r w:rsidRPr="008B426C">
          <w:rPr>
            <w:noProof/>
            <w:webHidden/>
          </w:rPr>
          <w:fldChar w:fldCharType="begin"/>
        </w:r>
        <w:r w:rsidR="008B426C" w:rsidRPr="008B426C">
          <w:rPr>
            <w:noProof/>
            <w:webHidden/>
          </w:rPr>
          <w:instrText xml:space="preserve"> PAGEREF _Toc535583586 \h </w:instrText>
        </w:r>
        <w:r w:rsidRPr="008B426C">
          <w:rPr>
            <w:noProof/>
            <w:webHidden/>
          </w:rPr>
        </w:r>
        <w:r w:rsidRPr="008B426C">
          <w:rPr>
            <w:noProof/>
            <w:webHidden/>
          </w:rPr>
          <w:fldChar w:fldCharType="separate"/>
        </w:r>
        <w:r w:rsidR="00A74AD5">
          <w:rPr>
            <w:noProof/>
            <w:webHidden/>
          </w:rPr>
          <w:t>14</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7" w:history="1">
        <w:r w:rsidR="008B426C" w:rsidRPr="008B426C">
          <w:rPr>
            <w:rStyle w:val="ab"/>
            <w:noProof/>
          </w:rPr>
          <w:t>1.2.2. Математика</w:t>
        </w:r>
        <w:r w:rsidR="008B426C" w:rsidRPr="008B426C">
          <w:rPr>
            <w:noProof/>
            <w:webHidden/>
          </w:rPr>
          <w:tab/>
        </w:r>
        <w:r w:rsidRPr="008B426C">
          <w:rPr>
            <w:noProof/>
            <w:webHidden/>
          </w:rPr>
          <w:fldChar w:fldCharType="begin"/>
        </w:r>
        <w:r w:rsidR="008B426C" w:rsidRPr="008B426C">
          <w:rPr>
            <w:noProof/>
            <w:webHidden/>
          </w:rPr>
          <w:instrText xml:space="preserve"> PAGEREF _Toc535583587 \h </w:instrText>
        </w:r>
        <w:r w:rsidRPr="008B426C">
          <w:rPr>
            <w:noProof/>
            <w:webHidden/>
          </w:rPr>
        </w:r>
        <w:r w:rsidRPr="008B426C">
          <w:rPr>
            <w:noProof/>
            <w:webHidden/>
          </w:rPr>
          <w:fldChar w:fldCharType="separate"/>
        </w:r>
        <w:r w:rsidR="00A74AD5">
          <w:rPr>
            <w:noProof/>
            <w:webHidden/>
          </w:rPr>
          <w:t>15</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8" w:history="1">
        <w:r w:rsidR="008B426C" w:rsidRPr="008B426C">
          <w:rPr>
            <w:rStyle w:val="ab"/>
            <w:noProof/>
          </w:rPr>
          <w:t>1.2.3. Окружающий мир</w:t>
        </w:r>
        <w:r w:rsidR="008B426C" w:rsidRPr="008B426C">
          <w:rPr>
            <w:noProof/>
            <w:webHidden/>
          </w:rPr>
          <w:tab/>
        </w:r>
        <w:r w:rsidRPr="008B426C">
          <w:rPr>
            <w:noProof/>
            <w:webHidden/>
          </w:rPr>
          <w:fldChar w:fldCharType="begin"/>
        </w:r>
        <w:r w:rsidR="008B426C" w:rsidRPr="008B426C">
          <w:rPr>
            <w:noProof/>
            <w:webHidden/>
          </w:rPr>
          <w:instrText xml:space="preserve"> PAGEREF _Toc535583588 \h </w:instrText>
        </w:r>
        <w:r w:rsidRPr="008B426C">
          <w:rPr>
            <w:noProof/>
            <w:webHidden/>
          </w:rPr>
        </w:r>
        <w:r w:rsidRPr="008B426C">
          <w:rPr>
            <w:noProof/>
            <w:webHidden/>
          </w:rPr>
          <w:fldChar w:fldCharType="separate"/>
        </w:r>
        <w:r w:rsidR="00A74AD5">
          <w:rPr>
            <w:noProof/>
            <w:webHidden/>
          </w:rPr>
          <w:t>15</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89" w:history="1">
        <w:r w:rsidR="008B426C" w:rsidRPr="008B426C">
          <w:rPr>
            <w:rStyle w:val="ab"/>
            <w:noProof/>
          </w:rPr>
          <w:t>1.2.4. Искусство</w:t>
        </w:r>
        <w:r w:rsidR="008B426C" w:rsidRPr="008B426C">
          <w:rPr>
            <w:noProof/>
            <w:webHidden/>
          </w:rPr>
          <w:tab/>
        </w:r>
        <w:r w:rsidRPr="008B426C">
          <w:rPr>
            <w:noProof/>
            <w:webHidden/>
          </w:rPr>
          <w:fldChar w:fldCharType="begin"/>
        </w:r>
        <w:r w:rsidR="008B426C" w:rsidRPr="008B426C">
          <w:rPr>
            <w:noProof/>
            <w:webHidden/>
          </w:rPr>
          <w:instrText xml:space="preserve"> PAGEREF _Toc535583589 \h </w:instrText>
        </w:r>
        <w:r w:rsidRPr="008B426C">
          <w:rPr>
            <w:noProof/>
            <w:webHidden/>
          </w:rPr>
        </w:r>
        <w:r w:rsidRPr="008B426C">
          <w:rPr>
            <w:noProof/>
            <w:webHidden/>
          </w:rPr>
          <w:fldChar w:fldCharType="separate"/>
        </w:r>
        <w:r w:rsidR="00A74AD5">
          <w:rPr>
            <w:noProof/>
            <w:webHidden/>
          </w:rPr>
          <w:t>17</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90" w:history="1">
        <w:r w:rsidR="008B426C" w:rsidRPr="008B426C">
          <w:rPr>
            <w:rStyle w:val="ab"/>
            <w:noProof/>
          </w:rPr>
          <w:t>1.2.5. Технологии</w:t>
        </w:r>
        <w:r w:rsidR="008B426C" w:rsidRPr="008B426C">
          <w:rPr>
            <w:noProof/>
            <w:webHidden/>
          </w:rPr>
          <w:tab/>
        </w:r>
        <w:r w:rsidRPr="008B426C">
          <w:rPr>
            <w:noProof/>
            <w:webHidden/>
          </w:rPr>
          <w:fldChar w:fldCharType="begin"/>
        </w:r>
        <w:r w:rsidR="008B426C" w:rsidRPr="008B426C">
          <w:rPr>
            <w:noProof/>
            <w:webHidden/>
          </w:rPr>
          <w:instrText xml:space="preserve"> PAGEREF _Toc535583590 \h </w:instrText>
        </w:r>
        <w:r w:rsidRPr="008B426C">
          <w:rPr>
            <w:noProof/>
            <w:webHidden/>
          </w:rPr>
        </w:r>
        <w:r w:rsidRPr="008B426C">
          <w:rPr>
            <w:noProof/>
            <w:webHidden/>
          </w:rPr>
          <w:fldChar w:fldCharType="separate"/>
        </w:r>
        <w:r w:rsidR="00A74AD5">
          <w:rPr>
            <w:noProof/>
            <w:webHidden/>
          </w:rPr>
          <w:t>18</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91" w:history="1">
        <w:r w:rsidR="008B426C" w:rsidRPr="008B426C">
          <w:rPr>
            <w:rStyle w:val="ab"/>
            <w:noProof/>
          </w:rPr>
          <w:t>1.2.6. Физическая культура</w:t>
        </w:r>
        <w:r w:rsidR="008B426C" w:rsidRPr="008B426C">
          <w:rPr>
            <w:noProof/>
            <w:webHidden/>
          </w:rPr>
          <w:tab/>
        </w:r>
        <w:r w:rsidRPr="008B426C">
          <w:rPr>
            <w:noProof/>
            <w:webHidden/>
          </w:rPr>
          <w:fldChar w:fldCharType="begin"/>
        </w:r>
        <w:r w:rsidR="008B426C" w:rsidRPr="008B426C">
          <w:rPr>
            <w:noProof/>
            <w:webHidden/>
          </w:rPr>
          <w:instrText xml:space="preserve"> PAGEREF _Toc535583591 \h </w:instrText>
        </w:r>
        <w:r w:rsidRPr="008B426C">
          <w:rPr>
            <w:noProof/>
            <w:webHidden/>
          </w:rPr>
        </w:r>
        <w:r w:rsidRPr="008B426C">
          <w:rPr>
            <w:noProof/>
            <w:webHidden/>
          </w:rPr>
          <w:fldChar w:fldCharType="separate"/>
        </w:r>
        <w:r w:rsidR="00A74AD5">
          <w:rPr>
            <w:noProof/>
            <w:webHidden/>
          </w:rPr>
          <w:t>18</w:t>
        </w:r>
        <w:r w:rsidRPr="008B426C">
          <w:rPr>
            <w:noProof/>
            <w:webHidden/>
          </w:rPr>
          <w:fldChar w:fldCharType="end"/>
        </w:r>
      </w:hyperlink>
    </w:p>
    <w:p w:rsidR="008B426C" w:rsidRPr="008B426C" w:rsidRDefault="00B71565" w:rsidP="008B426C">
      <w:pPr>
        <w:pStyle w:val="28"/>
        <w:rPr>
          <w:noProof/>
        </w:rPr>
      </w:pPr>
      <w:hyperlink w:anchor="_Toc535583592" w:history="1">
        <w:r w:rsidR="008B426C" w:rsidRPr="008B426C">
          <w:rPr>
            <w:rStyle w:val="ab"/>
            <w:rFonts w:ascii="Times New Roman" w:hAnsi="Times New Roman" w:cs="Times New Roman"/>
            <w:noProof/>
            <w:sz w:val="24"/>
            <w:szCs w:val="24"/>
          </w:rPr>
          <w:t>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ТМНР</w:t>
        </w:r>
        <w:r w:rsidR="008B426C" w:rsidRPr="008B426C">
          <w:rPr>
            <w:noProof/>
            <w:webHidden/>
          </w:rPr>
          <w:tab/>
        </w:r>
        <w:r w:rsidRPr="008B426C">
          <w:rPr>
            <w:noProof/>
            <w:webHidden/>
          </w:rPr>
          <w:fldChar w:fldCharType="begin"/>
        </w:r>
        <w:r w:rsidR="008B426C" w:rsidRPr="008B426C">
          <w:rPr>
            <w:noProof/>
            <w:webHidden/>
          </w:rPr>
          <w:instrText xml:space="preserve"> PAGEREF _Toc535583592 \h </w:instrText>
        </w:r>
        <w:r w:rsidRPr="008B426C">
          <w:rPr>
            <w:noProof/>
            <w:webHidden/>
          </w:rPr>
        </w:r>
        <w:r w:rsidRPr="008B426C">
          <w:rPr>
            <w:noProof/>
            <w:webHidden/>
          </w:rPr>
          <w:fldChar w:fldCharType="separate"/>
        </w:r>
        <w:r w:rsidR="00A74AD5">
          <w:rPr>
            <w:noProof/>
            <w:webHidden/>
          </w:rPr>
          <w:t>19</w:t>
        </w:r>
        <w:r w:rsidRPr="008B426C">
          <w:rPr>
            <w:noProof/>
            <w:webHidden/>
          </w:rPr>
          <w:fldChar w:fldCharType="end"/>
        </w:r>
      </w:hyperlink>
    </w:p>
    <w:p w:rsidR="001B10CA" w:rsidRDefault="001B10CA" w:rsidP="008B426C">
      <w:pPr>
        <w:pStyle w:val="16"/>
        <w:rPr>
          <w:rStyle w:val="ab"/>
          <w:rFonts w:ascii="Times New Roman" w:hAnsi="Times New Roman" w:cs="Times New Roman"/>
          <w:noProof/>
          <w:sz w:val="24"/>
          <w:szCs w:val="24"/>
        </w:rPr>
      </w:pPr>
    </w:p>
    <w:p w:rsidR="008B426C" w:rsidRPr="008B426C" w:rsidRDefault="00B71565" w:rsidP="008B426C">
      <w:pPr>
        <w:pStyle w:val="16"/>
        <w:rPr>
          <w:noProof/>
        </w:rPr>
      </w:pPr>
      <w:hyperlink w:anchor="_Toc535583593" w:history="1">
        <w:r w:rsidR="008B426C" w:rsidRPr="008B426C">
          <w:rPr>
            <w:rStyle w:val="ab"/>
            <w:rFonts w:ascii="Times New Roman" w:hAnsi="Times New Roman" w:cs="Times New Roman"/>
            <w:noProof/>
            <w:sz w:val="24"/>
            <w:szCs w:val="24"/>
          </w:rPr>
          <w:t>2. Содержательный раздел</w:t>
        </w:r>
        <w:r w:rsidR="008B426C" w:rsidRPr="008B426C">
          <w:rPr>
            <w:noProof/>
            <w:webHidden/>
          </w:rPr>
          <w:tab/>
        </w:r>
        <w:r w:rsidRPr="008B426C">
          <w:rPr>
            <w:noProof/>
            <w:webHidden/>
          </w:rPr>
          <w:fldChar w:fldCharType="begin"/>
        </w:r>
        <w:r w:rsidR="008B426C" w:rsidRPr="008B426C">
          <w:rPr>
            <w:noProof/>
            <w:webHidden/>
          </w:rPr>
          <w:instrText xml:space="preserve"> PAGEREF _Toc535583593 \h </w:instrText>
        </w:r>
        <w:r w:rsidRPr="008B426C">
          <w:rPr>
            <w:noProof/>
            <w:webHidden/>
          </w:rPr>
        </w:r>
        <w:r w:rsidRPr="008B426C">
          <w:rPr>
            <w:noProof/>
            <w:webHidden/>
          </w:rPr>
          <w:fldChar w:fldCharType="separate"/>
        </w:r>
        <w:r w:rsidR="00A74AD5">
          <w:rPr>
            <w:noProof/>
            <w:webHidden/>
          </w:rPr>
          <w:t>21</w:t>
        </w:r>
        <w:r w:rsidRPr="008B426C">
          <w:rPr>
            <w:noProof/>
            <w:webHidden/>
          </w:rPr>
          <w:fldChar w:fldCharType="end"/>
        </w:r>
      </w:hyperlink>
    </w:p>
    <w:p w:rsidR="008B426C" w:rsidRPr="008B426C" w:rsidRDefault="00B71565" w:rsidP="008B426C">
      <w:pPr>
        <w:pStyle w:val="16"/>
        <w:rPr>
          <w:noProof/>
        </w:rPr>
      </w:pPr>
      <w:hyperlink w:anchor="_Toc535583594" w:history="1">
        <w:r w:rsidR="008B426C" w:rsidRPr="008B426C">
          <w:rPr>
            <w:rStyle w:val="ab"/>
            <w:rFonts w:ascii="Times New Roman" w:hAnsi="Times New Roman" w:cs="Times New Roman"/>
            <w:noProof/>
            <w:sz w:val="24"/>
            <w:szCs w:val="24"/>
          </w:rPr>
          <w:t>2.1. Программа формирования базовых учебных действий</w:t>
        </w:r>
        <w:r w:rsidR="008B426C" w:rsidRPr="008B426C">
          <w:rPr>
            <w:noProof/>
            <w:webHidden/>
          </w:rPr>
          <w:tab/>
        </w:r>
        <w:r w:rsidRPr="008B426C">
          <w:rPr>
            <w:noProof/>
            <w:webHidden/>
          </w:rPr>
          <w:fldChar w:fldCharType="begin"/>
        </w:r>
        <w:r w:rsidR="008B426C" w:rsidRPr="008B426C">
          <w:rPr>
            <w:noProof/>
            <w:webHidden/>
          </w:rPr>
          <w:instrText xml:space="preserve"> PAGEREF _Toc535583594 \h </w:instrText>
        </w:r>
        <w:r w:rsidRPr="008B426C">
          <w:rPr>
            <w:noProof/>
            <w:webHidden/>
          </w:rPr>
        </w:r>
        <w:r w:rsidRPr="008B426C">
          <w:rPr>
            <w:noProof/>
            <w:webHidden/>
          </w:rPr>
          <w:fldChar w:fldCharType="separate"/>
        </w:r>
        <w:r w:rsidR="00A74AD5">
          <w:rPr>
            <w:noProof/>
            <w:webHidden/>
          </w:rPr>
          <w:t>21</w:t>
        </w:r>
        <w:r w:rsidRPr="008B426C">
          <w:rPr>
            <w:noProof/>
            <w:webHidden/>
          </w:rPr>
          <w:fldChar w:fldCharType="end"/>
        </w:r>
      </w:hyperlink>
    </w:p>
    <w:p w:rsidR="008B426C" w:rsidRPr="008B426C" w:rsidRDefault="00B71565" w:rsidP="008B426C">
      <w:pPr>
        <w:pStyle w:val="28"/>
        <w:rPr>
          <w:noProof/>
        </w:rPr>
      </w:pPr>
      <w:hyperlink w:anchor="_Toc535583595" w:history="1">
        <w:r w:rsidR="008B426C" w:rsidRPr="008B426C">
          <w:rPr>
            <w:rStyle w:val="ab"/>
            <w:rFonts w:ascii="Times New Roman" w:hAnsi="Times New Roman" w:cs="Times New Roman"/>
            <w:noProof/>
            <w:sz w:val="24"/>
            <w:szCs w:val="24"/>
          </w:rPr>
          <w:t>2.2 Программы учебных предметов</w:t>
        </w:r>
        <w:r w:rsidR="008B426C" w:rsidRPr="008B426C">
          <w:rPr>
            <w:noProof/>
            <w:webHidden/>
          </w:rPr>
          <w:tab/>
        </w:r>
        <w:r w:rsidRPr="008B426C">
          <w:rPr>
            <w:noProof/>
            <w:webHidden/>
          </w:rPr>
          <w:fldChar w:fldCharType="begin"/>
        </w:r>
        <w:r w:rsidR="008B426C" w:rsidRPr="008B426C">
          <w:rPr>
            <w:noProof/>
            <w:webHidden/>
          </w:rPr>
          <w:instrText xml:space="preserve"> PAGEREF _Toc535583595 \h </w:instrText>
        </w:r>
        <w:r w:rsidRPr="008B426C">
          <w:rPr>
            <w:noProof/>
            <w:webHidden/>
          </w:rPr>
        </w:r>
        <w:r w:rsidRPr="008B426C">
          <w:rPr>
            <w:noProof/>
            <w:webHidden/>
          </w:rPr>
          <w:fldChar w:fldCharType="separate"/>
        </w:r>
        <w:r w:rsidR="00A74AD5">
          <w:rPr>
            <w:noProof/>
            <w:webHidden/>
          </w:rPr>
          <w:t>22</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96" w:history="1">
        <w:r w:rsidR="008B426C" w:rsidRPr="008B426C">
          <w:rPr>
            <w:rStyle w:val="ab"/>
            <w:noProof/>
          </w:rPr>
          <w:t>2.2.1 Речь и альтернативная коммуникация</w:t>
        </w:r>
        <w:r w:rsidR="008B426C" w:rsidRPr="008B426C">
          <w:rPr>
            <w:noProof/>
            <w:webHidden/>
          </w:rPr>
          <w:tab/>
        </w:r>
        <w:r w:rsidRPr="008B426C">
          <w:rPr>
            <w:noProof/>
            <w:webHidden/>
          </w:rPr>
          <w:fldChar w:fldCharType="begin"/>
        </w:r>
        <w:r w:rsidR="008B426C" w:rsidRPr="008B426C">
          <w:rPr>
            <w:noProof/>
            <w:webHidden/>
          </w:rPr>
          <w:instrText xml:space="preserve"> PAGEREF _Toc535583596 \h </w:instrText>
        </w:r>
        <w:r w:rsidRPr="008B426C">
          <w:rPr>
            <w:noProof/>
            <w:webHidden/>
          </w:rPr>
        </w:r>
        <w:r w:rsidRPr="008B426C">
          <w:rPr>
            <w:noProof/>
            <w:webHidden/>
          </w:rPr>
          <w:fldChar w:fldCharType="separate"/>
        </w:r>
        <w:r w:rsidR="00A74AD5">
          <w:rPr>
            <w:noProof/>
            <w:webHidden/>
          </w:rPr>
          <w:t>22</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97" w:history="1">
        <w:r w:rsidR="008B426C" w:rsidRPr="008B426C">
          <w:rPr>
            <w:rStyle w:val="ab"/>
            <w:noProof/>
          </w:rPr>
          <w:t>2.2.2 Математические представления</w:t>
        </w:r>
        <w:r w:rsidR="008B426C" w:rsidRPr="008B426C">
          <w:rPr>
            <w:noProof/>
            <w:webHidden/>
          </w:rPr>
          <w:tab/>
        </w:r>
        <w:r w:rsidRPr="008B426C">
          <w:rPr>
            <w:noProof/>
            <w:webHidden/>
          </w:rPr>
          <w:fldChar w:fldCharType="begin"/>
        </w:r>
        <w:r w:rsidR="008B426C" w:rsidRPr="008B426C">
          <w:rPr>
            <w:noProof/>
            <w:webHidden/>
          </w:rPr>
          <w:instrText xml:space="preserve"> PAGEREF _Toc535583597 \h </w:instrText>
        </w:r>
        <w:r w:rsidRPr="008B426C">
          <w:rPr>
            <w:noProof/>
            <w:webHidden/>
          </w:rPr>
        </w:r>
        <w:r w:rsidRPr="008B426C">
          <w:rPr>
            <w:noProof/>
            <w:webHidden/>
          </w:rPr>
          <w:fldChar w:fldCharType="separate"/>
        </w:r>
        <w:r w:rsidR="00A74AD5">
          <w:rPr>
            <w:noProof/>
            <w:webHidden/>
          </w:rPr>
          <w:t>26</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98" w:history="1">
        <w:r w:rsidR="008B426C" w:rsidRPr="008B426C">
          <w:rPr>
            <w:rStyle w:val="ab"/>
            <w:noProof/>
          </w:rPr>
          <w:t>2.2.3 Окружающий природный мир</w:t>
        </w:r>
        <w:r w:rsidR="008B426C" w:rsidRPr="008B426C">
          <w:rPr>
            <w:noProof/>
            <w:webHidden/>
          </w:rPr>
          <w:tab/>
        </w:r>
        <w:r w:rsidRPr="008B426C">
          <w:rPr>
            <w:noProof/>
            <w:webHidden/>
          </w:rPr>
          <w:fldChar w:fldCharType="begin"/>
        </w:r>
        <w:r w:rsidR="008B426C" w:rsidRPr="008B426C">
          <w:rPr>
            <w:noProof/>
            <w:webHidden/>
          </w:rPr>
          <w:instrText xml:space="preserve"> PAGEREF _Toc535583598 \h </w:instrText>
        </w:r>
        <w:r w:rsidRPr="008B426C">
          <w:rPr>
            <w:noProof/>
            <w:webHidden/>
          </w:rPr>
        </w:r>
        <w:r w:rsidRPr="008B426C">
          <w:rPr>
            <w:noProof/>
            <w:webHidden/>
          </w:rPr>
          <w:fldChar w:fldCharType="separate"/>
        </w:r>
        <w:r w:rsidR="00A74AD5">
          <w:rPr>
            <w:noProof/>
            <w:webHidden/>
          </w:rPr>
          <w:t>29</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599" w:history="1">
        <w:r w:rsidR="008B426C" w:rsidRPr="008B426C">
          <w:rPr>
            <w:rStyle w:val="ab"/>
            <w:noProof/>
          </w:rPr>
          <w:t>2.2.4 Человек</w:t>
        </w:r>
        <w:r w:rsidR="008B426C" w:rsidRPr="008B426C">
          <w:rPr>
            <w:noProof/>
            <w:webHidden/>
          </w:rPr>
          <w:tab/>
        </w:r>
        <w:r w:rsidRPr="008B426C">
          <w:rPr>
            <w:noProof/>
            <w:webHidden/>
          </w:rPr>
          <w:fldChar w:fldCharType="begin"/>
        </w:r>
        <w:r w:rsidR="008B426C" w:rsidRPr="008B426C">
          <w:rPr>
            <w:noProof/>
            <w:webHidden/>
          </w:rPr>
          <w:instrText xml:space="preserve"> PAGEREF _Toc535583599 \h </w:instrText>
        </w:r>
        <w:r w:rsidRPr="008B426C">
          <w:rPr>
            <w:noProof/>
            <w:webHidden/>
          </w:rPr>
        </w:r>
        <w:r w:rsidRPr="008B426C">
          <w:rPr>
            <w:noProof/>
            <w:webHidden/>
          </w:rPr>
          <w:fldChar w:fldCharType="separate"/>
        </w:r>
        <w:r w:rsidR="00A74AD5">
          <w:rPr>
            <w:noProof/>
            <w:webHidden/>
          </w:rPr>
          <w:t>33</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0" w:history="1">
        <w:r w:rsidR="008B426C" w:rsidRPr="008B426C">
          <w:rPr>
            <w:rStyle w:val="ab"/>
            <w:noProof/>
          </w:rPr>
          <w:t>2.2.5 Домоводство</w:t>
        </w:r>
        <w:r w:rsidR="008B426C" w:rsidRPr="008B426C">
          <w:rPr>
            <w:noProof/>
            <w:webHidden/>
          </w:rPr>
          <w:tab/>
        </w:r>
        <w:r w:rsidRPr="008B426C">
          <w:rPr>
            <w:noProof/>
            <w:webHidden/>
          </w:rPr>
          <w:fldChar w:fldCharType="begin"/>
        </w:r>
        <w:r w:rsidR="008B426C" w:rsidRPr="008B426C">
          <w:rPr>
            <w:noProof/>
            <w:webHidden/>
          </w:rPr>
          <w:instrText xml:space="preserve"> PAGEREF _Toc535583600 \h </w:instrText>
        </w:r>
        <w:r w:rsidRPr="008B426C">
          <w:rPr>
            <w:noProof/>
            <w:webHidden/>
          </w:rPr>
        </w:r>
        <w:r w:rsidRPr="008B426C">
          <w:rPr>
            <w:noProof/>
            <w:webHidden/>
          </w:rPr>
          <w:fldChar w:fldCharType="separate"/>
        </w:r>
        <w:r w:rsidR="00A74AD5">
          <w:rPr>
            <w:noProof/>
            <w:webHidden/>
          </w:rPr>
          <w:t>36</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1" w:history="1">
        <w:r w:rsidR="008B426C" w:rsidRPr="008B426C">
          <w:rPr>
            <w:rStyle w:val="ab"/>
            <w:noProof/>
          </w:rPr>
          <w:t>2.2.6 Окружающий социальный мир</w:t>
        </w:r>
        <w:r w:rsidR="008B426C" w:rsidRPr="008B426C">
          <w:rPr>
            <w:noProof/>
            <w:webHidden/>
          </w:rPr>
          <w:tab/>
        </w:r>
        <w:r w:rsidRPr="008B426C">
          <w:rPr>
            <w:noProof/>
            <w:webHidden/>
          </w:rPr>
          <w:fldChar w:fldCharType="begin"/>
        </w:r>
        <w:r w:rsidR="008B426C" w:rsidRPr="008B426C">
          <w:rPr>
            <w:noProof/>
            <w:webHidden/>
          </w:rPr>
          <w:instrText xml:space="preserve"> PAGEREF _Toc535583601 \h </w:instrText>
        </w:r>
        <w:r w:rsidRPr="008B426C">
          <w:rPr>
            <w:noProof/>
            <w:webHidden/>
          </w:rPr>
        </w:r>
        <w:r w:rsidRPr="008B426C">
          <w:rPr>
            <w:noProof/>
            <w:webHidden/>
          </w:rPr>
          <w:fldChar w:fldCharType="separate"/>
        </w:r>
        <w:r w:rsidR="00A74AD5">
          <w:rPr>
            <w:noProof/>
            <w:webHidden/>
          </w:rPr>
          <w:t>39</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2" w:history="1">
        <w:r w:rsidR="008B426C" w:rsidRPr="008B426C">
          <w:rPr>
            <w:rStyle w:val="ab"/>
            <w:noProof/>
          </w:rPr>
          <w:t>2.2.7  Музыка и движение</w:t>
        </w:r>
        <w:r w:rsidR="008B426C" w:rsidRPr="008B426C">
          <w:rPr>
            <w:noProof/>
            <w:webHidden/>
          </w:rPr>
          <w:tab/>
        </w:r>
        <w:r w:rsidRPr="008B426C">
          <w:rPr>
            <w:noProof/>
            <w:webHidden/>
          </w:rPr>
          <w:fldChar w:fldCharType="begin"/>
        </w:r>
        <w:r w:rsidR="008B426C" w:rsidRPr="008B426C">
          <w:rPr>
            <w:noProof/>
            <w:webHidden/>
          </w:rPr>
          <w:instrText xml:space="preserve"> PAGEREF _Toc535583602 \h </w:instrText>
        </w:r>
        <w:r w:rsidRPr="008B426C">
          <w:rPr>
            <w:noProof/>
            <w:webHidden/>
          </w:rPr>
        </w:r>
        <w:r w:rsidRPr="008B426C">
          <w:rPr>
            <w:noProof/>
            <w:webHidden/>
          </w:rPr>
          <w:fldChar w:fldCharType="separate"/>
        </w:r>
        <w:r w:rsidR="00A74AD5">
          <w:rPr>
            <w:noProof/>
            <w:webHidden/>
          </w:rPr>
          <w:t>43</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3" w:history="1">
        <w:r w:rsidR="008B426C" w:rsidRPr="008B426C">
          <w:rPr>
            <w:rStyle w:val="ab"/>
            <w:noProof/>
          </w:rPr>
          <w:t>2.2.8   Изобразительная деятельность (лепка, рисование, аппликация)</w:t>
        </w:r>
        <w:r w:rsidR="008B426C" w:rsidRPr="008B426C">
          <w:rPr>
            <w:noProof/>
            <w:webHidden/>
          </w:rPr>
          <w:tab/>
        </w:r>
        <w:r w:rsidRPr="008B426C">
          <w:rPr>
            <w:noProof/>
            <w:webHidden/>
          </w:rPr>
          <w:fldChar w:fldCharType="begin"/>
        </w:r>
        <w:r w:rsidR="008B426C" w:rsidRPr="008B426C">
          <w:rPr>
            <w:noProof/>
            <w:webHidden/>
          </w:rPr>
          <w:instrText xml:space="preserve"> PAGEREF _Toc535583603 \h </w:instrText>
        </w:r>
        <w:r w:rsidRPr="008B426C">
          <w:rPr>
            <w:noProof/>
            <w:webHidden/>
          </w:rPr>
        </w:r>
        <w:r w:rsidRPr="008B426C">
          <w:rPr>
            <w:noProof/>
            <w:webHidden/>
          </w:rPr>
          <w:fldChar w:fldCharType="separate"/>
        </w:r>
        <w:r w:rsidR="00A74AD5">
          <w:rPr>
            <w:noProof/>
            <w:webHidden/>
          </w:rPr>
          <w:t>45</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4" w:history="1">
        <w:r w:rsidR="008B426C" w:rsidRPr="008B426C">
          <w:rPr>
            <w:rStyle w:val="ab"/>
            <w:noProof/>
          </w:rPr>
          <w:t>2.2.9  Адаптивная физическая культура</w:t>
        </w:r>
        <w:r w:rsidR="008B426C" w:rsidRPr="008B426C">
          <w:rPr>
            <w:noProof/>
            <w:webHidden/>
          </w:rPr>
          <w:tab/>
        </w:r>
        <w:r w:rsidRPr="008B426C">
          <w:rPr>
            <w:noProof/>
            <w:webHidden/>
          </w:rPr>
          <w:fldChar w:fldCharType="begin"/>
        </w:r>
        <w:r w:rsidR="008B426C" w:rsidRPr="008B426C">
          <w:rPr>
            <w:noProof/>
            <w:webHidden/>
          </w:rPr>
          <w:instrText xml:space="preserve"> PAGEREF _Toc535583604 \h </w:instrText>
        </w:r>
        <w:r w:rsidRPr="008B426C">
          <w:rPr>
            <w:noProof/>
            <w:webHidden/>
          </w:rPr>
        </w:r>
        <w:r w:rsidRPr="008B426C">
          <w:rPr>
            <w:noProof/>
            <w:webHidden/>
          </w:rPr>
          <w:fldChar w:fldCharType="separate"/>
        </w:r>
        <w:r w:rsidR="00A74AD5">
          <w:rPr>
            <w:noProof/>
            <w:webHidden/>
          </w:rPr>
          <w:t>47</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5" w:history="1">
        <w:r w:rsidR="008B426C" w:rsidRPr="008B426C">
          <w:rPr>
            <w:rStyle w:val="ab"/>
            <w:noProof/>
          </w:rPr>
          <w:t>2.2.10 Профильный труд</w:t>
        </w:r>
        <w:r w:rsidR="008B426C" w:rsidRPr="008B426C">
          <w:rPr>
            <w:noProof/>
            <w:webHidden/>
          </w:rPr>
          <w:tab/>
        </w:r>
        <w:r w:rsidRPr="008B426C">
          <w:rPr>
            <w:noProof/>
            <w:webHidden/>
          </w:rPr>
          <w:fldChar w:fldCharType="begin"/>
        </w:r>
        <w:r w:rsidR="008B426C" w:rsidRPr="008B426C">
          <w:rPr>
            <w:noProof/>
            <w:webHidden/>
          </w:rPr>
          <w:instrText xml:space="preserve"> PAGEREF _Toc535583605 \h </w:instrText>
        </w:r>
        <w:r w:rsidRPr="008B426C">
          <w:rPr>
            <w:noProof/>
            <w:webHidden/>
          </w:rPr>
        </w:r>
        <w:r w:rsidRPr="008B426C">
          <w:rPr>
            <w:noProof/>
            <w:webHidden/>
          </w:rPr>
          <w:fldChar w:fldCharType="separate"/>
        </w:r>
        <w:r w:rsidR="00A74AD5">
          <w:rPr>
            <w:noProof/>
            <w:webHidden/>
          </w:rPr>
          <w:t>50</w:t>
        </w:r>
        <w:r w:rsidRPr="008B426C">
          <w:rPr>
            <w:noProof/>
            <w:webHidden/>
          </w:rPr>
          <w:fldChar w:fldCharType="end"/>
        </w:r>
      </w:hyperlink>
    </w:p>
    <w:p w:rsidR="008B426C" w:rsidRPr="008B426C" w:rsidRDefault="00B71565" w:rsidP="008B426C">
      <w:pPr>
        <w:pStyle w:val="28"/>
        <w:rPr>
          <w:noProof/>
        </w:rPr>
      </w:pPr>
      <w:hyperlink w:anchor="_Toc535583606" w:history="1">
        <w:r w:rsidR="008B426C" w:rsidRPr="008B426C">
          <w:rPr>
            <w:rStyle w:val="ab"/>
            <w:rFonts w:ascii="Times New Roman" w:hAnsi="Times New Roman" w:cs="Times New Roman"/>
            <w:noProof/>
            <w:sz w:val="24"/>
            <w:szCs w:val="24"/>
          </w:rPr>
          <w:t>2.3 Программы коррекционных курсов</w:t>
        </w:r>
        <w:r w:rsidR="008B426C" w:rsidRPr="008B426C">
          <w:rPr>
            <w:noProof/>
            <w:webHidden/>
          </w:rPr>
          <w:tab/>
        </w:r>
        <w:r w:rsidRPr="008B426C">
          <w:rPr>
            <w:noProof/>
            <w:webHidden/>
          </w:rPr>
          <w:fldChar w:fldCharType="begin"/>
        </w:r>
        <w:r w:rsidR="008B426C" w:rsidRPr="008B426C">
          <w:rPr>
            <w:noProof/>
            <w:webHidden/>
          </w:rPr>
          <w:instrText xml:space="preserve"> PAGEREF _Toc535583606 \h </w:instrText>
        </w:r>
        <w:r w:rsidRPr="008B426C">
          <w:rPr>
            <w:noProof/>
            <w:webHidden/>
          </w:rPr>
        </w:r>
        <w:r w:rsidRPr="008B426C">
          <w:rPr>
            <w:noProof/>
            <w:webHidden/>
          </w:rPr>
          <w:fldChar w:fldCharType="separate"/>
        </w:r>
        <w:r w:rsidR="00A74AD5">
          <w:rPr>
            <w:noProof/>
            <w:webHidden/>
          </w:rPr>
          <w:t>52</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7" w:history="1">
        <w:r w:rsidR="008B426C" w:rsidRPr="008B426C">
          <w:rPr>
            <w:rStyle w:val="ab"/>
            <w:noProof/>
          </w:rPr>
          <w:t>2.3.1 Коррекционный курс «Сенсорное развитие»</w:t>
        </w:r>
        <w:r w:rsidR="008B426C" w:rsidRPr="008B426C">
          <w:rPr>
            <w:noProof/>
            <w:webHidden/>
          </w:rPr>
          <w:tab/>
        </w:r>
        <w:r w:rsidRPr="008B426C">
          <w:rPr>
            <w:noProof/>
            <w:webHidden/>
          </w:rPr>
          <w:fldChar w:fldCharType="begin"/>
        </w:r>
        <w:r w:rsidR="008B426C" w:rsidRPr="008B426C">
          <w:rPr>
            <w:noProof/>
            <w:webHidden/>
          </w:rPr>
          <w:instrText xml:space="preserve"> PAGEREF _Toc535583607 \h </w:instrText>
        </w:r>
        <w:r w:rsidRPr="008B426C">
          <w:rPr>
            <w:noProof/>
            <w:webHidden/>
          </w:rPr>
        </w:r>
        <w:r w:rsidRPr="008B426C">
          <w:rPr>
            <w:noProof/>
            <w:webHidden/>
          </w:rPr>
          <w:fldChar w:fldCharType="separate"/>
        </w:r>
        <w:r w:rsidR="00A74AD5">
          <w:rPr>
            <w:noProof/>
            <w:webHidden/>
          </w:rPr>
          <w:t>52</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8" w:history="1">
        <w:r w:rsidR="008B426C" w:rsidRPr="008B426C">
          <w:rPr>
            <w:rStyle w:val="ab"/>
            <w:noProof/>
          </w:rPr>
          <w:t>2.3.2  Коррекционный курс «Предметно-практические действия»</w:t>
        </w:r>
        <w:r w:rsidR="008B426C" w:rsidRPr="008B426C">
          <w:rPr>
            <w:noProof/>
            <w:webHidden/>
          </w:rPr>
          <w:tab/>
        </w:r>
        <w:r w:rsidRPr="008B426C">
          <w:rPr>
            <w:noProof/>
            <w:webHidden/>
          </w:rPr>
          <w:fldChar w:fldCharType="begin"/>
        </w:r>
        <w:r w:rsidR="008B426C" w:rsidRPr="008B426C">
          <w:rPr>
            <w:noProof/>
            <w:webHidden/>
          </w:rPr>
          <w:instrText xml:space="preserve"> PAGEREF _Toc535583608 \h </w:instrText>
        </w:r>
        <w:r w:rsidRPr="008B426C">
          <w:rPr>
            <w:noProof/>
            <w:webHidden/>
          </w:rPr>
        </w:r>
        <w:r w:rsidRPr="008B426C">
          <w:rPr>
            <w:noProof/>
            <w:webHidden/>
          </w:rPr>
          <w:fldChar w:fldCharType="separate"/>
        </w:r>
        <w:r w:rsidR="00A74AD5">
          <w:rPr>
            <w:noProof/>
            <w:webHidden/>
          </w:rPr>
          <w:t>54</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09" w:history="1">
        <w:r w:rsidR="008B426C" w:rsidRPr="008B426C">
          <w:rPr>
            <w:rStyle w:val="ab"/>
            <w:rFonts w:eastAsia="Times New Roman"/>
            <w:noProof/>
          </w:rPr>
          <w:t xml:space="preserve">2.3.3  </w:t>
        </w:r>
        <w:r w:rsidR="008B426C" w:rsidRPr="008B426C">
          <w:rPr>
            <w:rStyle w:val="ab"/>
            <w:noProof/>
          </w:rPr>
          <w:t>Коррекционный курс «Двигательное развитие»</w:t>
        </w:r>
        <w:r w:rsidR="008B426C" w:rsidRPr="008B426C">
          <w:rPr>
            <w:noProof/>
            <w:webHidden/>
          </w:rPr>
          <w:tab/>
        </w:r>
        <w:r w:rsidRPr="008B426C">
          <w:rPr>
            <w:noProof/>
            <w:webHidden/>
          </w:rPr>
          <w:fldChar w:fldCharType="begin"/>
        </w:r>
        <w:r w:rsidR="008B426C" w:rsidRPr="008B426C">
          <w:rPr>
            <w:noProof/>
            <w:webHidden/>
          </w:rPr>
          <w:instrText xml:space="preserve"> PAGEREF _Toc535583609 \h </w:instrText>
        </w:r>
        <w:r w:rsidRPr="008B426C">
          <w:rPr>
            <w:noProof/>
            <w:webHidden/>
          </w:rPr>
        </w:r>
        <w:r w:rsidRPr="008B426C">
          <w:rPr>
            <w:noProof/>
            <w:webHidden/>
          </w:rPr>
          <w:fldChar w:fldCharType="separate"/>
        </w:r>
        <w:r w:rsidR="00A74AD5">
          <w:rPr>
            <w:noProof/>
            <w:webHidden/>
          </w:rPr>
          <w:t>55</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10" w:history="1">
        <w:r w:rsidR="008B426C" w:rsidRPr="008B426C">
          <w:rPr>
            <w:rStyle w:val="ab"/>
            <w:noProof/>
          </w:rPr>
          <w:t>2.3.4  Коррекционный курс «Альтернативная  и дополнительная коммуникация»</w:t>
        </w:r>
        <w:r w:rsidR="008B426C" w:rsidRPr="008B426C">
          <w:rPr>
            <w:noProof/>
            <w:webHidden/>
          </w:rPr>
          <w:tab/>
        </w:r>
        <w:r w:rsidRPr="008B426C">
          <w:rPr>
            <w:noProof/>
            <w:webHidden/>
          </w:rPr>
          <w:fldChar w:fldCharType="begin"/>
        </w:r>
        <w:r w:rsidR="008B426C" w:rsidRPr="008B426C">
          <w:rPr>
            <w:noProof/>
            <w:webHidden/>
          </w:rPr>
          <w:instrText xml:space="preserve"> PAGEREF _Toc535583610 \h </w:instrText>
        </w:r>
        <w:r w:rsidRPr="008B426C">
          <w:rPr>
            <w:noProof/>
            <w:webHidden/>
          </w:rPr>
        </w:r>
        <w:r w:rsidRPr="008B426C">
          <w:rPr>
            <w:noProof/>
            <w:webHidden/>
          </w:rPr>
          <w:fldChar w:fldCharType="separate"/>
        </w:r>
        <w:r w:rsidR="00A74AD5">
          <w:rPr>
            <w:noProof/>
            <w:webHidden/>
          </w:rPr>
          <w:t>60</w:t>
        </w:r>
        <w:r w:rsidRPr="008B426C">
          <w:rPr>
            <w:noProof/>
            <w:webHidden/>
          </w:rPr>
          <w:fldChar w:fldCharType="end"/>
        </w:r>
      </w:hyperlink>
    </w:p>
    <w:p w:rsidR="008B426C" w:rsidRPr="008B426C" w:rsidRDefault="00B71565" w:rsidP="008B426C">
      <w:pPr>
        <w:pStyle w:val="36"/>
        <w:spacing w:line="240" w:lineRule="auto"/>
        <w:ind w:left="567" w:right="537"/>
        <w:jc w:val="both"/>
        <w:rPr>
          <w:rFonts w:eastAsia="Times New Roman"/>
          <w:noProof/>
          <w:lang w:eastAsia="ru-RU"/>
        </w:rPr>
      </w:pPr>
      <w:hyperlink w:anchor="_Toc535583611" w:history="1">
        <w:r w:rsidR="008B426C" w:rsidRPr="008B426C">
          <w:rPr>
            <w:rStyle w:val="ab"/>
            <w:noProof/>
          </w:rPr>
          <w:t>2.3.5  Коррекционно-развивающие занятия</w:t>
        </w:r>
        <w:r w:rsidR="008B426C" w:rsidRPr="008B426C">
          <w:rPr>
            <w:noProof/>
            <w:webHidden/>
          </w:rPr>
          <w:tab/>
        </w:r>
        <w:r w:rsidRPr="008B426C">
          <w:rPr>
            <w:noProof/>
            <w:webHidden/>
          </w:rPr>
          <w:fldChar w:fldCharType="begin"/>
        </w:r>
        <w:r w:rsidR="008B426C" w:rsidRPr="008B426C">
          <w:rPr>
            <w:noProof/>
            <w:webHidden/>
          </w:rPr>
          <w:instrText xml:space="preserve"> PAGEREF _Toc535583611 \h </w:instrText>
        </w:r>
        <w:r w:rsidRPr="008B426C">
          <w:rPr>
            <w:noProof/>
            <w:webHidden/>
          </w:rPr>
        </w:r>
        <w:r w:rsidRPr="008B426C">
          <w:rPr>
            <w:noProof/>
            <w:webHidden/>
          </w:rPr>
          <w:fldChar w:fldCharType="separate"/>
        </w:r>
        <w:r w:rsidR="00A74AD5">
          <w:rPr>
            <w:noProof/>
            <w:webHidden/>
          </w:rPr>
          <w:t>62</w:t>
        </w:r>
        <w:r w:rsidRPr="008B426C">
          <w:rPr>
            <w:noProof/>
            <w:webHidden/>
          </w:rPr>
          <w:fldChar w:fldCharType="end"/>
        </w:r>
      </w:hyperlink>
    </w:p>
    <w:p w:rsidR="008B426C" w:rsidRPr="00F030E8" w:rsidRDefault="00B71565" w:rsidP="00F030E8">
      <w:pPr>
        <w:pStyle w:val="28"/>
        <w:rPr>
          <w:noProof/>
        </w:rPr>
      </w:pPr>
      <w:hyperlink w:anchor="_Toc535583612" w:history="1">
        <w:r w:rsidR="008B426C" w:rsidRPr="008B426C">
          <w:rPr>
            <w:rStyle w:val="ab"/>
            <w:rFonts w:ascii="Times New Roman" w:hAnsi="Times New Roman" w:cs="Times New Roman"/>
            <w:noProof/>
            <w:sz w:val="24"/>
            <w:szCs w:val="24"/>
          </w:rPr>
          <w:t>2.4. Программа нравственного развития</w:t>
        </w:r>
        <w:r w:rsidR="008B426C" w:rsidRPr="008B426C">
          <w:rPr>
            <w:noProof/>
            <w:webHidden/>
          </w:rPr>
          <w:tab/>
        </w:r>
        <w:r w:rsidRPr="008B426C">
          <w:rPr>
            <w:noProof/>
            <w:webHidden/>
          </w:rPr>
          <w:fldChar w:fldCharType="begin"/>
        </w:r>
        <w:r w:rsidR="008B426C" w:rsidRPr="008B426C">
          <w:rPr>
            <w:noProof/>
            <w:webHidden/>
          </w:rPr>
          <w:instrText xml:space="preserve"> PAGEREF _Toc535583612 \h </w:instrText>
        </w:r>
        <w:r w:rsidRPr="008B426C">
          <w:rPr>
            <w:noProof/>
            <w:webHidden/>
          </w:rPr>
        </w:r>
        <w:r w:rsidRPr="008B426C">
          <w:rPr>
            <w:noProof/>
            <w:webHidden/>
          </w:rPr>
          <w:fldChar w:fldCharType="separate"/>
        </w:r>
        <w:r w:rsidR="00A74AD5">
          <w:rPr>
            <w:noProof/>
            <w:webHidden/>
          </w:rPr>
          <w:t>64</w:t>
        </w:r>
        <w:r w:rsidRPr="008B426C">
          <w:rPr>
            <w:noProof/>
            <w:webHidden/>
          </w:rPr>
          <w:fldChar w:fldCharType="end"/>
        </w:r>
      </w:hyperlink>
    </w:p>
    <w:p w:rsidR="008B426C" w:rsidRPr="008B426C" w:rsidRDefault="00B71565" w:rsidP="008B426C">
      <w:pPr>
        <w:pStyle w:val="28"/>
        <w:rPr>
          <w:noProof/>
        </w:rPr>
      </w:pPr>
      <w:hyperlink w:anchor="_Toc535583614" w:history="1">
        <w:r w:rsidR="008B426C" w:rsidRPr="008B426C">
          <w:rPr>
            <w:rStyle w:val="ab"/>
            <w:rFonts w:ascii="Times New Roman" w:hAnsi="Times New Roman" w:cs="Times New Roman"/>
            <w:noProof/>
            <w:sz w:val="24"/>
            <w:szCs w:val="24"/>
          </w:rPr>
          <w:t>2.5. Программа формирования экологической культуры, здорового и безопасного образа жизни</w:t>
        </w:r>
        <w:r w:rsidR="008B426C" w:rsidRPr="008B426C">
          <w:rPr>
            <w:noProof/>
            <w:webHidden/>
          </w:rPr>
          <w:tab/>
        </w:r>
        <w:r w:rsidRPr="008B426C">
          <w:rPr>
            <w:noProof/>
            <w:webHidden/>
          </w:rPr>
          <w:fldChar w:fldCharType="begin"/>
        </w:r>
        <w:r w:rsidR="008B426C" w:rsidRPr="008B426C">
          <w:rPr>
            <w:noProof/>
            <w:webHidden/>
          </w:rPr>
          <w:instrText xml:space="preserve"> PAGEREF _Toc535583614 \h </w:instrText>
        </w:r>
        <w:r w:rsidRPr="008B426C">
          <w:rPr>
            <w:noProof/>
            <w:webHidden/>
          </w:rPr>
        </w:r>
        <w:r w:rsidRPr="008B426C">
          <w:rPr>
            <w:noProof/>
            <w:webHidden/>
          </w:rPr>
          <w:fldChar w:fldCharType="separate"/>
        </w:r>
        <w:r w:rsidR="00A74AD5">
          <w:rPr>
            <w:noProof/>
            <w:webHidden/>
          </w:rPr>
          <w:t>70</w:t>
        </w:r>
        <w:r w:rsidRPr="008B426C">
          <w:rPr>
            <w:noProof/>
            <w:webHidden/>
          </w:rPr>
          <w:fldChar w:fldCharType="end"/>
        </w:r>
      </w:hyperlink>
    </w:p>
    <w:p w:rsidR="008B426C" w:rsidRPr="008B426C" w:rsidRDefault="00B71565" w:rsidP="008B426C">
      <w:pPr>
        <w:pStyle w:val="28"/>
        <w:rPr>
          <w:noProof/>
        </w:rPr>
      </w:pPr>
      <w:hyperlink w:anchor="_Toc535583615" w:history="1">
        <w:r w:rsidR="008B426C" w:rsidRPr="008B426C">
          <w:rPr>
            <w:rStyle w:val="ab"/>
            <w:rFonts w:ascii="Times New Roman" w:hAnsi="Times New Roman" w:cs="Times New Roman"/>
            <w:noProof/>
            <w:sz w:val="24"/>
            <w:szCs w:val="24"/>
          </w:rPr>
          <w:t>2.6 Программа внеурочной деятельности</w:t>
        </w:r>
        <w:r w:rsidR="008B426C" w:rsidRPr="008B426C">
          <w:rPr>
            <w:noProof/>
            <w:webHidden/>
          </w:rPr>
          <w:tab/>
        </w:r>
        <w:r w:rsidRPr="008B426C">
          <w:rPr>
            <w:noProof/>
            <w:webHidden/>
          </w:rPr>
          <w:fldChar w:fldCharType="begin"/>
        </w:r>
        <w:r w:rsidR="008B426C" w:rsidRPr="008B426C">
          <w:rPr>
            <w:noProof/>
            <w:webHidden/>
          </w:rPr>
          <w:instrText xml:space="preserve"> PAGEREF _Toc535583615 \h </w:instrText>
        </w:r>
        <w:r w:rsidRPr="008B426C">
          <w:rPr>
            <w:noProof/>
            <w:webHidden/>
          </w:rPr>
        </w:r>
        <w:r w:rsidRPr="008B426C">
          <w:rPr>
            <w:noProof/>
            <w:webHidden/>
          </w:rPr>
          <w:fldChar w:fldCharType="separate"/>
        </w:r>
        <w:r w:rsidR="00A74AD5">
          <w:rPr>
            <w:noProof/>
            <w:webHidden/>
          </w:rPr>
          <w:t>74</w:t>
        </w:r>
        <w:r w:rsidRPr="008B426C">
          <w:rPr>
            <w:noProof/>
            <w:webHidden/>
          </w:rPr>
          <w:fldChar w:fldCharType="end"/>
        </w:r>
      </w:hyperlink>
    </w:p>
    <w:p w:rsidR="008B426C" w:rsidRPr="008B426C" w:rsidRDefault="00B71565" w:rsidP="008B426C">
      <w:pPr>
        <w:pStyle w:val="28"/>
        <w:rPr>
          <w:noProof/>
        </w:rPr>
      </w:pPr>
      <w:hyperlink w:anchor="_Toc535583616" w:history="1">
        <w:r w:rsidR="008B426C" w:rsidRPr="008B426C">
          <w:rPr>
            <w:rStyle w:val="ab"/>
            <w:rFonts w:ascii="Times New Roman" w:hAnsi="Times New Roman" w:cs="Times New Roman"/>
            <w:noProof/>
            <w:sz w:val="24"/>
            <w:szCs w:val="24"/>
          </w:rPr>
          <w:t>2.7 Программа сотрудничества с семьей обучающегося</w:t>
        </w:r>
        <w:r w:rsidR="008B426C" w:rsidRPr="008B426C">
          <w:rPr>
            <w:noProof/>
            <w:webHidden/>
          </w:rPr>
          <w:tab/>
        </w:r>
        <w:r w:rsidRPr="008B426C">
          <w:rPr>
            <w:noProof/>
            <w:webHidden/>
          </w:rPr>
          <w:fldChar w:fldCharType="begin"/>
        </w:r>
        <w:r w:rsidR="008B426C" w:rsidRPr="008B426C">
          <w:rPr>
            <w:noProof/>
            <w:webHidden/>
          </w:rPr>
          <w:instrText xml:space="preserve"> PAGEREF _Toc535583616 \h </w:instrText>
        </w:r>
        <w:r w:rsidRPr="008B426C">
          <w:rPr>
            <w:noProof/>
            <w:webHidden/>
          </w:rPr>
        </w:r>
        <w:r w:rsidRPr="008B426C">
          <w:rPr>
            <w:noProof/>
            <w:webHidden/>
          </w:rPr>
          <w:fldChar w:fldCharType="separate"/>
        </w:r>
        <w:r w:rsidR="00A74AD5">
          <w:rPr>
            <w:noProof/>
            <w:webHidden/>
          </w:rPr>
          <w:t>75</w:t>
        </w:r>
        <w:r w:rsidRPr="008B426C">
          <w:rPr>
            <w:noProof/>
            <w:webHidden/>
          </w:rPr>
          <w:fldChar w:fldCharType="end"/>
        </w:r>
      </w:hyperlink>
    </w:p>
    <w:p w:rsidR="00F33318" w:rsidRDefault="00F33318" w:rsidP="008B426C">
      <w:pPr>
        <w:pStyle w:val="16"/>
        <w:rPr>
          <w:rStyle w:val="ab"/>
          <w:rFonts w:ascii="Times New Roman" w:hAnsi="Times New Roman" w:cs="Times New Roman"/>
          <w:noProof/>
          <w:sz w:val="24"/>
          <w:szCs w:val="24"/>
        </w:rPr>
      </w:pPr>
    </w:p>
    <w:p w:rsidR="008B426C" w:rsidRPr="008B426C" w:rsidRDefault="00B71565" w:rsidP="008B426C">
      <w:pPr>
        <w:pStyle w:val="16"/>
        <w:rPr>
          <w:noProof/>
        </w:rPr>
      </w:pPr>
      <w:hyperlink w:anchor="_Toc535583617" w:history="1">
        <w:r w:rsidR="008B426C" w:rsidRPr="008B426C">
          <w:rPr>
            <w:rStyle w:val="ab"/>
            <w:rFonts w:ascii="Times New Roman" w:hAnsi="Times New Roman" w:cs="Times New Roman"/>
            <w:noProof/>
            <w:sz w:val="24"/>
            <w:szCs w:val="24"/>
          </w:rPr>
          <w:t>3.Организационный раздел</w:t>
        </w:r>
        <w:r w:rsidR="008B426C" w:rsidRPr="008B426C">
          <w:rPr>
            <w:noProof/>
            <w:webHidden/>
          </w:rPr>
          <w:tab/>
        </w:r>
        <w:r w:rsidRPr="008B426C">
          <w:rPr>
            <w:noProof/>
            <w:webHidden/>
          </w:rPr>
          <w:fldChar w:fldCharType="begin"/>
        </w:r>
        <w:r w:rsidR="008B426C" w:rsidRPr="008B426C">
          <w:rPr>
            <w:noProof/>
            <w:webHidden/>
          </w:rPr>
          <w:instrText xml:space="preserve"> PAGEREF _Toc535583617 \h </w:instrText>
        </w:r>
        <w:r w:rsidRPr="008B426C">
          <w:rPr>
            <w:noProof/>
            <w:webHidden/>
          </w:rPr>
        </w:r>
        <w:r w:rsidRPr="008B426C">
          <w:rPr>
            <w:noProof/>
            <w:webHidden/>
          </w:rPr>
          <w:fldChar w:fldCharType="separate"/>
        </w:r>
        <w:r w:rsidR="00A74AD5">
          <w:rPr>
            <w:noProof/>
            <w:webHidden/>
          </w:rPr>
          <w:t>79</w:t>
        </w:r>
        <w:r w:rsidRPr="008B426C">
          <w:rPr>
            <w:noProof/>
            <w:webHidden/>
          </w:rPr>
          <w:fldChar w:fldCharType="end"/>
        </w:r>
      </w:hyperlink>
    </w:p>
    <w:p w:rsidR="008B426C" w:rsidRPr="008B426C" w:rsidRDefault="00B71565" w:rsidP="008B426C">
      <w:pPr>
        <w:pStyle w:val="28"/>
        <w:rPr>
          <w:noProof/>
        </w:rPr>
      </w:pPr>
      <w:hyperlink w:anchor="_Toc535583618" w:history="1">
        <w:r w:rsidR="008B426C" w:rsidRPr="008B426C">
          <w:rPr>
            <w:rStyle w:val="ab"/>
            <w:rFonts w:ascii="Times New Roman" w:hAnsi="Times New Roman" w:cs="Times New Roman"/>
            <w:noProof/>
            <w:sz w:val="24"/>
            <w:szCs w:val="24"/>
          </w:rPr>
          <w:t>3.1. Учебный план</w:t>
        </w:r>
        <w:r w:rsidR="008B426C" w:rsidRPr="008B426C">
          <w:rPr>
            <w:noProof/>
            <w:webHidden/>
          </w:rPr>
          <w:tab/>
        </w:r>
        <w:r w:rsidRPr="008B426C">
          <w:rPr>
            <w:noProof/>
            <w:webHidden/>
          </w:rPr>
          <w:fldChar w:fldCharType="begin"/>
        </w:r>
        <w:r w:rsidR="008B426C" w:rsidRPr="008B426C">
          <w:rPr>
            <w:noProof/>
            <w:webHidden/>
          </w:rPr>
          <w:instrText xml:space="preserve"> PAGEREF _Toc535583618 \h </w:instrText>
        </w:r>
        <w:r w:rsidRPr="008B426C">
          <w:rPr>
            <w:noProof/>
            <w:webHidden/>
          </w:rPr>
        </w:r>
        <w:r w:rsidRPr="008B426C">
          <w:rPr>
            <w:noProof/>
            <w:webHidden/>
          </w:rPr>
          <w:fldChar w:fldCharType="separate"/>
        </w:r>
        <w:r w:rsidR="00A74AD5">
          <w:rPr>
            <w:noProof/>
            <w:webHidden/>
          </w:rPr>
          <w:t>79</w:t>
        </w:r>
        <w:r w:rsidRPr="008B426C">
          <w:rPr>
            <w:noProof/>
            <w:webHidden/>
          </w:rPr>
          <w:fldChar w:fldCharType="end"/>
        </w:r>
      </w:hyperlink>
    </w:p>
    <w:p w:rsidR="008B426C" w:rsidRPr="008B426C" w:rsidRDefault="00B71565" w:rsidP="008B426C">
      <w:pPr>
        <w:pStyle w:val="28"/>
        <w:rPr>
          <w:noProof/>
        </w:rPr>
      </w:pPr>
      <w:hyperlink w:anchor="_Toc535583619" w:history="1">
        <w:r w:rsidR="008B426C" w:rsidRPr="008B426C">
          <w:rPr>
            <w:rStyle w:val="ab"/>
            <w:rFonts w:ascii="Times New Roman" w:hAnsi="Times New Roman" w:cs="Times New Roman"/>
            <w:noProof/>
            <w:sz w:val="24"/>
            <w:szCs w:val="24"/>
          </w:rPr>
          <w:t>3.2.Система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008B426C" w:rsidRPr="008B426C">
          <w:rPr>
            <w:noProof/>
            <w:webHidden/>
          </w:rPr>
          <w:tab/>
        </w:r>
        <w:r w:rsidRPr="008B426C">
          <w:rPr>
            <w:noProof/>
            <w:webHidden/>
          </w:rPr>
          <w:fldChar w:fldCharType="begin"/>
        </w:r>
        <w:r w:rsidR="008B426C" w:rsidRPr="008B426C">
          <w:rPr>
            <w:noProof/>
            <w:webHidden/>
          </w:rPr>
          <w:instrText xml:space="preserve"> PAGEREF _Toc535583619 \h </w:instrText>
        </w:r>
        <w:r w:rsidRPr="008B426C">
          <w:rPr>
            <w:noProof/>
            <w:webHidden/>
          </w:rPr>
        </w:r>
        <w:r w:rsidRPr="008B426C">
          <w:rPr>
            <w:noProof/>
            <w:webHidden/>
          </w:rPr>
          <w:fldChar w:fldCharType="separate"/>
        </w:r>
        <w:r w:rsidR="00A74AD5">
          <w:rPr>
            <w:noProof/>
            <w:webHidden/>
          </w:rPr>
          <w:t>82</w:t>
        </w:r>
        <w:r w:rsidRPr="008B426C">
          <w:rPr>
            <w:noProof/>
            <w:webHidden/>
          </w:rPr>
          <w:fldChar w:fldCharType="end"/>
        </w:r>
      </w:hyperlink>
    </w:p>
    <w:p w:rsidR="008B426C" w:rsidRPr="008B426C" w:rsidRDefault="00B71565" w:rsidP="008B426C">
      <w:pPr>
        <w:pStyle w:val="28"/>
        <w:rPr>
          <w:noProof/>
        </w:rPr>
      </w:pPr>
      <w:hyperlink w:anchor="_Toc535583620" w:history="1">
        <w:r w:rsidR="008B426C" w:rsidRPr="008B426C">
          <w:rPr>
            <w:rStyle w:val="ab"/>
            <w:rFonts w:ascii="Times New Roman" w:hAnsi="Times New Roman" w:cs="Times New Roman"/>
            <w:noProof/>
            <w:sz w:val="24"/>
            <w:szCs w:val="24"/>
          </w:rPr>
          <w:t>3.4.Кадровые условия реализации АООП</w:t>
        </w:r>
        <w:r w:rsidR="008B426C" w:rsidRPr="008B426C">
          <w:rPr>
            <w:noProof/>
            <w:webHidden/>
          </w:rPr>
          <w:tab/>
        </w:r>
        <w:r w:rsidRPr="008B426C">
          <w:rPr>
            <w:noProof/>
            <w:webHidden/>
          </w:rPr>
          <w:fldChar w:fldCharType="begin"/>
        </w:r>
        <w:r w:rsidR="008B426C" w:rsidRPr="008B426C">
          <w:rPr>
            <w:noProof/>
            <w:webHidden/>
          </w:rPr>
          <w:instrText xml:space="preserve"> PAGEREF _Toc535583620 \h </w:instrText>
        </w:r>
        <w:r w:rsidRPr="008B426C">
          <w:rPr>
            <w:noProof/>
            <w:webHidden/>
          </w:rPr>
        </w:r>
        <w:r w:rsidRPr="008B426C">
          <w:rPr>
            <w:noProof/>
            <w:webHidden/>
          </w:rPr>
          <w:fldChar w:fldCharType="separate"/>
        </w:r>
        <w:r w:rsidR="00A74AD5">
          <w:rPr>
            <w:noProof/>
            <w:webHidden/>
          </w:rPr>
          <w:t>83</w:t>
        </w:r>
        <w:r w:rsidRPr="008B426C">
          <w:rPr>
            <w:noProof/>
            <w:webHidden/>
          </w:rPr>
          <w:fldChar w:fldCharType="end"/>
        </w:r>
      </w:hyperlink>
    </w:p>
    <w:p w:rsidR="008B426C" w:rsidRPr="008B426C" w:rsidRDefault="00B71565" w:rsidP="008B426C">
      <w:pPr>
        <w:pStyle w:val="28"/>
        <w:rPr>
          <w:noProof/>
        </w:rPr>
      </w:pPr>
      <w:hyperlink w:anchor="_Toc535583621" w:history="1">
        <w:r w:rsidR="008B426C" w:rsidRPr="008B426C">
          <w:rPr>
            <w:rStyle w:val="ab"/>
            <w:rFonts w:ascii="Times New Roman" w:hAnsi="Times New Roman" w:cs="Times New Roman"/>
            <w:noProof/>
            <w:sz w:val="24"/>
            <w:szCs w:val="24"/>
          </w:rPr>
          <w:t>3.5.Система управления школы</w:t>
        </w:r>
        <w:r w:rsidR="008B426C" w:rsidRPr="008B426C">
          <w:rPr>
            <w:noProof/>
            <w:webHidden/>
          </w:rPr>
          <w:tab/>
        </w:r>
        <w:r w:rsidRPr="008B426C">
          <w:rPr>
            <w:noProof/>
            <w:webHidden/>
          </w:rPr>
          <w:fldChar w:fldCharType="begin"/>
        </w:r>
        <w:r w:rsidR="008B426C" w:rsidRPr="008B426C">
          <w:rPr>
            <w:noProof/>
            <w:webHidden/>
          </w:rPr>
          <w:instrText xml:space="preserve"> PAGEREF _Toc535583621 \h </w:instrText>
        </w:r>
        <w:r w:rsidRPr="008B426C">
          <w:rPr>
            <w:noProof/>
            <w:webHidden/>
          </w:rPr>
        </w:r>
        <w:r w:rsidRPr="008B426C">
          <w:rPr>
            <w:noProof/>
            <w:webHidden/>
          </w:rPr>
          <w:fldChar w:fldCharType="separate"/>
        </w:r>
        <w:r w:rsidR="00A74AD5">
          <w:rPr>
            <w:noProof/>
            <w:webHidden/>
          </w:rPr>
          <w:t>91</w:t>
        </w:r>
        <w:r w:rsidRPr="008B426C">
          <w:rPr>
            <w:noProof/>
            <w:webHidden/>
          </w:rPr>
          <w:fldChar w:fldCharType="end"/>
        </w:r>
      </w:hyperlink>
    </w:p>
    <w:p w:rsidR="008B426C" w:rsidRPr="008B426C" w:rsidRDefault="00B71565" w:rsidP="008B426C">
      <w:pPr>
        <w:pStyle w:val="28"/>
        <w:rPr>
          <w:noProof/>
        </w:rPr>
      </w:pPr>
      <w:hyperlink w:anchor="_Toc535583622" w:history="1">
        <w:r w:rsidR="008B426C" w:rsidRPr="008B426C">
          <w:rPr>
            <w:rStyle w:val="ab"/>
            <w:rFonts w:ascii="Times New Roman" w:hAnsi="Times New Roman" w:cs="Times New Roman"/>
            <w:noProof/>
            <w:sz w:val="24"/>
            <w:szCs w:val="24"/>
          </w:rPr>
          <w:t>3.6.Финансовые условия реализации АООП</w:t>
        </w:r>
        <w:r w:rsidR="008B426C" w:rsidRPr="008B426C">
          <w:rPr>
            <w:noProof/>
            <w:webHidden/>
          </w:rPr>
          <w:tab/>
        </w:r>
        <w:r w:rsidRPr="008B426C">
          <w:rPr>
            <w:noProof/>
            <w:webHidden/>
          </w:rPr>
          <w:fldChar w:fldCharType="begin"/>
        </w:r>
        <w:r w:rsidR="008B426C" w:rsidRPr="008B426C">
          <w:rPr>
            <w:noProof/>
            <w:webHidden/>
          </w:rPr>
          <w:instrText xml:space="preserve"> PAGEREF _Toc535583622 \h </w:instrText>
        </w:r>
        <w:r w:rsidRPr="008B426C">
          <w:rPr>
            <w:noProof/>
            <w:webHidden/>
          </w:rPr>
        </w:r>
        <w:r w:rsidRPr="008B426C">
          <w:rPr>
            <w:noProof/>
            <w:webHidden/>
          </w:rPr>
          <w:fldChar w:fldCharType="separate"/>
        </w:r>
        <w:r w:rsidR="00A74AD5">
          <w:rPr>
            <w:noProof/>
            <w:webHidden/>
          </w:rPr>
          <w:t>91</w:t>
        </w:r>
        <w:r w:rsidRPr="008B426C">
          <w:rPr>
            <w:noProof/>
            <w:webHidden/>
          </w:rPr>
          <w:fldChar w:fldCharType="end"/>
        </w:r>
      </w:hyperlink>
    </w:p>
    <w:p w:rsidR="008B426C" w:rsidRPr="008B426C" w:rsidRDefault="00B71565" w:rsidP="008B426C">
      <w:pPr>
        <w:pStyle w:val="28"/>
        <w:rPr>
          <w:noProof/>
        </w:rPr>
      </w:pPr>
      <w:hyperlink w:anchor="_Toc535583623" w:history="1">
        <w:r w:rsidR="008B426C" w:rsidRPr="008B426C">
          <w:rPr>
            <w:rStyle w:val="ab"/>
            <w:rFonts w:ascii="Times New Roman" w:hAnsi="Times New Roman" w:cs="Times New Roman"/>
            <w:noProof/>
            <w:sz w:val="24"/>
            <w:szCs w:val="24"/>
          </w:rPr>
          <w:t>3.7. Материально-технические условия реализации АООП</w:t>
        </w:r>
        <w:r w:rsidR="008B426C" w:rsidRPr="008B426C">
          <w:rPr>
            <w:noProof/>
            <w:webHidden/>
          </w:rPr>
          <w:tab/>
        </w:r>
        <w:r w:rsidRPr="008B426C">
          <w:rPr>
            <w:noProof/>
            <w:webHidden/>
          </w:rPr>
          <w:fldChar w:fldCharType="begin"/>
        </w:r>
        <w:r w:rsidR="008B426C" w:rsidRPr="008B426C">
          <w:rPr>
            <w:noProof/>
            <w:webHidden/>
          </w:rPr>
          <w:instrText xml:space="preserve"> PAGEREF _Toc535583623 \h </w:instrText>
        </w:r>
        <w:r w:rsidRPr="008B426C">
          <w:rPr>
            <w:noProof/>
            <w:webHidden/>
          </w:rPr>
        </w:r>
        <w:r w:rsidRPr="008B426C">
          <w:rPr>
            <w:noProof/>
            <w:webHidden/>
          </w:rPr>
          <w:fldChar w:fldCharType="separate"/>
        </w:r>
        <w:r w:rsidR="00A74AD5">
          <w:rPr>
            <w:noProof/>
            <w:webHidden/>
          </w:rPr>
          <w:t>93</w:t>
        </w:r>
        <w:r w:rsidRPr="008B426C">
          <w:rPr>
            <w:noProof/>
            <w:webHidden/>
          </w:rPr>
          <w:fldChar w:fldCharType="end"/>
        </w:r>
      </w:hyperlink>
    </w:p>
    <w:p w:rsidR="008B426C" w:rsidRDefault="00B71565" w:rsidP="008B426C">
      <w:pPr>
        <w:pStyle w:val="28"/>
        <w:rPr>
          <w:noProof/>
        </w:rPr>
      </w:pPr>
      <w:hyperlink w:anchor="_Toc535583624" w:history="1">
        <w:r w:rsidR="008B426C" w:rsidRPr="008B426C">
          <w:rPr>
            <w:rStyle w:val="ab"/>
            <w:rFonts w:ascii="Times New Roman" w:hAnsi="Times New Roman" w:cs="Times New Roman"/>
            <w:noProof/>
            <w:sz w:val="24"/>
            <w:szCs w:val="24"/>
          </w:rPr>
          <w:t>3.8. Сведения о помещениях</w:t>
        </w:r>
        <w:r w:rsidR="008B426C" w:rsidRPr="008B426C">
          <w:rPr>
            <w:noProof/>
            <w:webHidden/>
          </w:rPr>
          <w:tab/>
        </w:r>
        <w:r w:rsidRPr="008B426C">
          <w:rPr>
            <w:noProof/>
            <w:webHidden/>
          </w:rPr>
          <w:fldChar w:fldCharType="begin"/>
        </w:r>
        <w:r w:rsidR="008B426C" w:rsidRPr="008B426C">
          <w:rPr>
            <w:noProof/>
            <w:webHidden/>
          </w:rPr>
          <w:instrText xml:space="preserve"> PAGEREF _Toc535583624 \h </w:instrText>
        </w:r>
        <w:r w:rsidRPr="008B426C">
          <w:rPr>
            <w:noProof/>
            <w:webHidden/>
          </w:rPr>
        </w:r>
        <w:r w:rsidRPr="008B426C">
          <w:rPr>
            <w:noProof/>
            <w:webHidden/>
          </w:rPr>
          <w:fldChar w:fldCharType="separate"/>
        </w:r>
        <w:r w:rsidR="00A74AD5">
          <w:rPr>
            <w:noProof/>
            <w:webHidden/>
          </w:rPr>
          <w:t>94</w:t>
        </w:r>
        <w:r w:rsidRPr="008B426C">
          <w:rPr>
            <w:noProof/>
            <w:webHidden/>
          </w:rPr>
          <w:fldChar w:fldCharType="end"/>
        </w:r>
      </w:hyperlink>
    </w:p>
    <w:p w:rsidR="008B426C" w:rsidRDefault="00B71565">
      <w:r>
        <w:rPr>
          <w:b/>
          <w:bCs/>
        </w:rPr>
        <w:fldChar w:fldCharType="end"/>
      </w:r>
    </w:p>
    <w:p w:rsidR="00D97FDE" w:rsidRDefault="00D97FDE"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hAnsi="Times New Roman" w:cs="Times New Roman"/>
          <w:b/>
          <w:sz w:val="24"/>
          <w:szCs w:val="24"/>
        </w:rPr>
      </w:pPr>
    </w:p>
    <w:p w:rsidR="008B426C" w:rsidRDefault="008B426C" w:rsidP="008B426C">
      <w:pPr>
        <w:spacing w:after="0" w:line="240" w:lineRule="auto"/>
        <w:jc w:val="both"/>
        <w:rPr>
          <w:rFonts w:ascii="Times New Roman" w:eastAsia="Times New Roman" w:hAnsi="Times New Roman" w:cs="Times New Roman"/>
          <w:sz w:val="24"/>
          <w:szCs w:val="24"/>
        </w:rPr>
      </w:pPr>
    </w:p>
    <w:p w:rsidR="00D97FDE" w:rsidRPr="00C3661D" w:rsidRDefault="00D97FDE" w:rsidP="00C3661D">
      <w:pPr>
        <w:pStyle w:val="1"/>
      </w:pPr>
      <w:bookmarkStart w:id="1" w:name="_Toc535583577"/>
      <w:r w:rsidRPr="00C3661D">
        <w:lastRenderedPageBreak/>
        <w:t>1. Целевой раздел.</w:t>
      </w:r>
      <w:bookmarkEnd w:id="1"/>
    </w:p>
    <w:p w:rsidR="00D97FDE" w:rsidRPr="008471E6" w:rsidRDefault="00D97FDE" w:rsidP="00D9002E">
      <w:pPr>
        <w:pStyle w:val="2"/>
      </w:pPr>
      <w:bookmarkStart w:id="2" w:name="_Toc535583578"/>
      <w:r w:rsidRPr="008471E6">
        <w:t>1.1.Пояснительная записка</w:t>
      </w:r>
      <w:bookmarkEnd w:id="2"/>
    </w:p>
    <w:p w:rsidR="00D97FDE" w:rsidRDefault="00D97FDE" w:rsidP="00C3661D">
      <w:pPr>
        <w:pStyle w:val="Standard"/>
        <w:ind w:left="426" w:firstLine="567"/>
        <w:jc w:val="both"/>
        <w:rPr>
          <w:rFonts w:ascii="Times New Roman" w:hAnsi="Times New Roman" w:cs="Times New Roman"/>
        </w:rPr>
      </w:pPr>
      <w:r>
        <w:rPr>
          <w:rFonts w:ascii="Times New Roman" w:hAnsi="Times New Roman" w:cs="Times New Roman"/>
        </w:rPr>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D97FDE" w:rsidRDefault="00D97FDE" w:rsidP="00C3661D">
      <w:pPr>
        <w:pStyle w:val="Standard"/>
        <w:ind w:left="426" w:firstLine="567"/>
        <w:jc w:val="both"/>
        <w:rPr>
          <w:rFonts w:ascii="Times New Roman" w:hAnsi="Times New Roman" w:cs="Times New Roman"/>
        </w:rPr>
      </w:pPr>
      <w:r>
        <w:rPr>
          <w:rFonts w:ascii="Times New Roman" w:hAnsi="Times New Roman" w:cs="Times New Roman"/>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D97FDE" w:rsidRDefault="00D97FDE" w:rsidP="00C3661D">
      <w:pPr>
        <w:pStyle w:val="af1"/>
        <w:keepNext w:val="0"/>
        <w:numPr>
          <w:ilvl w:val="0"/>
          <w:numId w:val="10"/>
        </w:numPr>
        <w:tabs>
          <w:tab w:val="left" w:pos="851"/>
        </w:tabs>
        <w:suppressAutoHyphens w:val="0"/>
        <w:ind w:left="426" w:firstLine="567"/>
        <w:jc w:val="both"/>
        <w:textAlignment w:val="auto"/>
        <w:rPr>
          <w:rFonts w:ascii="Times New Roman" w:hAnsi="Times New Roman"/>
        </w:rPr>
      </w:pPr>
      <w:r>
        <w:rPr>
          <w:rFonts w:ascii="Times New Roman" w:hAnsi="Times New Roman"/>
        </w:rPr>
        <w:t>Федеральный закон Российской Федерации «Об образовании в Российской Федерации» № 273-ФЗ (в ред. Федеральных законов от 07.05.2013 № 99-ФЗ, от 23.07.2013 № 203-ФЗ).</w:t>
      </w:r>
    </w:p>
    <w:p w:rsidR="00D97FDE" w:rsidRDefault="00D97FDE" w:rsidP="00C3661D">
      <w:pPr>
        <w:pStyle w:val="af1"/>
        <w:keepNext w:val="0"/>
        <w:numPr>
          <w:ilvl w:val="0"/>
          <w:numId w:val="10"/>
        </w:numPr>
        <w:tabs>
          <w:tab w:val="left" w:pos="851"/>
        </w:tabs>
        <w:suppressAutoHyphens w:val="0"/>
        <w:ind w:left="426" w:firstLine="567"/>
        <w:jc w:val="both"/>
        <w:textAlignment w:val="auto"/>
        <w:rPr>
          <w:rFonts w:ascii="Times New Roman" w:hAnsi="Times New Roman"/>
        </w:rPr>
      </w:pPr>
      <w:r>
        <w:rPr>
          <w:rFonts w:ascii="Times New Roman" w:hAnsi="Times New Roman"/>
        </w:rPr>
        <w:t>Федеральный государственный  образовательный  стандарт образования обучающихся с умственной отсталостью (интеллектуальными нарушениями),</w:t>
      </w:r>
      <w:r>
        <w:rPr>
          <w:rFonts w:ascii="Times New Roman" w:hAnsi="Times New Roman"/>
          <w:shd w:val="clear" w:color="auto" w:fill="FFFFFF"/>
        </w:rPr>
        <w:t>утвержденный приказом Министерства</w:t>
      </w:r>
      <w:r>
        <w:rPr>
          <w:rStyle w:val="apple-converted-space"/>
          <w:rFonts w:ascii="Times New Roman" w:hAnsi="Times New Roman"/>
          <w:shd w:val="clear" w:color="auto" w:fill="FFFFFF"/>
        </w:rPr>
        <w:t> </w:t>
      </w:r>
      <w:r>
        <w:rPr>
          <w:rFonts w:ascii="Times New Roman" w:hAnsi="Times New Roman"/>
          <w:bCs/>
          <w:shd w:val="clear" w:color="auto" w:fill="FFFFFF"/>
        </w:rPr>
        <w:t>образования</w:t>
      </w:r>
      <w:r>
        <w:rPr>
          <w:rStyle w:val="apple-converted-space"/>
          <w:rFonts w:ascii="Times New Roman" w:hAnsi="Times New Roman"/>
          <w:shd w:val="clear" w:color="auto" w:fill="FFFFFF"/>
        </w:rPr>
        <w:t> </w:t>
      </w:r>
      <w:r>
        <w:rPr>
          <w:rFonts w:ascii="Times New Roman" w:hAnsi="Times New Roman"/>
          <w:shd w:val="clear" w:color="auto" w:fill="FFFFFF"/>
        </w:rPr>
        <w:t>и науки РФ от 19.12.2014 г.    № 1599.</w:t>
      </w:r>
    </w:p>
    <w:p w:rsidR="00D97FDE" w:rsidRDefault="00D97FDE" w:rsidP="00C3661D">
      <w:pPr>
        <w:pStyle w:val="af1"/>
        <w:keepNext w:val="0"/>
        <w:numPr>
          <w:ilvl w:val="0"/>
          <w:numId w:val="10"/>
        </w:numPr>
        <w:tabs>
          <w:tab w:val="left" w:pos="851"/>
        </w:tabs>
        <w:suppressAutoHyphens w:val="0"/>
        <w:ind w:left="426" w:firstLine="567"/>
        <w:jc w:val="both"/>
        <w:textAlignment w:val="auto"/>
        <w:rPr>
          <w:rFonts w:ascii="Times New Roman" w:hAnsi="Times New Roman"/>
        </w:rPr>
      </w:pPr>
      <w:r>
        <w:rPr>
          <w:rFonts w:ascii="Times New Roman" w:hAnsi="Times New Roman"/>
        </w:rP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D97FDE" w:rsidRDefault="00D97FDE" w:rsidP="00C3661D">
      <w:pPr>
        <w:pStyle w:val="af7"/>
        <w:numPr>
          <w:ilvl w:val="0"/>
          <w:numId w:val="10"/>
        </w:numPr>
        <w:tabs>
          <w:tab w:val="left" w:pos="851"/>
        </w:tabs>
        <w:suppressAutoHyphens w:val="0"/>
        <w:spacing w:after="0" w:line="240" w:lineRule="auto"/>
        <w:ind w:left="426" w:firstLine="567"/>
        <w:jc w:val="both"/>
        <w:textAlignment w:val="auto"/>
        <w:rPr>
          <w:rFonts w:ascii="Times New Roman" w:hAnsi="Times New Roman" w:cs="Times New Roman"/>
        </w:rPr>
      </w:pPr>
      <w:r>
        <w:rPr>
          <w:rFonts w:ascii="Times New Roman" w:hAnsi="Times New Roman" w:cs="Times New Roman"/>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r>
        <w:rPr>
          <w:rFonts w:ascii="Times New Roman" w:hAnsi="Times New Roman" w:cs="Times New Roman"/>
          <w:b/>
        </w:rPr>
        <w:t xml:space="preserve">. </w:t>
      </w:r>
    </w:p>
    <w:p w:rsidR="00D97FDE" w:rsidRDefault="00D97FDE" w:rsidP="00C3661D">
      <w:pPr>
        <w:pStyle w:val="af1"/>
        <w:keepNext w:val="0"/>
        <w:numPr>
          <w:ilvl w:val="0"/>
          <w:numId w:val="10"/>
        </w:numPr>
        <w:tabs>
          <w:tab w:val="left" w:pos="851"/>
        </w:tabs>
        <w:suppressAutoHyphens w:val="0"/>
        <w:ind w:left="426" w:firstLine="567"/>
        <w:jc w:val="both"/>
        <w:textAlignment w:val="auto"/>
        <w:rPr>
          <w:rFonts w:ascii="Times New Roman" w:hAnsi="Times New Roman"/>
        </w:rPr>
      </w:pPr>
      <w:r>
        <w:rPr>
          <w:rFonts w:ascii="Times New Roman" w:hAnsi="Times New Roman"/>
        </w:rPr>
        <w:t>Нормативно-методические документы Минобрнауки Российской Федерации и другие нормативно-правовые акты в области образования;</w:t>
      </w:r>
    </w:p>
    <w:p w:rsidR="00D97FDE" w:rsidRDefault="00D97FDE" w:rsidP="00C3661D">
      <w:pPr>
        <w:pStyle w:val="af1"/>
        <w:keepNext w:val="0"/>
        <w:numPr>
          <w:ilvl w:val="0"/>
          <w:numId w:val="10"/>
        </w:numPr>
        <w:tabs>
          <w:tab w:val="left" w:pos="851"/>
        </w:tabs>
        <w:suppressAutoHyphens w:val="0"/>
        <w:ind w:left="426" w:firstLine="567"/>
        <w:jc w:val="both"/>
        <w:textAlignment w:val="auto"/>
        <w:rPr>
          <w:rFonts w:ascii="Times New Roman" w:hAnsi="Times New Roman"/>
        </w:rPr>
      </w:pPr>
      <w:r>
        <w:rPr>
          <w:rFonts w:ascii="Times New Roman" w:hAnsi="Times New Roman"/>
        </w:rPr>
        <w:t xml:space="preserve">Программы специальных (коррекционных) образовательных учреждений </w:t>
      </w:r>
      <w:r>
        <w:rPr>
          <w:rFonts w:ascii="Times New Roman" w:hAnsi="Times New Roman"/>
          <w:lang w:val="en-US"/>
        </w:rPr>
        <w:t>VIII</w:t>
      </w:r>
      <w:r>
        <w:rPr>
          <w:rFonts w:ascii="Times New Roman" w:hAnsi="Times New Roman"/>
        </w:rPr>
        <w:t xml:space="preserve"> вида: Подготовительный, 1-4 классы./ Под ред. И.М. Бгажноковой/ – М.: Просвещение, 2010 г.</w:t>
      </w:r>
    </w:p>
    <w:p w:rsidR="00D97FDE" w:rsidRPr="00295010" w:rsidRDefault="00D97FDE" w:rsidP="00C3661D">
      <w:pPr>
        <w:pStyle w:val="af1"/>
        <w:keepNext w:val="0"/>
        <w:numPr>
          <w:ilvl w:val="0"/>
          <w:numId w:val="10"/>
        </w:numPr>
        <w:tabs>
          <w:tab w:val="left" w:pos="851"/>
        </w:tabs>
        <w:suppressAutoHyphens w:val="0"/>
        <w:ind w:left="426" w:firstLine="567"/>
        <w:jc w:val="both"/>
        <w:textAlignment w:val="auto"/>
        <w:rPr>
          <w:rFonts w:ascii="Times New Roman" w:hAnsi="Times New Roman"/>
        </w:rPr>
      </w:pPr>
      <w:r>
        <w:rPr>
          <w:rFonts w:ascii="Times New Roman" w:hAnsi="Times New Roman"/>
        </w:rPr>
        <w:t xml:space="preserve">Программы специальных(коррекционных) образовательных учреждений </w:t>
      </w:r>
      <w:r>
        <w:rPr>
          <w:rFonts w:ascii="Times New Roman" w:hAnsi="Times New Roman"/>
          <w:lang w:val="en-US"/>
        </w:rPr>
        <w:t>VIII</w:t>
      </w:r>
      <w:r>
        <w:rPr>
          <w:rFonts w:ascii="Times New Roman" w:hAnsi="Times New Roman"/>
        </w:rPr>
        <w:t xml:space="preserve"> вида: Подготовительный, 1-4 классы./Под.ред. В.В.Воронковой/ -  М.: «Просвещение» 2010 г.</w:t>
      </w:r>
    </w:p>
    <w:p w:rsidR="00D97FDE" w:rsidRDefault="00D97FDE" w:rsidP="00C3661D">
      <w:pPr>
        <w:pStyle w:val="af1"/>
        <w:keepNext w:val="0"/>
        <w:tabs>
          <w:tab w:val="left" w:pos="851"/>
        </w:tabs>
        <w:suppressAutoHyphens w:val="0"/>
        <w:ind w:left="426"/>
        <w:jc w:val="both"/>
        <w:textAlignment w:val="auto"/>
        <w:rPr>
          <w:rFonts w:ascii="Times New Roman" w:hAnsi="Times New Roman"/>
        </w:rPr>
      </w:pPr>
    </w:p>
    <w:p w:rsidR="00D97FDE" w:rsidRPr="00C3661D" w:rsidRDefault="00D97FDE" w:rsidP="00C3661D">
      <w:pPr>
        <w:pStyle w:val="3"/>
      </w:pPr>
      <w:bookmarkStart w:id="3" w:name="_Toc535583579"/>
      <w:bookmarkEnd w:id="0"/>
      <w:r w:rsidRPr="00C3661D">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bookmarkEnd w:id="3"/>
    </w:p>
    <w:p w:rsidR="00D97FDE" w:rsidRPr="00A16BE4" w:rsidRDefault="00D97FDE" w:rsidP="00C3661D">
      <w:pPr>
        <w:pStyle w:val="af3"/>
        <w:shd w:val="clear" w:color="auto" w:fill="FFFFFF"/>
        <w:tabs>
          <w:tab w:val="left" w:pos="50"/>
        </w:tabs>
        <w:spacing w:before="0" w:after="0"/>
        <w:ind w:left="426" w:firstLine="567"/>
        <w:jc w:val="both"/>
      </w:pPr>
      <w:r w:rsidRPr="00A16BE4">
        <w:rPr>
          <w:i/>
          <w:iCs/>
        </w:rPr>
        <w:t xml:space="preserve">Цель реализации </w:t>
      </w:r>
      <w:r w:rsidRPr="00A16BE4">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D97FDE" w:rsidRPr="00A16BE4" w:rsidRDefault="00D97FDE" w:rsidP="00C3661D">
      <w:pPr>
        <w:pStyle w:val="Standard"/>
        <w:ind w:left="426" w:firstLine="567"/>
        <w:jc w:val="both"/>
        <w:rPr>
          <w:rFonts w:ascii="Times New Roman" w:hAnsi="Times New Roman" w:cs="Times New Roman"/>
          <w:i/>
          <w:iCs/>
          <w:sz w:val="24"/>
          <w:szCs w:val="24"/>
        </w:rPr>
      </w:pPr>
      <w:r w:rsidRPr="00A16BE4">
        <w:rPr>
          <w:rFonts w:ascii="Times New Roman" w:hAnsi="Times New Roman" w:cs="Times New Roman"/>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iCs/>
          <w:sz w:val="24"/>
          <w:szCs w:val="24"/>
        </w:rPr>
        <w:t>Целью образования</w:t>
      </w:r>
      <w:r w:rsidRPr="00A16BE4">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C3661D" w:rsidRDefault="00D97FDE" w:rsidP="00C3661D">
      <w:pPr>
        <w:pStyle w:val="3"/>
      </w:pPr>
      <w:bookmarkStart w:id="4" w:name="_Toc535583580"/>
      <w:r w:rsidRPr="00C3661D">
        <w:lastRenderedPageBreak/>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bookmarkEnd w:id="4"/>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Дифференцированный подход</w:t>
      </w:r>
      <w:r w:rsidRPr="00A16BE4">
        <w:rPr>
          <w:rFonts w:ascii="Times New Roman" w:hAnsi="Times New Roman" w:cs="Times New Roman"/>
          <w:sz w:val="24"/>
          <w:szCs w:val="24"/>
        </w:rPr>
        <w:t xml:space="preserve">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Деятельностный  подход</w:t>
      </w:r>
      <w:r w:rsidRPr="00A16BE4">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6D790B"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w:t>
      </w:r>
      <w:r w:rsidR="006D790B" w:rsidRPr="00A16BE4">
        <w:rPr>
          <w:rFonts w:ascii="Times New Roman" w:hAnsi="Times New Roman" w:cs="Times New Roman"/>
          <w:sz w:val="24"/>
          <w:szCs w:val="24"/>
        </w:rPr>
        <w:t>льностного подхода обеспечивает</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придание  результатам  образования  социально  и  личностно  значимого характера;</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 xml:space="preserve">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00B07617" w:rsidRPr="003F24CD">
        <w:rPr>
          <w:rFonts w:ascii="Times New Roman" w:hAnsi="Times New Roman" w:cs="Times New Roman"/>
          <w:sz w:val="24"/>
          <w:szCs w:val="24"/>
        </w:rPr>
        <w:t>жизненной компетенции</w:t>
      </w:r>
      <w:r w:rsidR="00B07617" w:rsidRPr="00A16BE4">
        <w:rPr>
          <w:rFonts w:ascii="Times New Roman" w:hAnsi="Times New Roman" w:cs="Times New Roman"/>
          <w:sz w:val="24"/>
          <w:szCs w:val="24"/>
        </w:rPr>
        <w:t>, составляющей основу социальной успешности.</w:t>
      </w:r>
    </w:p>
    <w:p w:rsidR="006D790B" w:rsidRPr="00A16BE4" w:rsidRDefault="00B07617"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w:t>
      </w:r>
      <w:r w:rsidRPr="003F24CD">
        <w:rPr>
          <w:rFonts w:ascii="Times New Roman" w:hAnsi="Times New Roman" w:cs="Times New Roman"/>
          <w:bCs/>
          <w:sz w:val="24"/>
          <w:szCs w:val="24"/>
        </w:rPr>
        <w:t>принципы</w:t>
      </w:r>
      <w:r w:rsidRPr="003F24CD">
        <w:rPr>
          <w:rFonts w:ascii="Times New Roman" w:hAnsi="Times New Roman" w:cs="Times New Roman"/>
          <w:sz w:val="24"/>
          <w:szCs w:val="24"/>
        </w:rPr>
        <w:t xml:space="preserve">  г</w:t>
      </w:r>
      <w:r w:rsidRPr="00A16BE4">
        <w:rPr>
          <w:rFonts w:ascii="Times New Roman" w:hAnsi="Times New Roman" w:cs="Times New Roman"/>
          <w:sz w:val="24"/>
          <w:szCs w:val="24"/>
        </w:rPr>
        <w:t>осударственной  политики  РФ  в  области  образования:</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 xml:space="preserve">гуманистический  характер  образования,  единство  образовательного пространства  на  территории  Российской  Федерации;  </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D790B"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онтогенетический принцип;</w:t>
      </w:r>
    </w:p>
    <w:p w:rsidR="00B07617" w:rsidRPr="00A16BE4" w:rsidRDefault="006D790B"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w:t>
      </w:r>
      <w:r w:rsidR="00B07617" w:rsidRPr="00A16BE4">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B07617" w:rsidRPr="00A16BE4" w:rsidRDefault="006D790B" w:rsidP="00C3661D">
      <w:pPr>
        <w:pStyle w:val="af1"/>
        <w:tabs>
          <w:tab w:val="left" w:pos="851"/>
          <w:tab w:val="left" w:pos="3645"/>
        </w:tabs>
        <w:ind w:left="426"/>
        <w:jc w:val="both"/>
        <w:rPr>
          <w:rFonts w:ascii="Times New Roman" w:hAnsi="Times New Roman"/>
          <w:sz w:val="24"/>
          <w:szCs w:val="24"/>
        </w:rPr>
      </w:pPr>
      <w:r w:rsidRPr="00A16BE4">
        <w:rPr>
          <w:rFonts w:ascii="Times New Roman" w:hAnsi="Times New Roman"/>
          <w:sz w:val="24"/>
          <w:szCs w:val="24"/>
        </w:rPr>
        <w:lastRenderedPageBreak/>
        <w:t xml:space="preserve">- </w:t>
      </w:r>
      <w:r w:rsidR="00B07617" w:rsidRPr="00A16BE4">
        <w:rPr>
          <w:rFonts w:ascii="Times New Roman" w:hAnsi="Times New Roman"/>
          <w:sz w:val="24"/>
          <w:szCs w:val="24"/>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B07617" w:rsidRPr="00A16BE4" w:rsidRDefault="006D790B" w:rsidP="00C3661D">
      <w:pPr>
        <w:pStyle w:val="af1"/>
        <w:tabs>
          <w:tab w:val="left" w:pos="851"/>
          <w:tab w:val="left" w:pos="3645"/>
        </w:tabs>
        <w:ind w:left="426"/>
        <w:jc w:val="both"/>
        <w:rPr>
          <w:rFonts w:ascii="Times New Roman" w:hAnsi="Times New Roman"/>
          <w:sz w:val="24"/>
          <w:szCs w:val="24"/>
        </w:rPr>
      </w:pPr>
      <w:r w:rsidRPr="00A16BE4">
        <w:rPr>
          <w:rFonts w:ascii="Times New Roman" w:hAnsi="Times New Roman"/>
          <w:sz w:val="24"/>
          <w:szCs w:val="24"/>
        </w:rPr>
        <w:t xml:space="preserve">         - </w:t>
      </w:r>
      <w:r w:rsidR="00B07617" w:rsidRPr="00A16BE4">
        <w:rPr>
          <w:rFonts w:ascii="Times New Roman" w:hAnsi="Times New Roman"/>
          <w:sz w:val="24"/>
          <w:szCs w:val="24"/>
        </w:rPr>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07617" w:rsidRPr="00A16BE4" w:rsidRDefault="006D790B" w:rsidP="00C3661D">
      <w:pPr>
        <w:pStyle w:val="af1"/>
        <w:tabs>
          <w:tab w:val="left" w:pos="851"/>
          <w:tab w:val="left" w:pos="3645"/>
        </w:tabs>
        <w:ind w:left="426"/>
        <w:jc w:val="both"/>
        <w:rPr>
          <w:rFonts w:ascii="Times New Roman" w:hAnsi="Times New Roman"/>
          <w:sz w:val="24"/>
          <w:szCs w:val="24"/>
        </w:rPr>
      </w:pPr>
      <w:r w:rsidRPr="00A16BE4">
        <w:rPr>
          <w:rFonts w:ascii="Times New Roman" w:hAnsi="Times New Roman"/>
          <w:sz w:val="24"/>
          <w:szCs w:val="24"/>
        </w:rPr>
        <w:t xml:space="preserve">-  </w:t>
      </w:r>
      <w:r w:rsidR="00B07617" w:rsidRPr="00A16BE4">
        <w:rPr>
          <w:rFonts w:ascii="Times New Roman" w:hAnsi="Times New Roman"/>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B07617" w:rsidRPr="00A16BE4" w:rsidRDefault="006D790B" w:rsidP="00C3661D">
      <w:pPr>
        <w:pStyle w:val="af1"/>
        <w:tabs>
          <w:tab w:val="left" w:pos="851"/>
          <w:tab w:val="left" w:pos="3645"/>
        </w:tabs>
        <w:ind w:left="426"/>
        <w:jc w:val="both"/>
        <w:rPr>
          <w:rFonts w:ascii="Times New Roman" w:hAnsi="Times New Roman"/>
          <w:b/>
          <w:sz w:val="24"/>
          <w:szCs w:val="24"/>
        </w:rPr>
      </w:pPr>
      <w:r w:rsidRPr="00A16BE4">
        <w:rPr>
          <w:rFonts w:ascii="Times New Roman" w:hAnsi="Times New Roman"/>
          <w:sz w:val="24"/>
          <w:szCs w:val="24"/>
        </w:rPr>
        <w:t xml:space="preserve">      -</w:t>
      </w:r>
      <w:r w:rsidR="00B07617" w:rsidRPr="00A16BE4">
        <w:rPr>
          <w:rFonts w:ascii="Times New Roman" w:hAnsi="Times New Roman"/>
          <w:sz w:val="24"/>
          <w:szCs w:val="24"/>
        </w:rPr>
        <w:t>принцип сотрудничества с семьей.</w:t>
      </w:r>
    </w:p>
    <w:p w:rsidR="00B07617" w:rsidRPr="00A16BE4" w:rsidRDefault="00B07617" w:rsidP="00C3661D">
      <w:pPr>
        <w:pStyle w:val="af7"/>
        <w:spacing w:after="0" w:line="240" w:lineRule="auto"/>
        <w:ind w:left="426" w:firstLine="567"/>
        <w:jc w:val="both"/>
        <w:rPr>
          <w:rFonts w:ascii="Times New Roman" w:hAnsi="Times New Roman" w:cs="Times New Roman"/>
          <w:sz w:val="24"/>
          <w:szCs w:val="24"/>
        </w:rPr>
      </w:pPr>
    </w:p>
    <w:p w:rsidR="00D97FDE" w:rsidRPr="00C3661D" w:rsidRDefault="00D97FDE" w:rsidP="00C3661D">
      <w:pPr>
        <w:pStyle w:val="3"/>
      </w:pPr>
      <w:bookmarkStart w:id="5" w:name="_Toc535583581"/>
      <w:r w:rsidRPr="00C3661D">
        <w:t>1.1.3. Общая характеристика адаптированной основной образовательной программы образования общего образования обучающихся с умственной отсталостью.</w:t>
      </w:r>
      <w:bookmarkEnd w:id="5"/>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отдельных случаях соотношение объема обязательной части и час</w:t>
      </w:r>
      <w:r w:rsidR="00BD1FF8">
        <w:rPr>
          <w:rFonts w:ascii="Times New Roman" w:hAnsi="Times New Roman" w:cs="Times New Roman"/>
          <w:sz w:val="24"/>
          <w:szCs w:val="24"/>
        </w:rPr>
        <w:t>ти формируемой участниками обра</w:t>
      </w:r>
      <w:r w:rsidRPr="00A16BE4">
        <w:rPr>
          <w:rFonts w:ascii="Times New Roman" w:hAnsi="Times New Roman" w:cs="Times New Roman"/>
          <w:sz w:val="24"/>
          <w:szCs w:val="24"/>
        </w:rPr>
        <w:t>зовательных отношений, определяется индивидуальными возможностями обучаю</w:t>
      </w:r>
      <w:r w:rsidR="00BD1FF8">
        <w:rPr>
          <w:rFonts w:ascii="Times New Roman" w:hAnsi="Times New Roman" w:cs="Times New Roman"/>
          <w:sz w:val="24"/>
          <w:szCs w:val="24"/>
        </w:rPr>
        <w:t>щ</w:t>
      </w:r>
      <w:r w:rsidRPr="00A16BE4">
        <w:rPr>
          <w:rFonts w:ascii="Times New Roman" w:hAnsi="Times New Roman" w:cs="Times New Roman"/>
          <w:sz w:val="24"/>
          <w:szCs w:val="24"/>
        </w:rPr>
        <w:t>егося.</w:t>
      </w:r>
    </w:p>
    <w:p w:rsidR="00D97FDE" w:rsidRPr="00A16BE4" w:rsidRDefault="00D97FDE" w:rsidP="00C3661D">
      <w:pPr>
        <w:pStyle w:val="Standard"/>
        <w:tabs>
          <w:tab w:val="left" w:pos="3145"/>
        </w:tabs>
        <w:spacing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Нормативный срок реализации  данной АООП (вариант 2)составляет  13 лет: </w:t>
      </w:r>
      <w:r w:rsidRPr="00A16BE4">
        <w:rPr>
          <w:rFonts w:ascii="Times New Roman" w:hAnsi="Times New Roman" w:cs="Times New Roman"/>
          <w:sz w:val="24"/>
          <w:szCs w:val="24"/>
          <w:lang w:val="en-US"/>
        </w:rPr>
        <w:t>I</w:t>
      </w:r>
      <w:r w:rsidRPr="00A16BE4">
        <w:rPr>
          <w:rFonts w:ascii="Times New Roman" w:hAnsi="Times New Roman" w:cs="Times New Roman"/>
          <w:sz w:val="24"/>
          <w:szCs w:val="24"/>
        </w:rPr>
        <w:t xml:space="preserve"> этап ― (дополнительный первый класс ― 1</w:t>
      </w:r>
      <w:r w:rsidRPr="00A16BE4">
        <w:rPr>
          <w:rFonts w:ascii="Times New Roman" w:hAnsi="Times New Roman" w:cs="Times New Roman"/>
          <w:sz w:val="24"/>
          <w:szCs w:val="24"/>
          <w:vertAlign w:val="superscript"/>
          <w:lang w:val="en-US"/>
        </w:rPr>
        <w:t>I</w:t>
      </w:r>
      <w:r w:rsidRPr="00A16BE4">
        <w:rPr>
          <w:rFonts w:ascii="Times New Roman" w:hAnsi="Times New Roman" w:cs="Times New Roman"/>
          <w:sz w:val="24"/>
          <w:szCs w:val="24"/>
        </w:rPr>
        <w:t xml:space="preserve">) 1-4 классы),  </w:t>
      </w:r>
      <w:r w:rsidRPr="00A16BE4">
        <w:rPr>
          <w:rFonts w:ascii="Times New Roman" w:hAnsi="Times New Roman" w:cs="Times New Roman"/>
          <w:sz w:val="24"/>
          <w:szCs w:val="24"/>
          <w:lang w:val="en-US"/>
        </w:rPr>
        <w:t>II</w:t>
      </w:r>
      <w:r w:rsidRPr="00A16BE4">
        <w:rPr>
          <w:rFonts w:ascii="Times New Roman" w:hAnsi="Times New Roman" w:cs="Times New Roman"/>
          <w:sz w:val="24"/>
          <w:szCs w:val="24"/>
        </w:rPr>
        <w:t xml:space="preserve"> этап — 5-12 классы.</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Цель </w:t>
      </w:r>
      <w:r w:rsidRPr="00A16BE4">
        <w:rPr>
          <w:rFonts w:ascii="Times New Roman" w:hAnsi="Times New Roman" w:cs="Times New Roman"/>
          <w:sz w:val="24"/>
          <w:szCs w:val="24"/>
          <w:lang w:val="en-US"/>
        </w:rPr>
        <w:t>I</w:t>
      </w:r>
      <w:r w:rsidRPr="00A16BE4">
        <w:rPr>
          <w:rFonts w:ascii="Times New Roman" w:hAnsi="Times New Roman" w:cs="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Организация первого дополнительного класса (1</w:t>
      </w:r>
      <w:r w:rsidRPr="00A16BE4">
        <w:rPr>
          <w:rFonts w:ascii="Times New Roman" w:hAnsi="Times New Roman" w:cs="Times New Roman"/>
          <w:sz w:val="24"/>
          <w:szCs w:val="24"/>
          <w:vertAlign w:val="superscript"/>
          <w:lang w:val="en-US"/>
        </w:rPr>
        <w:t>I</w:t>
      </w:r>
      <w:r w:rsidRPr="00A16BE4">
        <w:rPr>
          <w:rFonts w:ascii="Times New Roman" w:hAnsi="Times New Roman" w:cs="Times New Roman"/>
          <w:sz w:val="24"/>
          <w:szCs w:val="24"/>
        </w:rPr>
        <w:t>) направлена на решение диагностико-пропедевтических задач:</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D97FDE" w:rsidRPr="00A16BE4" w:rsidRDefault="00D97FDE" w:rsidP="00C3661D">
      <w:pPr>
        <w:numPr>
          <w:ilvl w:val="0"/>
          <w:numId w:val="38"/>
        </w:num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сформировать у обучающихся физическую, социально-личностную, ком</w:t>
      </w:r>
      <w:r w:rsidRPr="00A16BE4">
        <w:rPr>
          <w:rFonts w:ascii="Times New Roman" w:hAnsi="Times New Roman" w:cs="Times New Roman"/>
          <w:sz w:val="24"/>
          <w:szCs w:val="24"/>
        </w:rPr>
        <w:softHyphen/>
        <w:t>муникативную и интеллектуальную готовность к освоению АООП;</w:t>
      </w:r>
    </w:p>
    <w:p w:rsidR="00D97FDE" w:rsidRPr="00A16BE4" w:rsidRDefault="00D97FDE" w:rsidP="00C3661D">
      <w:pPr>
        <w:numPr>
          <w:ilvl w:val="0"/>
          <w:numId w:val="38"/>
        </w:num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сформир</w:t>
      </w:r>
      <w:r w:rsidR="00180B6E">
        <w:rPr>
          <w:rFonts w:ascii="Times New Roman" w:hAnsi="Times New Roman" w:cs="Times New Roman"/>
          <w:sz w:val="24"/>
          <w:szCs w:val="24"/>
        </w:rPr>
        <w:t>овать готовность к участию в систематичес</w:t>
      </w:r>
      <w:r w:rsidRPr="00A16BE4">
        <w:rPr>
          <w:rFonts w:ascii="Times New Roman" w:hAnsi="Times New Roman" w:cs="Times New Roman"/>
          <w:sz w:val="24"/>
          <w:szCs w:val="24"/>
        </w:rPr>
        <w:t>ких учебных занятиях, в разных формах г</w:t>
      </w:r>
      <w:r w:rsidR="00180B6E">
        <w:rPr>
          <w:rFonts w:ascii="Times New Roman" w:hAnsi="Times New Roman" w:cs="Times New Roman"/>
          <w:sz w:val="24"/>
          <w:szCs w:val="24"/>
        </w:rPr>
        <w:t>руппового и индивидуального взаимо</w:t>
      </w:r>
      <w:r w:rsidRPr="00A16BE4">
        <w:rPr>
          <w:rFonts w:ascii="Times New Roman" w:hAnsi="Times New Roman" w:cs="Times New Roman"/>
          <w:sz w:val="24"/>
          <w:szCs w:val="24"/>
        </w:rPr>
        <w:t>действия с учителем и одноклассниками в урочное и внеурочное время;</w:t>
      </w:r>
    </w:p>
    <w:p w:rsidR="00D97FDE" w:rsidRPr="00A16BE4" w:rsidRDefault="00D97FDE" w:rsidP="00C3661D">
      <w:pPr>
        <w:spacing w:after="0"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обогатить знания обучающихся о с</w:t>
      </w:r>
      <w:r w:rsidR="00180B6E">
        <w:rPr>
          <w:rFonts w:ascii="Times New Roman" w:hAnsi="Times New Roman" w:cs="Times New Roman"/>
          <w:sz w:val="24"/>
          <w:szCs w:val="24"/>
        </w:rPr>
        <w:t>оциальном и природном мире, опыт в досту</w:t>
      </w:r>
      <w:r w:rsidRPr="00A16BE4">
        <w:rPr>
          <w:rFonts w:ascii="Times New Roman" w:hAnsi="Times New Roman" w:cs="Times New Roman"/>
          <w:sz w:val="24"/>
          <w:szCs w:val="24"/>
        </w:rPr>
        <w:t>пных видах детской дея</w:t>
      </w:r>
      <w:r w:rsidR="00180B6E">
        <w:rPr>
          <w:rFonts w:ascii="Times New Roman" w:hAnsi="Times New Roman" w:cs="Times New Roman"/>
          <w:sz w:val="24"/>
          <w:szCs w:val="24"/>
        </w:rPr>
        <w:t>тельности (рисование, лепка, апплика</w:t>
      </w:r>
      <w:r w:rsidRPr="00A16BE4">
        <w:rPr>
          <w:rFonts w:ascii="Times New Roman" w:hAnsi="Times New Roman" w:cs="Times New Roman"/>
          <w:sz w:val="24"/>
          <w:szCs w:val="24"/>
        </w:rPr>
        <w:t>ция, ручной труд, игра и др.).</w:t>
      </w:r>
    </w:p>
    <w:p w:rsidR="00D97FDE" w:rsidRPr="00A16BE4" w:rsidRDefault="00D97FDE" w:rsidP="00C3661D">
      <w:pPr>
        <w:spacing w:after="0" w:line="200" w:lineRule="atLeast"/>
        <w:ind w:left="426" w:firstLine="709"/>
        <w:jc w:val="both"/>
        <w:rPr>
          <w:rFonts w:ascii="Times New Roman" w:hAnsi="Times New Roman" w:cs="Times New Roman"/>
          <w:sz w:val="24"/>
          <w:szCs w:val="24"/>
        </w:rPr>
      </w:pPr>
      <w:r w:rsidRPr="00A16BE4">
        <w:rPr>
          <w:rFonts w:ascii="Times New Roman"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w:t>
      </w:r>
      <w:r w:rsidR="00180B6E">
        <w:rPr>
          <w:rFonts w:ascii="Times New Roman" w:hAnsi="Times New Roman" w:cs="Times New Roman"/>
          <w:sz w:val="24"/>
          <w:szCs w:val="24"/>
        </w:rPr>
        <w:t xml:space="preserve"> в рабочих кадрах,  с учетом инди</w:t>
      </w:r>
      <w:r w:rsidRPr="00A16BE4">
        <w:rPr>
          <w:rFonts w:ascii="Times New Roman" w:hAnsi="Times New Roman" w:cs="Times New Roman"/>
          <w:sz w:val="24"/>
          <w:szCs w:val="24"/>
        </w:rPr>
        <w:t xml:space="preserve">видуальных </w:t>
      </w:r>
      <w:r w:rsidRPr="00A16BE4">
        <w:rPr>
          <w:rFonts w:ascii="Times New Roman" w:hAnsi="Times New Roman" w:cs="Times New Roman"/>
          <w:sz w:val="24"/>
          <w:szCs w:val="24"/>
        </w:rPr>
        <w:lastRenderedPageBreak/>
        <w:t>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w:t>
      </w:r>
      <w:r w:rsidR="00180B6E">
        <w:rPr>
          <w:rFonts w:ascii="Times New Roman" w:hAnsi="Times New Roman" w:cs="Times New Roman"/>
          <w:sz w:val="24"/>
          <w:szCs w:val="24"/>
        </w:rPr>
        <w:t>ебя подготовку учащегося для индиви</w:t>
      </w:r>
      <w:r w:rsidRPr="00A16BE4">
        <w:rPr>
          <w:rFonts w:ascii="Times New Roman" w:hAnsi="Times New Roman" w:cs="Times New Roman"/>
          <w:sz w:val="24"/>
          <w:szCs w:val="24"/>
        </w:rPr>
        <w:t>дуальной трудовой деятельности.</w:t>
      </w:r>
    </w:p>
    <w:p w:rsidR="00D97FDE" w:rsidRPr="008471E6" w:rsidRDefault="00D97FDE" w:rsidP="00C3661D">
      <w:pPr>
        <w:pStyle w:val="3"/>
      </w:pPr>
      <w:bookmarkStart w:id="6" w:name="_Toc535583582"/>
      <w:r w:rsidRPr="008471E6">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bookmarkEnd w:id="6"/>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w:t>
      </w:r>
      <w:r w:rsidRPr="00180B6E">
        <w:rPr>
          <w:rFonts w:ascii="Times New Roman" w:hAnsi="Times New Roman" w:cs="Times New Roman"/>
          <w:sz w:val="24"/>
          <w:szCs w:val="24"/>
        </w:rPr>
        <w:t>нарушение  всех  структурных компонентов  речи:</w:t>
      </w:r>
      <w:r w:rsidRPr="00A16BE4">
        <w:rPr>
          <w:rFonts w:ascii="Times New Roman" w:hAnsi="Times New Roman" w:cs="Times New Roman"/>
          <w:sz w:val="24"/>
          <w:szCs w:val="24"/>
        </w:rPr>
        <w:t xml:space="preserve">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D97FDE" w:rsidRPr="00A16BE4" w:rsidRDefault="00D97FDE" w:rsidP="00C3661D">
      <w:pPr>
        <w:pStyle w:val="Standard"/>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rsidR="00D97FDE" w:rsidRPr="00A16BE4" w:rsidRDefault="00D97FDE" w:rsidP="00C3661D">
      <w:pPr>
        <w:pStyle w:val="Standard"/>
        <w:ind w:left="426" w:firstLine="567"/>
        <w:jc w:val="both"/>
        <w:rPr>
          <w:rFonts w:ascii="Times New Roman" w:hAnsi="Times New Roman" w:cs="Times New Roman"/>
          <w:i/>
          <w:sz w:val="24"/>
          <w:szCs w:val="24"/>
        </w:rPr>
      </w:pPr>
      <w:r w:rsidRPr="00180B6E">
        <w:rPr>
          <w:rFonts w:ascii="Times New Roman" w:hAnsi="Times New Roman" w:cs="Times New Roman"/>
          <w:sz w:val="24"/>
          <w:szCs w:val="24"/>
        </w:rPr>
        <w:t>Внимание</w:t>
      </w:r>
      <w:r w:rsidRPr="00A16BE4">
        <w:rPr>
          <w:rFonts w:ascii="Times New Roman" w:hAnsi="Times New Roman" w:cs="Times New Roman"/>
          <w:sz w:val="24"/>
          <w:szCs w:val="24"/>
        </w:rPr>
        <w:t>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D97FDE" w:rsidRPr="00A16BE4" w:rsidRDefault="00D97FDE" w:rsidP="00C3661D">
      <w:pPr>
        <w:pStyle w:val="Standard"/>
        <w:ind w:left="426" w:firstLine="567"/>
        <w:jc w:val="both"/>
        <w:rPr>
          <w:rFonts w:ascii="Times New Roman" w:hAnsi="Times New Roman" w:cs="Times New Roman"/>
          <w:sz w:val="24"/>
          <w:szCs w:val="24"/>
        </w:rPr>
      </w:pPr>
      <w:r w:rsidRPr="00180B6E">
        <w:rPr>
          <w:rFonts w:ascii="Times New Roman" w:hAnsi="Times New Roman" w:cs="Times New Roman"/>
          <w:sz w:val="24"/>
          <w:szCs w:val="24"/>
        </w:rPr>
        <w:t>Психофизическое  недоразвитие</w:t>
      </w:r>
      <w:r w:rsidRPr="00A16BE4">
        <w:rPr>
          <w:rFonts w:ascii="Times New Roman" w:hAnsi="Times New Roman" w:cs="Times New Roman"/>
          <w:sz w:val="24"/>
          <w:szCs w:val="24"/>
        </w:rPr>
        <w:t xml:space="preserve">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w:t>
      </w:r>
      <w:r w:rsidRPr="00A16BE4">
        <w:rPr>
          <w:rFonts w:ascii="Times New Roman" w:hAnsi="Times New Roman" w:cs="Times New Roman"/>
          <w:sz w:val="24"/>
          <w:szCs w:val="24"/>
        </w:rPr>
        <w:lastRenderedPageBreak/>
        <w:t>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Специфика </w:t>
      </w:r>
      <w:r w:rsidRPr="00180B6E">
        <w:rPr>
          <w:rFonts w:ascii="Times New Roman" w:hAnsi="Times New Roman" w:cs="Times New Roman"/>
          <w:sz w:val="24"/>
          <w:szCs w:val="24"/>
        </w:rPr>
        <w:t>эмоциональной сферы</w:t>
      </w:r>
      <w:r w:rsidRPr="00A16BE4">
        <w:rPr>
          <w:rFonts w:ascii="Times New Roman" w:hAnsi="Times New Roman" w:cs="Times New Roman"/>
          <w:sz w:val="24"/>
          <w:szCs w:val="24"/>
        </w:rPr>
        <w:t xml:space="preserve">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D97FDE" w:rsidRPr="00A16BE4" w:rsidRDefault="00D97FDE" w:rsidP="00C3661D">
      <w:pPr>
        <w:pStyle w:val="Standard"/>
        <w:ind w:left="426" w:firstLine="567"/>
        <w:jc w:val="both"/>
        <w:rPr>
          <w:rFonts w:ascii="Times New Roman" w:hAnsi="Times New Roman" w:cs="Times New Roman"/>
          <w:sz w:val="24"/>
          <w:szCs w:val="24"/>
        </w:rPr>
      </w:pPr>
    </w:p>
    <w:p w:rsidR="00D97FDE" w:rsidRPr="008471E6" w:rsidRDefault="00D97FDE" w:rsidP="00C3661D">
      <w:pPr>
        <w:pStyle w:val="3"/>
      </w:pPr>
      <w:bookmarkStart w:id="7" w:name="_Toc535583583"/>
      <w:r w:rsidRPr="008471E6">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bookmarkEnd w:id="7"/>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D97FDE" w:rsidRPr="00A16BE4" w:rsidRDefault="00D97FDE" w:rsidP="00C3661D">
      <w:pPr>
        <w:pStyle w:val="Standard"/>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 xml:space="preserve">Первая группа. </w:t>
      </w:r>
      <w:r w:rsidRPr="00A16BE4">
        <w:rPr>
          <w:rFonts w:ascii="Times New Roman" w:hAnsi="Times New Roman" w:cs="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w:t>
      </w:r>
      <w:r w:rsidRPr="00A16BE4">
        <w:rPr>
          <w:rFonts w:ascii="Times New Roman" w:hAnsi="Times New Roman" w:cs="Times New Roman"/>
          <w:sz w:val="24"/>
          <w:szCs w:val="24"/>
        </w:rPr>
        <w:lastRenderedPageBreak/>
        <w:t>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D97FDE" w:rsidRPr="00A16BE4" w:rsidRDefault="00D97FDE" w:rsidP="00C3661D">
      <w:pPr>
        <w:pStyle w:val="Standard"/>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 xml:space="preserve">Вторая группа. </w:t>
      </w:r>
      <w:r w:rsidRPr="00A16BE4">
        <w:rPr>
          <w:rFonts w:ascii="Times New Roman" w:hAnsi="Times New Roman" w:cs="Times New Roman"/>
          <w:sz w:val="24"/>
          <w:szCs w:val="24"/>
        </w:rPr>
        <w:t xml:space="preserve">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D97FDE" w:rsidRPr="00A16BE4" w:rsidRDefault="00D97FDE" w:rsidP="00C3661D">
      <w:pPr>
        <w:pStyle w:val="Standard"/>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 xml:space="preserve">Третья группа. </w:t>
      </w:r>
      <w:r w:rsidRPr="00A16BE4">
        <w:rPr>
          <w:rFonts w:ascii="Times New Roman" w:hAnsi="Times New Roman" w:cs="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D97FDE" w:rsidRPr="00A16BE4" w:rsidRDefault="00D97FDE" w:rsidP="00C3661D">
      <w:pPr>
        <w:pStyle w:val="Standard"/>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Состав обучающихся</w:t>
      </w:r>
      <w:r w:rsidRPr="00A16BE4">
        <w:rPr>
          <w:rFonts w:ascii="Times New Roman" w:hAnsi="Times New Roman" w:cs="Times New Roman"/>
          <w:sz w:val="24"/>
          <w:szCs w:val="24"/>
        </w:rPr>
        <w:t xml:space="preserve">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D97FDE" w:rsidRPr="00A16BE4" w:rsidRDefault="00D97FDE" w:rsidP="00C3661D">
      <w:pPr>
        <w:pStyle w:val="af1"/>
        <w:numPr>
          <w:ilvl w:val="0"/>
          <w:numId w:val="19"/>
        </w:numPr>
        <w:ind w:left="426" w:firstLine="567"/>
        <w:jc w:val="both"/>
        <w:rPr>
          <w:rFonts w:ascii="Times New Roman" w:hAnsi="Times New Roman"/>
          <w:sz w:val="24"/>
          <w:szCs w:val="24"/>
        </w:rPr>
      </w:pPr>
      <w:r w:rsidRPr="00A16BE4">
        <w:rPr>
          <w:rFonts w:ascii="Times New Roman" w:hAnsi="Times New Roman"/>
          <w:sz w:val="24"/>
          <w:szCs w:val="24"/>
        </w:rPr>
        <w:t>время начала образования;</w:t>
      </w:r>
    </w:p>
    <w:p w:rsidR="00D97FDE" w:rsidRPr="00A16BE4" w:rsidRDefault="00D97FDE" w:rsidP="00C3661D">
      <w:pPr>
        <w:pStyle w:val="af1"/>
        <w:numPr>
          <w:ilvl w:val="0"/>
          <w:numId w:val="19"/>
        </w:numPr>
        <w:ind w:left="426" w:firstLine="567"/>
        <w:jc w:val="both"/>
        <w:rPr>
          <w:rFonts w:ascii="Times New Roman" w:hAnsi="Times New Roman"/>
          <w:sz w:val="24"/>
          <w:szCs w:val="24"/>
        </w:rPr>
      </w:pPr>
      <w:r w:rsidRPr="00A16BE4">
        <w:rPr>
          <w:rFonts w:ascii="Times New Roman" w:hAnsi="Times New Roman"/>
          <w:sz w:val="24"/>
          <w:szCs w:val="24"/>
        </w:rPr>
        <w:t>содержание образования;</w:t>
      </w:r>
    </w:p>
    <w:p w:rsidR="00D97FDE" w:rsidRPr="00A16BE4" w:rsidRDefault="00D97FDE" w:rsidP="00C3661D">
      <w:pPr>
        <w:pStyle w:val="af1"/>
        <w:numPr>
          <w:ilvl w:val="0"/>
          <w:numId w:val="19"/>
        </w:numPr>
        <w:ind w:left="426" w:firstLine="567"/>
        <w:jc w:val="both"/>
        <w:rPr>
          <w:rFonts w:ascii="Times New Roman" w:hAnsi="Times New Roman"/>
          <w:sz w:val="24"/>
          <w:szCs w:val="24"/>
        </w:rPr>
      </w:pPr>
      <w:r w:rsidRPr="00A16BE4">
        <w:rPr>
          <w:rFonts w:ascii="Times New Roman" w:hAnsi="Times New Roman"/>
          <w:sz w:val="24"/>
          <w:szCs w:val="24"/>
        </w:rPr>
        <w:t xml:space="preserve"> создание  специальных  методов  и  средств  обучения;</w:t>
      </w:r>
    </w:p>
    <w:p w:rsidR="00D97FDE" w:rsidRPr="00A16BE4" w:rsidRDefault="00D97FDE" w:rsidP="00C3661D">
      <w:pPr>
        <w:pStyle w:val="af1"/>
        <w:numPr>
          <w:ilvl w:val="0"/>
          <w:numId w:val="19"/>
        </w:numPr>
        <w:ind w:left="426" w:firstLine="567"/>
        <w:jc w:val="both"/>
        <w:rPr>
          <w:rFonts w:ascii="Times New Roman" w:hAnsi="Times New Roman"/>
          <w:sz w:val="24"/>
          <w:szCs w:val="24"/>
        </w:rPr>
      </w:pPr>
      <w:r w:rsidRPr="00A16BE4">
        <w:rPr>
          <w:rFonts w:ascii="Times New Roman" w:hAnsi="Times New Roman"/>
          <w:sz w:val="24"/>
          <w:szCs w:val="24"/>
        </w:rPr>
        <w:t xml:space="preserve"> особая организация обучения;</w:t>
      </w:r>
    </w:p>
    <w:p w:rsidR="00D97FDE" w:rsidRPr="00A16BE4" w:rsidRDefault="00D97FDE" w:rsidP="00C3661D">
      <w:pPr>
        <w:pStyle w:val="af1"/>
        <w:numPr>
          <w:ilvl w:val="0"/>
          <w:numId w:val="19"/>
        </w:numPr>
        <w:ind w:left="426" w:firstLine="567"/>
        <w:jc w:val="both"/>
        <w:rPr>
          <w:rFonts w:ascii="Times New Roman" w:hAnsi="Times New Roman"/>
          <w:sz w:val="24"/>
          <w:szCs w:val="24"/>
        </w:rPr>
      </w:pPr>
      <w:r w:rsidRPr="00A16BE4">
        <w:rPr>
          <w:rFonts w:ascii="Times New Roman" w:hAnsi="Times New Roman"/>
          <w:sz w:val="24"/>
          <w:szCs w:val="24"/>
        </w:rPr>
        <w:t xml:space="preserve"> расширение границ образовательного пространства;</w:t>
      </w:r>
    </w:p>
    <w:p w:rsidR="00D97FDE" w:rsidRPr="00A16BE4" w:rsidRDefault="00D97FDE" w:rsidP="00C3661D">
      <w:pPr>
        <w:pStyle w:val="af1"/>
        <w:numPr>
          <w:ilvl w:val="0"/>
          <w:numId w:val="19"/>
        </w:numPr>
        <w:ind w:left="426" w:firstLine="567"/>
        <w:jc w:val="both"/>
        <w:rPr>
          <w:rFonts w:ascii="Times New Roman" w:hAnsi="Times New Roman"/>
          <w:sz w:val="24"/>
          <w:szCs w:val="24"/>
        </w:rPr>
      </w:pPr>
      <w:r w:rsidRPr="00A16BE4">
        <w:rPr>
          <w:rFonts w:ascii="Times New Roman" w:hAnsi="Times New Roman"/>
          <w:sz w:val="24"/>
          <w:szCs w:val="24"/>
        </w:rPr>
        <w:t>продолжительность образования и определение круга лиц, участвующих в образовательном  процессе.</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Реализация особых образовательных потребностей.</w:t>
      </w:r>
    </w:p>
    <w:tbl>
      <w:tblPr>
        <w:tblW w:w="10206" w:type="dxa"/>
        <w:tblInd w:w="436" w:type="dxa"/>
        <w:tblLayout w:type="fixed"/>
        <w:tblCellMar>
          <w:left w:w="10" w:type="dxa"/>
          <w:right w:w="10" w:type="dxa"/>
        </w:tblCellMar>
        <w:tblLook w:val="0000"/>
      </w:tblPr>
      <w:tblGrid>
        <w:gridCol w:w="2126"/>
        <w:gridCol w:w="8080"/>
      </w:tblGrid>
      <w:tr w:rsidR="00D97FDE" w:rsidRPr="00A16BE4" w:rsidTr="00D9002E">
        <w:trPr>
          <w:trHeight w:val="323"/>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snapToGrid w:val="0"/>
              <w:ind w:left="426"/>
              <w:jc w:val="both"/>
              <w:rPr>
                <w:rFonts w:ascii="Times New Roman" w:hAnsi="Times New Roman"/>
                <w:sz w:val="24"/>
                <w:szCs w:val="24"/>
                <w:lang w:val="ru-RU"/>
              </w:rPr>
            </w:pPr>
          </w:p>
          <w:p w:rsidR="00D97FDE" w:rsidRPr="000E0FF7" w:rsidRDefault="00D97FDE" w:rsidP="00C3661D">
            <w:pPr>
              <w:pStyle w:val="af1"/>
              <w:ind w:left="426"/>
              <w:jc w:val="both"/>
              <w:rPr>
                <w:rFonts w:ascii="Times New Roman" w:hAnsi="Times New Roman"/>
                <w:sz w:val="24"/>
                <w:szCs w:val="24"/>
                <w:lang w:val="ru-RU"/>
              </w:rPr>
            </w:pPr>
          </w:p>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t>Время  начала  образования</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0E0FF7" w:rsidRDefault="00D97FDE" w:rsidP="00C3661D">
            <w:pPr>
              <w:pStyle w:val="af1"/>
              <w:ind w:left="426" w:firstLine="285"/>
              <w:jc w:val="both"/>
              <w:rPr>
                <w:rFonts w:ascii="Times New Roman" w:hAnsi="Times New Roman"/>
                <w:sz w:val="24"/>
                <w:szCs w:val="24"/>
                <w:lang w:val="ru-RU"/>
              </w:rPr>
            </w:pPr>
            <w:r w:rsidRPr="000E0FF7">
              <w:rPr>
                <w:rFonts w:ascii="Times New Roman" w:hAnsi="Times New Roman"/>
                <w:sz w:val="24"/>
                <w:szCs w:val="24"/>
                <w:lang w:val="ru-RU"/>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D97FDE" w:rsidRPr="00A16BE4" w:rsidTr="00D9002E">
        <w:trPr>
          <w:trHeight w:val="336"/>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snapToGrid w:val="0"/>
              <w:ind w:left="426"/>
              <w:jc w:val="both"/>
              <w:rPr>
                <w:rFonts w:ascii="Times New Roman" w:hAnsi="Times New Roman"/>
                <w:sz w:val="24"/>
                <w:szCs w:val="24"/>
                <w:lang w:val="ru-RU"/>
              </w:rPr>
            </w:pPr>
          </w:p>
          <w:p w:rsidR="00D97FDE" w:rsidRPr="000E0FF7" w:rsidRDefault="00D97FDE" w:rsidP="00C3661D">
            <w:pPr>
              <w:pStyle w:val="af1"/>
              <w:ind w:left="426"/>
              <w:jc w:val="both"/>
              <w:rPr>
                <w:rFonts w:ascii="Times New Roman" w:hAnsi="Times New Roman"/>
                <w:sz w:val="24"/>
                <w:szCs w:val="24"/>
                <w:lang w:val="ru-RU"/>
              </w:rPr>
            </w:pPr>
          </w:p>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t>Содержание  образования</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A16BE4" w:rsidRDefault="00D97FDE" w:rsidP="00C3661D">
            <w:pPr>
              <w:pStyle w:val="Standard"/>
              <w:ind w:left="426" w:firstLine="285"/>
              <w:jc w:val="both"/>
              <w:rPr>
                <w:rFonts w:ascii="Times New Roman" w:hAnsi="Times New Roman" w:cs="Times New Roman"/>
                <w:sz w:val="24"/>
                <w:szCs w:val="24"/>
              </w:rPr>
            </w:pPr>
            <w:r w:rsidRPr="00A16BE4">
              <w:rPr>
                <w:rFonts w:ascii="Times New Roman" w:hAnsi="Times New Roman" w:cs="Times New Roman"/>
                <w:sz w:val="24"/>
                <w:szCs w:val="24"/>
              </w:rP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D97FDE" w:rsidRPr="00A16BE4" w:rsidTr="00D9002E">
        <w:trPr>
          <w:trHeight w:val="336"/>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t>Создание специальных методов и средств обучения</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0E0FF7" w:rsidRDefault="00D97FDE" w:rsidP="00C3661D">
            <w:pPr>
              <w:pStyle w:val="af1"/>
              <w:ind w:left="426" w:firstLine="285"/>
              <w:jc w:val="both"/>
              <w:rPr>
                <w:rFonts w:ascii="Times New Roman" w:hAnsi="Times New Roman"/>
                <w:sz w:val="24"/>
                <w:szCs w:val="24"/>
                <w:lang w:val="ru-RU"/>
              </w:rPr>
            </w:pPr>
            <w:r w:rsidRPr="000E0FF7">
              <w:rPr>
                <w:rFonts w:ascii="Times New Roman" w:hAnsi="Times New Roman"/>
                <w:sz w:val="24"/>
                <w:szCs w:val="24"/>
                <w:lang w:val="ru-RU"/>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D97FDE" w:rsidRPr="00A16BE4" w:rsidTr="00D9002E">
        <w:trPr>
          <w:trHeight w:val="323"/>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snapToGrid w:val="0"/>
              <w:ind w:left="426"/>
              <w:jc w:val="both"/>
              <w:rPr>
                <w:rFonts w:ascii="Times New Roman" w:hAnsi="Times New Roman"/>
                <w:sz w:val="24"/>
                <w:szCs w:val="24"/>
                <w:lang w:val="ru-RU"/>
              </w:rPr>
            </w:pPr>
          </w:p>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t>Особая  организация  обучения</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A16BE4" w:rsidRDefault="00D97FDE" w:rsidP="00C3661D">
            <w:pPr>
              <w:pStyle w:val="Standard"/>
              <w:ind w:left="426" w:firstLine="285"/>
              <w:jc w:val="both"/>
              <w:rPr>
                <w:rFonts w:ascii="Times New Roman" w:hAnsi="Times New Roman" w:cs="Times New Roman"/>
                <w:sz w:val="24"/>
                <w:szCs w:val="24"/>
              </w:rPr>
            </w:pPr>
            <w:r w:rsidRPr="00A16BE4">
              <w:rPr>
                <w:rFonts w:ascii="Times New Roman" w:hAnsi="Times New Roman" w:cs="Times New Roman"/>
                <w:sz w:val="24"/>
                <w:szCs w:val="24"/>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D97FDE" w:rsidRPr="00A16BE4" w:rsidTr="00D9002E">
        <w:trPr>
          <w:trHeight w:val="336"/>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t>Определение  границ  образовательного  пространства</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A16BE4" w:rsidRDefault="00D97FDE" w:rsidP="00C3661D">
            <w:pPr>
              <w:pStyle w:val="Standard"/>
              <w:ind w:left="426" w:firstLine="285"/>
              <w:jc w:val="both"/>
              <w:rPr>
                <w:rFonts w:ascii="Times New Roman" w:hAnsi="Times New Roman" w:cs="Times New Roman"/>
                <w:sz w:val="24"/>
                <w:szCs w:val="24"/>
              </w:rPr>
            </w:pPr>
            <w:r w:rsidRPr="00A16BE4">
              <w:rPr>
                <w:rFonts w:ascii="Times New Roman" w:hAnsi="Times New Roman" w:cs="Times New Roman"/>
                <w:sz w:val="24"/>
                <w:szCs w:val="24"/>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D97FDE" w:rsidRPr="00A16BE4" w:rsidTr="00D9002E">
        <w:trPr>
          <w:trHeight w:val="347"/>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snapToGrid w:val="0"/>
              <w:ind w:left="426"/>
              <w:jc w:val="both"/>
              <w:rPr>
                <w:rFonts w:ascii="Times New Roman" w:hAnsi="Times New Roman"/>
                <w:sz w:val="24"/>
                <w:szCs w:val="24"/>
                <w:lang w:val="ru-RU"/>
              </w:rPr>
            </w:pPr>
          </w:p>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t>Продолжитель-ность  образования</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A16BE4" w:rsidRDefault="00D97FDE" w:rsidP="00C3661D">
            <w:pPr>
              <w:pStyle w:val="Standard"/>
              <w:ind w:left="426" w:firstLine="285"/>
              <w:jc w:val="both"/>
              <w:rPr>
                <w:rFonts w:ascii="Times New Roman" w:hAnsi="Times New Roman" w:cs="Times New Roman"/>
                <w:sz w:val="24"/>
                <w:szCs w:val="24"/>
              </w:rPr>
            </w:pPr>
            <w:r w:rsidRPr="00A16BE4">
              <w:rPr>
                <w:rFonts w:ascii="Times New Roman" w:hAnsi="Times New Roman" w:cs="Times New Roman"/>
                <w:sz w:val="24"/>
                <w:szCs w:val="24"/>
              </w:rPr>
              <w:t xml:space="preserve">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w:t>
            </w:r>
            <w:r w:rsidRPr="00A16BE4">
              <w:rPr>
                <w:rFonts w:ascii="Times New Roman" w:hAnsi="Times New Roman" w:cs="Times New Roman"/>
                <w:sz w:val="24"/>
                <w:szCs w:val="24"/>
              </w:rPr>
              <w:lastRenderedPageBreak/>
              <w:t xml:space="preserve">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tc>
      </w:tr>
      <w:tr w:rsidR="00D97FDE" w:rsidRPr="00A16BE4" w:rsidTr="00D9002E">
        <w:trPr>
          <w:trHeight w:val="347"/>
        </w:trPr>
        <w:tc>
          <w:tcPr>
            <w:tcW w:w="2126" w:type="dxa"/>
            <w:tcBorders>
              <w:top w:val="single" w:sz="4" w:space="0" w:color="000080"/>
              <w:left w:val="single" w:sz="4" w:space="0" w:color="000080"/>
              <w:bottom w:val="single" w:sz="4" w:space="0" w:color="000080"/>
            </w:tcBorders>
            <w:shd w:val="clear" w:color="auto" w:fill="auto"/>
          </w:tcPr>
          <w:p w:rsidR="00D97FDE" w:rsidRPr="000E0FF7" w:rsidRDefault="00D97FDE" w:rsidP="00C3661D">
            <w:pPr>
              <w:pStyle w:val="af1"/>
              <w:ind w:left="426"/>
              <w:jc w:val="both"/>
              <w:rPr>
                <w:rFonts w:ascii="Times New Roman" w:hAnsi="Times New Roman"/>
                <w:sz w:val="24"/>
                <w:szCs w:val="24"/>
                <w:lang w:val="ru-RU"/>
              </w:rPr>
            </w:pPr>
            <w:r w:rsidRPr="000E0FF7">
              <w:rPr>
                <w:rFonts w:ascii="Times New Roman" w:hAnsi="Times New Roman"/>
                <w:sz w:val="24"/>
                <w:szCs w:val="24"/>
                <w:lang w:val="ru-RU"/>
              </w:rPr>
              <w:lastRenderedPageBreak/>
              <w:t>Определение  круга  лиц,  участвующих  в  образовании  и  их взаимодействие</w:t>
            </w:r>
          </w:p>
        </w:tc>
        <w:tc>
          <w:tcPr>
            <w:tcW w:w="8080" w:type="dxa"/>
            <w:tcBorders>
              <w:top w:val="single" w:sz="4" w:space="0" w:color="000080"/>
              <w:left w:val="single" w:sz="4" w:space="0" w:color="000080"/>
              <w:bottom w:val="single" w:sz="4" w:space="0" w:color="000080"/>
              <w:right w:val="single" w:sz="4" w:space="0" w:color="000080"/>
            </w:tcBorders>
            <w:shd w:val="clear" w:color="auto" w:fill="auto"/>
          </w:tcPr>
          <w:p w:rsidR="00D97FDE" w:rsidRPr="00A16BE4" w:rsidRDefault="00D97FDE" w:rsidP="00C3661D">
            <w:pPr>
              <w:pStyle w:val="Standard"/>
              <w:ind w:left="426" w:firstLine="285"/>
              <w:jc w:val="both"/>
              <w:rPr>
                <w:rFonts w:ascii="Times New Roman" w:hAnsi="Times New Roman" w:cs="Times New Roman"/>
                <w:sz w:val="24"/>
                <w:szCs w:val="24"/>
              </w:rPr>
            </w:pPr>
            <w:r w:rsidRPr="00A16BE4">
              <w:rPr>
                <w:rFonts w:ascii="Times New Roman" w:hAnsi="Times New Roman" w:cs="Times New Roman"/>
                <w:sz w:val="24"/>
                <w:szCs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8471E6" w:rsidRDefault="00D97FDE" w:rsidP="00D9002E">
      <w:pPr>
        <w:pStyle w:val="3"/>
      </w:pPr>
      <w:bookmarkStart w:id="8" w:name="_Toc535583584"/>
      <w:r w:rsidRPr="008471E6">
        <w:t>1.1.6. Описание структуры и общей характеристики СИПР обучающихся с умственной отсталостью (интеллектуальными нарушениями).</w:t>
      </w:r>
      <w:bookmarkEnd w:id="8"/>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A16BE4">
        <w:rPr>
          <w:rFonts w:ascii="Times New Roman" w:hAnsi="Times New Roman" w:cs="Times New Roman"/>
          <w:sz w:val="24"/>
          <w:szCs w:val="24"/>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A16BE4">
        <w:rPr>
          <w:rFonts w:ascii="Times New Roman" w:hAnsi="Times New Roman" w:cs="Times New Roman"/>
          <w:sz w:val="24"/>
          <w:szCs w:val="24"/>
        </w:rPr>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A16BE4">
        <w:rPr>
          <w:rFonts w:ascii="Times New Roman" w:hAnsi="Times New Roman" w:cs="Times New Roman"/>
          <w:sz w:val="24"/>
          <w:szCs w:val="24"/>
        </w:rPr>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A16BE4">
        <w:rPr>
          <w:rFonts w:ascii="Times New Roman" w:hAnsi="Times New Roman" w:cs="Times New Roman"/>
          <w:sz w:val="24"/>
          <w:szCs w:val="24"/>
        </w:rP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A16BE4">
        <w:rPr>
          <w:rFonts w:ascii="Times New Roman" w:hAnsi="Times New Roman" w:cs="Times New Roman"/>
          <w:sz w:val="24"/>
          <w:szCs w:val="24"/>
        </w:rPr>
        <w:t xml:space="preserve">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w:t>
      </w:r>
      <w:r w:rsidRPr="00A16BE4">
        <w:rPr>
          <w:rFonts w:ascii="Times New Roman" w:hAnsi="Times New Roman" w:cs="Times New Roman"/>
          <w:sz w:val="24"/>
          <w:szCs w:val="24"/>
        </w:rPr>
        <w:lastRenderedPageBreak/>
        <w:t>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D97FDE" w:rsidRPr="00A16BE4" w:rsidRDefault="00D97FDE" w:rsidP="00C3661D">
      <w:pPr>
        <w:pStyle w:val="af7"/>
        <w:spacing w:after="0" w:line="240" w:lineRule="auto"/>
        <w:ind w:left="426" w:firstLine="533"/>
        <w:jc w:val="both"/>
        <w:rPr>
          <w:rFonts w:ascii="Times New Roman" w:hAnsi="Times New Roman" w:cs="Times New Roman"/>
          <w:b/>
          <w:bCs/>
          <w:sz w:val="24"/>
          <w:szCs w:val="24"/>
        </w:rPr>
      </w:pPr>
      <w:r w:rsidRPr="00A16BE4">
        <w:rPr>
          <w:rFonts w:ascii="Times New Roman" w:hAnsi="Times New Roman" w:cs="Times New Roman"/>
          <w:sz w:val="24"/>
          <w:szCs w:val="24"/>
        </w:rP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180B6E">
        <w:rPr>
          <w:rFonts w:ascii="Times New Roman" w:hAnsi="Times New Roman" w:cs="Times New Roman"/>
          <w:bCs/>
          <w:sz w:val="24"/>
          <w:szCs w:val="24"/>
        </w:rPr>
        <w:t>Целью</w:t>
      </w:r>
      <w:r w:rsidRPr="00A16BE4">
        <w:rPr>
          <w:rFonts w:ascii="Times New Roman" w:hAnsi="Times New Roman" w:cs="Times New Roman"/>
          <w:sz w:val="24"/>
          <w:szCs w:val="24"/>
        </w:rPr>
        <w:t>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r w:rsidRPr="00A16BE4">
        <w:rPr>
          <w:rFonts w:ascii="Times New Roman" w:hAnsi="Times New Roman" w:cs="Times New Roman"/>
          <w:sz w:val="24"/>
          <w:szCs w:val="24"/>
        </w:rPr>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D97FDE" w:rsidRPr="00A16BE4" w:rsidRDefault="00D97FDE" w:rsidP="00C3661D">
      <w:pPr>
        <w:pStyle w:val="af7"/>
        <w:spacing w:after="0" w:line="240" w:lineRule="auto"/>
        <w:ind w:left="426" w:firstLine="533"/>
        <w:jc w:val="both"/>
        <w:rPr>
          <w:rFonts w:ascii="Times New Roman" w:hAnsi="Times New Roman" w:cs="Times New Roman"/>
          <w:sz w:val="24"/>
          <w:szCs w:val="24"/>
        </w:rPr>
      </w:pPr>
    </w:p>
    <w:p w:rsidR="00D97FDE" w:rsidRPr="00A16BE4" w:rsidRDefault="00D97FDE" w:rsidP="00C3661D">
      <w:pPr>
        <w:spacing w:after="0" w:line="200" w:lineRule="atLeast"/>
        <w:ind w:left="426" w:firstLine="708"/>
        <w:jc w:val="both"/>
        <w:rPr>
          <w:rFonts w:ascii="Times New Roman" w:hAnsi="Times New Roman" w:cs="Times New Roman"/>
          <w:sz w:val="24"/>
          <w:szCs w:val="24"/>
        </w:rPr>
      </w:pPr>
      <w:r w:rsidRPr="00180B6E">
        <w:rPr>
          <w:rFonts w:ascii="Times New Roman" w:hAnsi="Times New Roman" w:cs="Times New Roman"/>
          <w:sz w:val="24"/>
          <w:szCs w:val="24"/>
        </w:rPr>
        <w:t>Структура специальной индивидуальной программы развития включает:</w:t>
      </w:r>
      <w:r w:rsidRPr="00A16BE4">
        <w:rPr>
          <w:rFonts w:ascii="Times New Roman" w:hAnsi="Times New Roman" w:cs="Times New Roman"/>
          <w:sz w:val="24"/>
          <w:szCs w:val="24"/>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D97FDE" w:rsidRPr="00A16BE4" w:rsidRDefault="00D97FDE" w:rsidP="00C3661D">
      <w:pPr>
        <w:spacing w:after="0" w:line="200" w:lineRule="atLeast"/>
        <w:ind w:left="426" w:firstLine="708"/>
        <w:jc w:val="both"/>
        <w:rPr>
          <w:rFonts w:ascii="Times New Roman" w:hAnsi="Times New Roman" w:cs="Times New Roman"/>
          <w:sz w:val="24"/>
          <w:szCs w:val="24"/>
        </w:rPr>
      </w:pPr>
      <w:r w:rsidRPr="00A16BE4">
        <w:rPr>
          <w:rFonts w:ascii="Times New Roman" w:hAnsi="Times New Roman" w:cs="Times New Roman"/>
          <w:sz w:val="24"/>
          <w:szCs w:val="24"/>
        </w:rPr>
        <w:t>Кроме того, программа может иметь приложение, включающее задания и рекомендации для их выполнения ребёнком в домашних условиях.</w:t>
      </w:r>
    </w:p>
    <w:p w:rsidR="00D97FDE" w:rsidRPr="00A16BE4" w:rsidRDefault="00D97FDE" w:rsidP="00C3661D">
      <w:pPr>
        <w:pStyle w:val="15"/>
        <w:spacing w:line="200" w:lineRule="atLeast"/>
        <w:ind w:left="426" w:firstLine="567"/>
        <w:jc w:val="both"/>
        <w:rPr>
          <w:rFonts w:ascii="Times New Roman" w:hAnsi="Times New Roman" w:cs="Times New Roman"/>
          <w:sz w:val="24"/>
          <w:szCs w:val="24"/>
        </w:rPr>
      </w:pPr>
      <w:r w:rsidRPr="00A16BE4">
        <w:rPr>
          <w:rFonts w:ascii="Times New Roman" w:hAnsi="Times New Roman" w:cs="Times New Roman"/>
          <w:sz w:val="24"/>
          <w:szCs w:val="24"/>
          <w:lang w:val="en-US"/>
        </w:rPr>
        <w:t>I</w:t>
      </w:r>
      <w:r w:rsidRPr="00A16BE4">
        <w:rPr>
          <w:rFonts w:ascii="Times New Roman" w:hAnsi="Times New Roman" w:cs="Times New Roman"/>
          <w:sz w:val="24"/>
          <w:szCs w:val="24"/>
        </w:rPr>
        <w:t>.Общие сведения содержат персональные данные о ребенке и его родителях.</w:t>
      </w:r>
    </w:p>
    <w:p w:rsidR="00D97FDE" w:rsidRPr="00A16BE4" w:rsidRDefault="00D97FDE" w:rsidP="00C3661D">
      <w:pPr>
        <w:pStyle w:val="15"/>
        <w:spacing w:line="200" w:lineRule="atLeast"/>
        <w:ind w:left="426" w:firstLine="500"/>
        <w:jc w:val="both"/>
        <w:rPr>
          <w:rFonts w:ascii="Times New Roman" w:hAnsi="Times New Roman" w:cs="Times New Roman"/>
          <w:sz w:val="24"/>
          <w:szCs w:val="24"/>
        </w:rPr>
      </w:pPr>
      <w:r w:rsidRPr="00A16BE4">
        <w:rPr>
          <w:rFonts w:ascii="Times New Roman" w:hAnsi="Times New Roman" w:cs="Times New Roman"/>
          <w:sz w:val="24"/>
          <w:szCs w:val="24"/>
          <w:lang w:val="en-US"/>
        </w:rPr>
        <w:t>II</w:t>
      </w:r>
      <w:r w:rsidRPr="00A16BE4">
        <w:rPr>
          <w:rFonts w:ascii="Times New Roman" w:hAnsi="Times New Roman" w:cs="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D97FDE" w:rsidRPr="00A16BE4" w:rsidRDefault="00D97FDE" w:rsidP="00C3661D">
      <w:pPr>
        <w:pStyle w:val="15"/>
        <w:spacing w:line="200" w:lineRule="atLeast"/>
        <w:ind w:left="426" w:firstLine="550"/>
        <w:jc w:val="both"/>
        <w:rPr>
          <w:rFonts w:ascii="Times New Roman" w:hAnsi="Times New Roman" w:cs="Times New Roman"/>
          <w:sz w:val="24"/>
          <w:szCs w:val="24"/>
        </w:rPr>
      </w:pPr>
      <w:r w:rsidRPr="00A16BE4">
        <w:rPr>
          <w:rFonts w:ascii="Times New Roman" w:hAnsi="Times New Roman" w:cs="Times New Roman"/>
          <w:sz w:val="24"/>
          <w:szCs w:val="24"/>
        </w:rPr>
        <w:t>Характеристика отражает:</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бытовые условия семьи, оценку отношения членов семьи к образованию ребенка;</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заключение ПМПК;</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данные о физическом здоровье, двигательном и сенсорном развитии ребенка;</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особенности проявления познавательных процессов: восприятий, внимания, памяти, мышления;</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состояние сформированности устной речи и речемыслительных операций;</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D97FDE" w:rsidRPr="00A16BE4" w:rsidRDefault="00D97FDE" w:rsidP="00C3661D">
      <w:pPr>
        <w:pStyle w:val="15"/>
        <w:numPr>
          <w:ilvl w:val="0"/>
          <w:numId w:val="39"/>
        </w:numPr>
        <w:suppressAutoHyphens w:val="0"/>
        <w:spacing w:line="200" w:lineRule="atLeast"/>
        <w:ind w:left="426"/>
        <w:jc w:val="both"/>
        <w:rPr>
          <w:rFonts w:ascii="Times New Roman" w:hAnsi="Times New Roman" w:cs="Times New Roman"/>
          <w:sz w:val="24"/>
          <w:szCs w:val="24"/>
        </w:rPr>
      </w:pPr>
      <w:r w:rsidRPr="00A16BE4">
        <w:rPr>
          <w:rFonts w:ascii="Times New Roman" w:hAnsi="Times New Roman" w:cs="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97FDE" w:rsidRPr="00A16BE4" w:rsidRDefault="00D97FDE" w:rsidP="00C3661D">
      <w:pPr>
        <w:pStyle w:val="15"/>
        <w:spacing w:line="200" w:lineRule="atLeast"/>
        <w:ind w:left="426" w:firstLine="708"/>
        <w:jc w:val="both"/>
        <w:rPr>
          <w:rFonts w:ascii="Times New Roman" w:hAnsi="Times New Roman" w:cs="Times New Roman"/>
          <w:sz w:val="24"/>
          <w:szCs w:val="24"/>
        </w:rPr>
      </w:pPr>
      <w:r w:rsidRPr="00A16BE4">
        <w:rPr>
          <w:rFonts w:ascii="Times New Roman" w:hAnsi="Times New Roman" w:cs="Times New Roman"/>
          <w:sz w:val="24"/>
          <w:szCs w:val="24"/>
          <w:lang w:val="en-US"/>
        </w:rPr>
        <w:lastRenderedPageBreak/>
        <w:t>III</w:t>
      </w:r>
      <w:r w:rsidRPr="00A16BE4">
        <w:rPr>
          <w:rFonts w:ascii="Times New Roman" w:hAnsi="Times New Roman" w:cs="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D97FDE" w:rsidRPr="00A16BE4" w:rsidRDefault="00D97FDE" w:rsidP="00C3661D">
      <w:pPr>
        <w:pStyle w:val="15"/>
        <w:numPr>
          <w:ilvl w:val="2"/>
          <w:numId w:val="40"/>
        </w:numPr>
        <w:spacing w:line="200" w:lineRule="atLeast"/>
        <w:ind w:left="426" w:firstLine="708"/>
        <w:jc w:val="both"/>
        <w:rPr>
          <w:rFonts w:ascii="Times New Roman" w:hAnsi="Times New Roman" w:cs="Times New Roman"/>
          <w:sz w:val="24"/>
          <w:szCs w:val="24"/>
        </w:rPr>
      </w:pPr>
      <w:r w:rsidRPr="00A16BE4">
        <w:rPr>
          <w:rFonts w:ascii="Times New Roman" w:hAnsi="Times New Roman" w:cs="Times New Roman"/>
          <w:sz w:val="24"/>
          <w:szCs w:val="24"/>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D97FDE" w:rsidRPr="00A16BE4" w:rsidRDefault="00D97FDE" w:rsidP="00C3661D">
      <w:pPr>
        <w:pStyle w:val="15"/>
        <w:spacing w:line="200" w:lineRule="atLeast"/>
        <w:ind w:left="426" w:firstLine="708"/>
        <w:jc w:val="both"/>
        <w:rPr>
          <w:rFonts w:ascii="Times New Roman" w:hAnsi="Times New Roman" w:cs="Times New Roman"/>
          <w:sz w:val="24"/>
          <w:szCs w:val="24"/>
        </w:rPr>
      </w:pPr>
      <w:r w:rsidRPr="00A16BE4">
        <w:rPr>
          <w:rFonts w:ascii="Times New Roman" w:hAnsi="Times New Roman" w:cs="Times New Roman"/>
          <w:sz w:val="24"/>
          <w:szCs w:val="24"/>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D97FDE" w:rsidRPr="00A16BE4" w:rsidRDefault="00D97FDE" w:rsidP="00C3661D">
      <w:pPr>
        <w:pStyle w:val="15"/>
        <w:numPr>
          <w:ilvl w:val="2"/>
          <w:numId w:val="41"/>
        </w:numPr>
        <w:spacing w:line="200" w:lineRule="atLeast"/>
        <w:ind w:left="426" w:firstLine="708"/>
        <w:jc w:val="both"/>
        <w:rPr>
          <w:rFonts w:ascii="Times New Roman" w:hAnsi="Times New Roman" w:cs="Times New Roman"/>
          <w:sz w:val="24"/>
          <w:szCs w:val="24"/>
        </w:rPr>
      </w:pPr>
      <w:r w:rsidRPr="00A16BE4">
        <w:rPr>
          <w:rFonts w:ascii="Times New Roman" w:hAnsi="Times New Roman" w:cs="Times New Roman"/>
          <w:sz w:val="24"/>
          <w:szCs w:val="24"/>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D97FDE" w:rsidRPr="001F5383" w:rsidRDefault="00D97FDE" w:rsidP="00C3661D">
      <w:pPr>
        <w:pStyle w:val="15"/>
        <w:spacing w:line="200" w:lineRule="atLeast"/>
        <w:ind w:left="426" w:firstLine="708"/>
        <w:jc w:val="both"/>
        <w:rPr>
          <w:rFonts w:ascii="Times New Roman" w:hAnsi="Times New Roman" w:cs="Times New Roman"/>
          <w:sz w:val="24"/>
          <w:szCs w:val="24"/>
        </w:rPr>
      </w:pPr>
      <w:r w:rsidRPr="00A16BE4">
        <w:rPr>
          <w:rFonts w:ascii="Times New Roman" w:hAnsi="Times New Roman" w:cs="Times New Roman"/>
          <w:sz w:val="24"/>
          <w:szCs w:val="24"/>
        </w:rPr>
        <w:t xml:space="preserve">       Под </w:t>
      </w:r>
      <w:r w:rsidRPr="00A16BE4">
        <w:rPr>
          <w:rFonts w:ascii="Times New Roman" w:hAnsi="Times New Roman" w:cs="Times New Roman"/>
          <w:bCs/>
          <w:sz w:val="24"/>
          <w:szCs w:val="24"/>
        </w:rPr>
        <w:t>присмотром и уходом за детьми</w:t>
      </w:r>
      <w:r w:rsidRPr="00A16BE4">
        <w:rPr>
          <w:rFonts w:ascii="Times New Roman" w:hAnsi="Times New Roman" w:cs="Times New Roman"/>
          <w:sz w:val="24"/>
          <w:szCs w:val="24"/>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sidRPr="001F5383">
        <w:rPr>
          <w:rFonts w:ascii="Times New Roman" w:hAnsi="Times New Roman" w:cs="Times New Roman"/>
          <w:sz w:val="24"/>
          <w:szCs w:val="24"/>
        </w:rPr>
        <w:t>"</w:t>
      </w:r>
      <w:hyperlink w:anchor="block_10234" w:history="1">
        <w:r w:rsidRPr="001F5383">
          <w:rPr>
            <w:rStyle w:val="ab"/>
            <w:rFonts w:ascii="Times New Roman" w:hAnsi="Times New Roman" w:cs="Times New Roman"/>
            <w:color w:val="auto"/>
            <w:sz w:val="24"/>
            <w:szCs w:val="24"/>
            <w:u w:val="none"/>
          </w:rPr>
          <w:t>Об образовании в Российской Федерации</w:t>
        </w:r>
      </w:hyperlink>
      <w:r w:rsidRPr="001F5383">
        <w:rPr>
          <w:rFonts w:ascii="Times New Roman" w:hAnsi="Times New Roman" w:cs="Times New Roman"/>
          <w:sz w:val="24"/>
          <w:szCs w:val="24"/>
        </w:rPr>
        <w:t xml:space="preserve">"). </w:t>
      </w:r>
    </w:p>
    <w:p w:rsidR="00D97FDE" w:rsidRPr="00A16BE4" w:rsidRDefault="00D97FDE" w:rsidP="00C3661D">
      <w:pPr>
        <w:pStyle w:val="15"/>
        <w:spacing w:line="200" w:lineRule="atLeast"/>
        <w:ind w:left="426" w:firstLine="708"/>
        <w:jc w:val="both"/>
        <w:rPr>
          <w:rFonts w:ascii="Times New Roman" w:hAnsi="Times New Roman" w:cs="Times New Roman"/>
          <w:color w:val="000000"/>
          <w:sz w:val="24"/>
          <w:szCs w:val="24"/>
        </w:rPr>
      </w:pPr>
      <w:r w:rsidRPr="00A16BE4">
        <w:rPr>
          <w:rFonts w:ascii="Times New Roman" w:hAnsi="Times New Roman" w:cs="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D97FDE" w:rsidRPr="00A16BE4" w:rsidRDefault="00D97FDE" w:rsidP="00C3661D">
      <w:pPr>
        <w:shd w:val="clear" w:color="auto" w:fill="FFFFFF"/>
        <w:suppressAutoHyphens w:val="0"/>
        <w:spacing w:after="0" w:line="200" w:lineRule="atLeast"/>
        <w:ind w:left="426" w:firstLine="708"/>
        <w:jc w:val="both"/>
        <w:rPr>
          <w:rFonts w:ascii="Times New Roman" w:hAnsi="Times New Roman" w:cs="Times New Roman"/>
          <w:color w:val="000000"/>
          <w:sz w:val="24"/>
          <w:szCs w:val="24"/>
        </w:rPr>
      </w:pPr>
      <w:r w:rsidRPr="00A16BE4">
        <w:rPr>
          <w:rFonts w:ascii="Times New Roman" w:hAnsi="Times New Roman" w:cs="Times New Roman"/>
          <w:color w:val="000000"/>
          <w:sz w:val="24"/>
          <w:szCs w:val="24"/>
        </w:rPr>
        <w:t xml:space="preserve">Присмотр необходим для обеспечения безопасности обучающихся, сохранности материальных ценностей. </w:t>
      </w:r>
    </w:p>
    <w:p w:rsidR="00D97FDE" w:rsidRPr="00A16BE4" w:rsidRDefault="00D97FDE" w:rsidP="00C3661D">
      <w:pPr>
        <w:shd w:val="clear" w:color="auto" w:fill="FFFFFF"/>
        <w:suppressAutoHyphens w:val="0"/>
        <w:spacing w:after="0" w:line="200" w:lineRule="atLeast"/>
        <w:ind w:left="426" w:firstLine="567"/>
        <w:jc w:val="both"/>
        <w:rPr>
          <w:rFonts w:ascii="Times New Roman" w:hAnsi="Times New Roman" w:cs="Times New Roman"/>
          <w:color w:val="000000"/>
          <w:sz w:val="24"/>
          <w:szCs w:val="24"/>
        </w:rPr>
      </w:pPr>
      <w:r w:rsidRPr="00A16BE4">
        <w:rPr>
          <w:rFonts w:ascii="Times New Roman" w:hAnsi="Times New Roman" w:cs="Times New Roman"/>
          <w:color w:val="000000"/>
          <w:sz w:val="24"/>
          <w:szCs w:val="24"/>
        </w:rPr>
        <w:t>Необходимость в присмотре возникает</w:t>
      </w:r>
      <w:r w:rsidRPr="00A16BE4">
        <w:rPr>
          <w:rFonts w:ascii="Times New Roman" w:hAnsi="Times New Roman" w:cs="Times New Roman"/>
          <w:sz w:val="24"/>
          <w:szCs w:val="24"/>
        </w:rPr>
        <w:t xml:space="preserve">, например, когда </w:t>
      </w:r>
      <w:r w:rsidRPr="00A16BE4">
        <w:rPr>
          <w:rFonts w:ascii="Times New Roman" w:hAnsi="Times New Roman" w:cs="Times New Roman"/>
          <w:color w:val="000000"/>
          <w:sz w:val="24"/>
          <w:szCs w:val="24"/>
        </w:rPr>
        <w:t xml:space="preserve">у ребенка </w:t>
      </w:r>
      <w:r w:rsidRPr="00A16BE4">
        <w:rPr>
          <w:rFonts w:ascii="Times New Roman" w:hAnsi="Times New Roman" w:cs="Times New Roman"/>
          <w:sz w:val="24"/>
          <w:szCs w:val="24"/>
        </w:rPr>
        <w:t xml:space="preserve">наблюдаются </w:t>
      </w:r>
      <w:r w:rsidRPr="00A16BE4">
        <w:rPr>
          <w:rFonts w:ascii="Times New Roman" w:hAnsi="Times New Roman" w:cs="Times New Roman"/>
          <w:color w:val="000000"/>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D97FDE" w:rsidRPr="00A16BE4" w:rsidRDefault="00D97FDE" w:rsidP="00C3661D">
      <w:pPr>
        <w:pStyle w:val="15"/>
        <w:spacing w:line="200" w:lineRule="atLeast"/>
        <w:ind w:left="426" w:firstLine="550"/>
        <w:jc w:val="both"/>
        <w:rPr>
          <w:rFonts w:ascii="Times New Roman" w:hAnsi="Times New Roman" w:cs="Times New Roman"/>
          <w:sz w:val="24"/>
          <w:szCs w:val="24"/>
        </w:rPr>
      </w:pPr>
      <w:r w:rsidRPr="00A16BE4">
        <w:rPr>
          <w:rFonts w:ascii="Times New Roman" w:hAnsi="Times New Roman" w:cs="Times New Roman"/>
          <w:color w:val="000000"/>
          <w:sz w:val="24"/>
          <w:szCs w:val="24"/>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A16BE4">
        <w:rPr>
          <w:rFonts w:ascii="Times New Roman" w:hAnsi="Times New Roman" w:cs="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D97FDE" w:rsidRPr="00A16BE4" w:rsidRDefault="00D97FDE" w:rsidP="00C3661D">
      <w:pPr>
        <w:pStyle w:val="15"/>
        <w:spacing w:line="200" w:lineRule="atLeast"/>
        <w:ind w:left="426" w:firstLine="533"/>
        <w:jc w:val="both"/>
        <w:rPr>
          <w:rFonts w:ascii="Times New Roman" w:hAnsi="Times New Roman" w:cs="Times New Roman"/>
          <w:sz w:val="24"/>
          <w:szCs w:val="24"/>
        </w:rPr>
      </w:pPr>
      <w:r w:rsidRPr="00A16BE4">
        <w:rPr>
          <w:rFonts w:ascii="Times New Roman" w:hAnsi="Times New Roman" w:cs="Times New Roman"/>
          <w:sz w:val="24"/>
          <w:szCs w:val="24"/>
          <w:lang w:val="en-US"/>
        </w:rPr>
        <w:t>VI</w:t>
      </w:r>
      <w:r w:rsidRPr="00A16BE4">
        <w:rPr>
          <w:rFonts w:ascii="Times New Roman" w:hAnsi="Times New Roman" w:cs="Times New Roman"/>
          <w:sz w:val="24"/>
          <w:szCs w:val="24"/>
        </w:rPr>
        <w:t>. Специалисты, участвующие в реализации СИПР.</w:t>
      </w:r>
    </w:p>
    <w:p w:rsidR="00D97FDE" w:rsidRPr="00A16BE4" w:rsidRDefault="00D97FDE" w:rsidP="00C3661D">
      <w:pPr>
        <w:pStyle w:val="15"/>
        <w:spacing w:line="200" w:lineRule="atLeast"/>
        <w:ind w:left="426" w:firstLine="550"/>
        <w:jc w:val="both"/>
        <w:rPr>
          <w:rFonts w:ascii="Times New Roman" w:hAnsi="Times New Roman" w:cs="Times New Roman"/>
          <w:sz w:val="24"/>
          <w:szCs w:val="24"/>
        </w:rPr>
      </w:pPr>
      <w:r w:rsidRPr="00A16BE4">
        <w:rPr>
          <w:rFonts w:ascii="Times New Roman" w:hAnsi="Times New Roman" w:cs="Times New Roman"/>
          <w:sz w:val="24"/>
          <w:szCs w:val="24"/>
          <w:lang w:val="en-US"/>
        </w:rPr>
        <w:t>VII</w:t>
      </w:r>
      <w:r w:rsidRPr="00A16BE4">
        <w:rPr>
          <w:rFonts w:ascii="Times New Roman" w:hAnsi="Times New Roman" w:cs="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D97FDE" w:rsidRPr="00A16BE4" w:rsidRDefault="00D97FDE" w:rsidP="00C3661D">
      <w:pPr>
        <w:pStyle w:val="15"/>
        <w:numPr>
          <w:ilvl w:val="1"/>
          <w:numId w:val="42"/>
        </w:numPr>
        <w:spacing w:line="200" w:lineRule="atLeast"/>
        <w:ind w:left="426" w:firstLine="533"/>
        <w:jc w:val="both"/>
        <w:rPr>
          <w:rFonts w:ascii="Times New Roman" w:hAnsi="Times New Roman" w:cs="Times New Roman"/>
          <w:sz w:val="24"/>
          <w:szCs w:val="24"/>
        </w:rPr>
      </w:pPr>
      <w:r w:rsidRPr="00A16BE4">
        <w:rPr>
          <w:rFonts w:ascii="Times New Roman" w:hAnsi="Times New Roman" w:cs="Times New Roman"/>
          <w:sz w:val="24"/>
          <w:szCs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97FDE" w:rsidRPr="00A16BE4" w:rsidRDefault="00D97FDE" w:rsidP="00C3661D">
      <w:pPr>
        <w:pStyle w:val="15"/>
        <w:numPr>
          <w:ilvl w:val="1"/>
          <w:numId w:val="42"/>
        </w:numPr>
        <w:spacing w:line="200" w:lineRule="atLeast"/>
        <w:ind w:left="426" w:firstLine="533"/>
        <w:jc w:val="both"/>
        <w:rPr>
          <w:rFonts w:ascii="Times New Roman" w:hAnsi="Times New Roman" w:cs="Times New Roman"/>
          <w:sz w:val="24"/>
          <w:szCs w:val="24"/>
        </w:rPr>
      </w:pPr>
      <w:r w:rsidRPr="00A16BE4">
        <w:rPr>
          <w:rFonts w:ascii="Times New Roman" w:hAnsi="Times New Roman" w:cs="Times New Roman"/>
          <w:sz w:val="24"/>
          <w:szCs w:val="24"/>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w:t>
      </w:r>
      <w:r w:rsidRPr="00A16BE4">
        <w:rPr>
          <w:rFonts w:ascii="Times New Roman" w:hAnsi="Times New Roman" w:cs="Times New Roman"/>
          <w:sz w:val="24"/>
          <w:szCs w:val="24"/>
        </w:rPr>
        <w:lastRenderedPageBreak/>
        <w:t>образцу», «выполняет действие с частичной физической помощью», «выполняет действие со значительной физической помощью», «действие не выполняет».</w:t>
      </w:r>
    </w:p>
    <w:p w:rsidR="00D97FDE" w:rsidRPr="00A16BE4" w:rsidRDefault="00D97FDE" w:rsidP="00C3661D">
      <w:pPr>
        <w:pStyle w:val="15"/>
        <w:spacing w:line="200" w:lineRule="atLeast"/>
        <w:ind w:left="426" w:firstLine="533"/>
        <w:jc w:val="both"/>
        <w:rPr>
          <w:rFonts w:ascii="Times New Roman" w:hAnsi="Times New Roman" w:cs="Times New Roman"/>
          <w:sz w:val="24"/>
          <w:szCs w:val="24"/>
        </w:rPr>
      </w:pPr>
      <w:r w:rsidRPr="00A16BE4">
        <w:rPr>
          <w:rFonts w:ascii="Times New Roman" w:hAnsi="Times New Roman" w:cs="Times New Roman"/>
          <w:sz w:val="24"/>
          <w:szCs w:val="24"/>
        </w:rPr>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D97FDE" w:rsidRPr="00A16BE4" w:rsidRDefault="00D97FDE" w:rsidP="00C3661D">
      <w:pPr>
        <w:pStyle w:val="15"/>
        <w:spacing w:line="200" w:lineRule="atLeast"/>
        <w:ind w:left="426" w:firstLine="533"/>
        <w:jc w:val="both"/>
        <w:rPr>
          <w:rFonts w:ascii="Times New Roman" w:hAnsi="Times New Roman" w:cs="Times New Roman"/>
          <w:sz w:val="24"/>
          <w:szCs w:val="24"/>
        </w:rPr>
      </w:pPr>
    </w:p>
    <w:p w:rsidR="00D97FDE" w:rsidRPr="00D9002E" w:rsidRDefault="00D97FDE" w:rsidP="00D9002E">
      <w:pPr>
        <w:pStyle w:val="2"/>
      </w:pPr>
      <w:bookmarkStart w:id="9" w:name="_Toc535583585"/>
      <w:r w:rsidRPr="00D9002E">
        <w:t>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w:t>
      </w:r>
      <w:bookmarkEnd w:id="9"/>
    </w:p>
    <w:p w:rsidR="00001355" w:rsidRPr="001F5383" w:rsidRDefault="00001355" w:rsidP="00C3661D">
      <w:pPr>
        <w:pStyle w:val="15"/>
        <w:spacing w:line="200" w:lineRule="atLeast"/>
        <w:ind w:left="426" w:firstLine="533"/>
        <w:jc w:val="both"/>
        <w:rPr>
          <w:rFonts w:ascii="Times New Roman" w:hAnsi="Times New Roman" w:cs="Times New Roman"/>
          <w:sz w:val="24"/>
          <w:szCs w:val="24"/>
        </w:rPr>
      </w:pPr>
      <w:r w:rsidRPr="001F5383">
        <w:rPr>
          <w:rFonts w:ascii="Times New Roman" w:hAnsi="Times New Roman" w:cs="Times New Roman"/>
          <w:sz w:val="24"/>
          <w:szCs w:val="24"/>
        </w:rP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1F5383" w:rsidRPr="001F5383" w:rsidRDefault="001F5383" w:rsidP="00C3661D">
      <w:pPr>
        <w:pStyle w:val="15"/>
        <w:spacing w:line="200" w:lineRule="atLeast"/>
        <w:ind w:left="426" w:firstLine="533"/>
        <w:jc w:val="both"/>
        <w:rPr>
          <w:rFonts w:ascii="Times New Roman" w:hAnsi="Times New Roman" w:cs="Times New Roman"/>
          <w:sz w:val="24"/>
          <w:szCs w:val="24"/>
        </w:rPr>
      </w:pPr>
      <w:r w:rsidRPr="001F5383">
        <w:rPr>
          <w:rFonts w:ascii="Times New Roman" w:hAnsi="Times New Roman" w:cs="Times New Roman"/>
          <w:color w:val="000000"/>
          <w:sz w:val="24"/>
          <w:szCs w:val="24"/>
          <w:lang w:eastAsia="ru-RU" w:bidi="ru-RU"/>
        </w:rPr>
        <w:t>В соответствии с требованиями ФГОС к АООП НОО для обучающихся с умеренной и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w:t>
      </w:r>
      <w:r w:rsidRPr="001F5383">
        <w:rPr>
          <w:rFonts w:ascii="Times New Roman" w:hAnsi="Times New Roman" w:cs="Times New Roman"/>
          <w:sz w:val="24"/>
          <w:szCs w:val="24"/>
        </w:rPr>
        <w:t xml:space="preserve">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80B6E" w:rsidRPr="00A16BE4" w:rsidRDefault="00001355" w:rsidP="00C34E21">
      <w:pPr>
        <w:pStyle w:val="15"/>
        <w:spacing w:line="200" w:lineRule="atLeast"/>
        <w:ind w:left="426" w:firstLine="533"/>
        <w:jc w:val="both"/>
        <w:rPr>
          <w:rFonts w:ascii="Times New Roman" w:hAnsi="Times New Roman" w:cs="Times New Roman"/>
          <w:sz w:val="24"/>
          <w:szCs w:val="24"/>
        </w:rPr>
      </w:pPr>
      <w:r w:rsidRPr="00A16BE4">
        <w:rPr>
          <w:rFonts w:ascii="Times New Roman" w:hAnsi="Times New Roman" w:cs="Times New Roman"/>
          <w:sz w:val="24"/>
          <w:szCs w:val="24"/>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r w:rsidR="00C34E21">
        <w:rPr>
          <w:rFonts w:ascii="Times New Roman" w:hAnsi="Times New Roman" w:cs="Times New Roman"/>
          <w:sz w:val="24"/>
          <w:szCs w:val="24"/>
        </w:rPr>
        <w:t>.</w:t>
      </w:r>
    </w:p>
    <w:p w:rsidR="00D97FDE" w:rsidRPr="00C3661D" w:rsidRDefault="00D97FDE" w:rsidP="00D9002E">
      <w:pPr>
        <w:pStyle w:val="3"/>
      </w:pPr>
      <w:bookmarkStart w:id="10" w:name="_Toc535583586"/>
      <w:r w:rsidRPr="00C3661D">
        <w:t>1.2.1. Язык и речевая практика</w:t>
      </w:r>
      <w:bookmarkEnd w:id="10"/>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b/>
          <w:sz w:val="24"/>
          <w:szCs w:val="24"/>
        </w:rPr>
        <w:t>Речь и альтернативная коммуникация</w:t>
      </w:r>
    </w:p>
    <w:p w:rsidR="00D97FDE" w:rsidRPr="00A16BE4" w:rsidRDefault="00D97FDE" w:rsidP="00180B6E">
      <w:pPr>
        <w:pStyle w:val="Standard"/>
        <w:numPr>
          <w:ilvl w:val="2"/>
          <w:numId w:val="42"/>
        </w:numPr>
        <w:tabs>
          <w:tab w:val="clear" w:pos="1440"/>
          <w:tab w:val="num" w:pos="426"/>
        </w:tabs>
        <w:ind w:left="426" w:firstLine="425"/>
        <w:jc w:val="both"/>
        <w:rPr>
          <w:rFonts w:ascii="Times New Roman" w:hAnsi="Times New Roman" w:cs="Times New Roman"/>
          <w:sz w:val="24"/>
          <w:szCs w:val="24"/>
        </w:rPr>
      </w:pPr>
      <w:r w:rsidRPr="00A16BE4">
        <w:rPr>
          <w:rFonts w:ascii="Times New Roman" w:hAnsi="Times New Roman" w:cs="Times New Roman"/>
          <w:sz w:val="24"/>
          <w:szCs w:val="24"/>
        </w:rPr>
        <w:t>Развитие  речи  как  средства  общения  в  контексте  познания окружающего мира и личного опыта ребенка:</w:t>
      </w:r>
    </w:p>
    <w:p w:rsidR="00D97FDE" w:rsidRPr="00A16BE4" w:rsidRDefault="00D97FDE" w:rsidP="00C3661D">
      <w:pPr>
        <w:pStyle w:val="af1"/>
        <w:numPr>
          <w:ilvl w:val="0"/>
          <w:numId w:val="20"/>
        </w:numPr>
        <w:tabs>
          <w:tab w:val="left" w:pos="284"/>
        </w:tabs>
        <w:ind w:left="426"/>
        <w:jc w:val="both"/>
        <w:rPr>
          <w:rFonts w:ascii="Times New Roman" w:hAnsi="Times New Roman"/>
          <w:sz w:val="24"/>
          <w:szCs w:val="24"/>
        </w:rPr>
      </w:pPr>
      <w:r w:rsidRPr="00A16BE4">
        <w:rPr>
          <w:rFonts w:ascii="Times New Roman" w:hAnsi="Times New Roman"/>
          <w:sz w:val="24"/>
          <w:szCs w:val="24"/>
        </w:rPr>
        <w:t>Понимание слов, обозначающих объекты и явления природы, объекты рукотворного мира и деятельность человека.</w:t>
      </w:r>
    </w:p>
    <w:p w:rsidR="00D97FDE" w:rsidRPr="00A16BE4" w:rsidRDefault="00D97FDE" w:rsidP="00C3661D">
      <w:pPr>
        <w:pStyle w:val="af1"/>
        <w:numPr>
          <w:ilvl w:val="0"/>
          <w:numId w:val="20"/>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самостоятельно  использовать  усвоенный  лексико-грамматический материал в учебных и коммуникативных целях.</w:t>
      </w:r>
    </w:p>
    <w:p w:rsidR="00D97FDE" w:rsidRPr="00A16BE4" w:rsidRDefault="00D97FDE" w:rsidP="00180B6E">
      <w:pPr>
        <w:pStyle w:val="Standard"/>
        <w:numPr>
          <w:ilvl w:val="0"/>
          <w:numId w:val="42"/>
        </w:numPr>
        <w:tabs>
          <w:tab w:val="clear" w:pos="720"/>
          <w:tab w:val="num" w:pos="426"/>
        </w:tabs>
        <w:ind w:left="426" w:firstLine="414"/>
        <w:jc w:val="both"/>
        <w:rPr>
          <w:rFonts w:ascii="Times New Roman" w:hAnsi="Times New Roman" w:cs="Times New Roman"/>
          <w:sz w:val="24"/>
          <w:szCs w:val="24"/>
        </w:rPr>
      </w:pPr>
      <w:r w:rsidRPr="00A16BE4">
        <w:rPr>
          <w:rFonts w:ascii="Times New Roman" w:hAnsi="Times New Roman" w:cs="Times New Roman"/>
          <w:sz w:val="24"/>
          <w:szCs w:val="24"/>
        </w:rPr>
        <w:t>Овладение  доступными  средствами  коммуникации  и  общения  – вербальными и невербальными:</w:t>
      </w:r>
    </w:p>
    <w:p w:rsidR="00D97FDE" w:rsidRPr="00A16BE4" w:rsidRDefault="00D97FDE" w:rsidP="00C3661D">
      <w:pPr>
        <w:pStyle w:val="af1"/>
        <w:numPr>
          <w:ilvl w:val="0"/>
          <w:numId w:val="21"/>
        </w:numPr>
        <w:tabs>
          <w:tab w:val="left" w:pos="284"/>
        </w:tabs>
        <w:ind w:left="426"/>
        <w:jc w:val="both"/>
        <w:rPr>
          <w:rFonts w:ascii="Times New Roman" w:hAnsi="Times New Roman"/>
          <w:sz w:val="24"/>
          <w:szCs w:val="24"/>
        </w:rPr>
      </w:pPr>
      <w:r w:rsidRPr="00A16BE4">
        <w:rPr>
          <w:rFonts w:ascii="Times New Roman" w:hAnsi="Times New Roman"/>
          <w:sz w:val="24"/>
          <w:szCs w:val="24"/>
        </w:rPr>
        <w:t>Качество  сформированности  устной  речи  в  соответствии  с возрастными показаниями.</w:t>
      </w:r>
    </w:p>
    <w:p w:rsidR="00D97FDE" w:rsidRPr="00A16BE4" w:rsidRDefault="00D97FDE" w:rsidP="00C3661D">
      <w:pPr>
        <w:pStyle w:val="af1"/>
        <w:numPr>
          <w:ilvl w:val="0"/>
          <w:numId w:val="21"/>
        </w:numPr>
        <w:tabs>
          <w:tab w:val="left" w:pos="284"/>
        </w:tabs>
        <w:ind w:left="426"/>
        <w:jc w:val="both"/>
        <w:rPr>
          <w:rFonts w:ascii="Times New Roman" w:hAnsi="Times New Roman"/>
          <w:sz w:val="24"/>
          <w:szCs w:val="24"/>
        </w:rPr>
      </w:pPr>
      <w:r w:rsidRPr="00A16BE4">
        <w:rPr>
          <w:rFonts w:ascii="Times New Roman" w:hAnsi="Times New Roman"/>
          <w:sz w:val="24"/>
          <w:szCs w:val="24"/>
        </w:rPr>
        <w:t>Понимание  обращенной  речи,  понимание  смысла  рисунков,  фотографий, пиктограмм, других графических знаков.</w:t>
      </w:r>
    </w:p>
    <w:p w:rsidR="00D97FDE" w:rsidRPr="00A16BE4" w:rsidRDefault="00D97FDE" w:rsidP="00C3661D">
      <w:pPr>
        <w:pStyle w:val="af1"/>
        <w:numPr>
          <w:ilvl w:val="0"/>
          <w:numId w:val="21"/>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D97FDE" w:rsidRPr="00A16BE4" w:rsidRDefault="00180B6E" w:rsidP="00C3661D">
      <w:pPr>
        <w:pStyle w:val="Standard"/>
        <w:ind w:left="426" w:firstLine="567"/>
        <w:jc w:val="both"/>
        <w:rPr>
          <w:rFonts w:ascii="Times New Roman" w:hAnsi="Times New Roman" w:cs="Times New Roman"/>
          <w:sz w:val="24"/>
          <w:szCs w:val="24"/>
        </w:rPr>
      </w:pPr>
      <w:r>
        <w:rPr>
          <w:rFonts w:ascii="Times New Roman" w:hAnsi="Times New Roman" w:cs="Times New Roman"/>
          <w:sz w:val="24"/>
          <w:szCs w:val="24"/>
        </w:rPr>
        <w:t>3.</w:t>
      </w:r>
      <w:r w:rsidR="00D97FDE" w:rsidRPr="00A16BE4">
        <w:rPr>
          <w:rFonts w:ascii="Times New Roman" w:hAnsi="Times New Roman" w:cs="Times New Roman"/>
          <w:sz w:val="24"/>
          <w:szCs w:val="24"/>
        </w:rPr>
        <w:t xml:space="preserve">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D97FDE" w:rsidRPr="00A16BE4" w:rsidRDefault="00D97FDE" w:rsidP="00C3661D">
      <w:pPr>
        <w:pStyle w:val="af1"/>
        <w:numPr>
          <w:ilvl w:val="0"/>
          <w:numId w:val="21"/>
        </w:numPr>
        <w:tabs>
          <w:tab w:val="left" w:pos="284"/>
        </w:tabs>
        <w:ind w:left="426"/>
        <w:jc w:val="both"/>
        <w:rPr>
          <w:rFonts w:ascii="Times New Roman" w:hAnsi="Times New Roman"/>
          <w:sz w:val="24"/>
          <w:szCs w:val="24"/>
        </w:rPr>
      </w:pPr>
      <w:r w:rsidRPr="00A16BE4">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D97FDE" w:rsidRPr="00A16BE4" w:rsidRDefault="00D97FDE" w:rsidP="00C3661D">
      <w:pPr>
        <w:pStyle w:val="af1"/>
        <w:numPr>
          <w:ilvl w:val="0"/>
          <w:numId w:val="21"/>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D97FDE" w:rsidRPr="00A16BE4" w:rsidRDefault="00D97FDE" w:rsidP="00C3661D">
      <w:pPr>
        <w:pStyle w:val="af1"/>
        <w:numPr>
          <w:ilvl w:val="0"/>
          <w:numId w:val="21"/>
        </w:numPr>
        <w:tabs>
          <w:tab w:val="left" w:pos="284"/>
        </w:tabs>
        <w:ind w:left="426"/>
        <w:jc w:val="both"/>
        <w:rPr>
          <w:rFonts w:ascii="Times New Roman" w:hAnsi="Times New Roman"/>
          <w:sz w:val="24"/>
          <w:szCs w:val="24"/>
        </w:rPr>
      </w:pPr>
      <w:r w:rsidRPr="00A16BE4">
        <w:rPr>
          <w:rFonts w:ascii="Times New Roman" w:hAnsi="Times New Roman"/>
          <w:sz w:val="24"/>
          <w:szCs w:val="24"/>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r w:rsidRPr="00A16BE4">
        <w:rPr>
          <w:rFonts w:ascii="Times New Roman" w:hAnsi="Times New Roman"/>
          <w:sz w:val="24"/>
          <w:szCs w:val="24"/>
        </w:rPr>
        <w:lastRenderedPageBreak/>
        <w:t>речеподражательныхреакций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D97FDE" w:rsidRPr="00A16BE4" w:rsidRDefault="00180B6E" w:rsidP="00C3661D">
      <w:pPr>
        <w:pStyle w:val="Standard"/>
        <w:ind w:left="426" w:firstLine="567"/>
        <w:jc w:val="both"/>
        <w:rPr>
          <w:rFonts w:ascii="Times New Roman" w:hAnsi="Times New Roman" w:cs="Times New Roman"/>
          <w:sz w:val="24"/>
          <w:szCs w:val="24"/>
        </w:rPr>
      </w:pPr>
      <w:r>
        <w:rPr>
          <w:rFonts w:ascii="Times New Roman" w:hAnsi="Times New Roman" w:cs="Times New Roman"/>
          <w:sz w:val="24"/>
          <w:szCs w:val="24"/>
        </w:rPr>
        <w:t>4.</w:t>
      </w:r>
      <w:r w:rsidR="00D97FDE" w:rsidRPr="00A16BE4">
        <w:rPr>
          <w:rFonts w:ascii="Times New Roman" w:hAnsi="Times New Roman" w:cs="Times New Roman"/>
          <w:sz w:val="24"/>
          <w:szCs w:val="24"/>
        </w:rPr>
        <w:t xml:space="preserve"> Глобальное  чтение  в  доступных  ребенку  пределах,  понимание смысла узнаваемого слова:</w:t>
      </w:r>
    </w:p>
    <w:p w:rsidR="00D97FDE" w:rsidRPr="00A16BE4" w:rsidRDefault="00D97FDE" w:rsidP="00C3661D">
      <w:pPr>
        <w:pStyle w:val="af1"/>
        <w:numPr>
          <w:ilvl w:val="0"/>
          <w:numId w:val="22"/>
        </w:numPr>
        <w:tabs>
          <w:tab w:val="left" w:pos="284"/>
        </w:tabs>
        <w:ind w:left="426"/>
        <w:jc w:val="both"/>
        <w:rPr>
          <w:rFonts w:ascii="Times New Roman" w:hAnsi="Times New Roman"/>
          <w:sz w:val="24"/>
          <w:szCs w:val="24"/>
        </w:rPr>
      </w:pPr>
      <w:r w:rsidRPr="00A16BE4">
        <w:rPr>
          <w:rFonts w:ascii="Times New Roman" w:hAnsi="Times New Roman"/>
          <w:sz w:val="24"/>
          <w:szCs w:val="24"/>
        </w:rPr>
        <w:t>Узнавание  и  различение  напечатанных  слов,  обозначающих имена людей, названия хорошо известных предметов и действий.</w:t>
      </w:r>
    </w:p>
    <w:p w:rsidR="00D97FDE" w:rsidRPr="00A16BE4" w:rsidRDefault="00D97FDE" w:rsidP="00C3661D">
      <w:pPr>
        <w:pStyle w:val="af1"/>
        <w:numPr>
          <w:ilvl w:val="0"/>
          <w:numId w:val="22"/>
        </w:numPr>
        <w:tabs>
          <w:tab w:val="left" w:pos="284"/>
        </w:tabs>
        <w:ind w:left="426"/>
        <w:jc w:val="both"/>
        <w:rPr>
          <w:rFonts w:ascii="Times New Roman" w:hAnsi="Times New Roman"/>
          <w:sz w:val="24"/>
          <w:szCs w:val="24"/>
        </w:rPr>
      </w:pPr>
      <w:r w:rsidRPr="00A16BE4">
        <w:rPr>
          <w:rFonts w:ascii="Times New Roman" w:hAnsi="Times New Roman"/>
          <w:sz w:val="24"/>
          <w:szCs w:val="24"/>
        </w:rPr>
        <w:t>Использование  карточек  с  напечатанными  словами  как  средства коммуникации.</w:t>
      </w:r>
    </w:p>
    <w:p w:rsidR="00D97FDE" w:rsidRPr="00A16BE4" w:rsidRDefault="00180B6E" w:rsidP="00C3661D">
      <w:pPr>
        <w:pStyle w:val="Standard"/>
        <w:ind w:left="426" w:firstLine="567"/>
        <w:jc w:val="both"/>
        <w:rPr>
          <w:rFonts w:ascii="Times New Roman" w:hAnsi="Times New Roman" w:cs="Times New Roman"/>
          <w:sz w:val="24"/>
          <w:szCs w:val="24"/>
        </w:rPr>
      </w:pPr>
      <w:r>
        <w:rPr>
          <w:rFonts w:ascii="Times New Roman" w:hAnsi="Times New Roman" w:cs="Times New Roman"/>
          <w:sz w:val="24"/>
          <w:szCs w:val="24"/>
        </w:rPr>
        <w:t>5.</w:t>
      </w:r>
      <w:r w:rsidR="00D97FDE" w:rsidRPr="00A16BE4">
        <w:rPr>
          <w:rFonts w:ascii="Times New Roman" w:hAnsi="Times New Roman" w:cs="Times New Roman"/>
          <w:sz w:val="24"/>
          <w:szCs w:val="24"/>
        </w:rPr>
        <w:t xml:space="preserve"> Развитие предпосылок к осмысленному чтению и письму, обучение чтению и письму:</w:t>
      </w:r>
    </w:p>
    <w:p w:rsidR="00D97FDE" w:rsidRPr="00A16BE4" w:rsidRDefault="00D97FDE" w:rsidP="00C3661D">
      <w:pPr>
        <w:pStyle w:val="af1"/>
        <w:numPr>
          <w:ilvl w:val="0"/>
          <w:numId w:val="23"/>
        </w:numPr>
        <w:tabs>
          <w:tab w:val="left" w:pos="0"/>
          <w:tab w:val="left" w:pos="284"/>
        </w:tabs>
        <w:ind w:left="426"/>
        <w:jc w:val="both"/>
        <w:rPr>
          <w:rFonts w:ascii="Times New Roman" w:hAnsi="Times New Roman"/>
          <w:sz w:val="24"/>
          <w:szCs w:val="24"/>
        </w:rPr>
      </w:pPr>
      <w:r w:rsidRPr="00A16BE4">
        <w:rPr>
          <w:rFonts w:ascii="Times New Roman" w:hAnsi="Times New Roman"/>
          <w:sz w:val="24"/>
          <w:szCs w:val="24"/>
        </w:rPr>
        <w:t>Узнавание и различение образов графем (букв).</w:t>
      </w:r>
    </w:p>
    <w:p w:rsidR="00D97FDE" w:rsidRPr="00A16BE4" w:rsidRDefault="00D97FDE" w:rsidP="00C3661D">
      <w:pPr>
        <w:pStyle w:val="af1"/>
        <w:numPr>
          <w:ilvl w:val="0"/>
          <w:numId w:val="23"/>
        </w:numPr>
        <w:tabs>
          <w:tab w:val="left" w:pos="0"/>
          <w:tab w:val="left" w:pos="284"/>
        </w:tabs>
        <w:ind w:left="426"/>
        <w:jc w:val="both"/>
        <w:rPr>
          <w:rFonts w:ascii="Times New Roman" w:hAnsi="Times New Roman"/>
          <w:sz w:val="24"/>
          <w:szCs w:val="24"/>
        </w:rPr>
      </w:pPr>
      <w:r w:rsidRPr="00A16BE4">
        <w:rPr>
          <w:rFonts w:ascii="Times New Roman" w:hAnsi="Times New Roman"/>
          <w:sz w:val="24"/>
          <w:szCs w:val="24"/>
        </w:rPr>
        <w:t>Копирование с образца отдельных букв, слогов, слов.</w:t>
      </w:r>
    </w:p>
    <w:p w:rsidR="00D97FDE" w:rsidRPr="00A16BE4" w:rsidRDefault="00D97FDE" w:rsidP="00C3661D">
      <w:pPr>
        <w:pStyle w:val="af1"/>
        <w:numPr>
          <w:ilvl w:val="0"/>
          <w:numId w:val="23"/>
        </w:numPr>
        <w:tabs>
          <w:tab w:val="left" w:pos="0"/>
          <w:tab w:val="left" w:pos="284"/>
        </w:tabs>
        <w:ind w:left="426"/>
        <w:jc w:val="both"/>
        <w:rPr>
          <w:rFonts w:ascii="Times New Roman" w:hAnsi="Times New Roman"/>
          <w:sz w:val="24"/>
          <w:szCs w:val="24"/>
        </w:rPr>
      </w:pPr>
      <w:r w:rsidRPr="00A16BE4">
        <w:rPr>
          <w:rFonts w:ascii="Times New Roman" w:hAnsi="Times New Roman"/>
          <w:sz w:val="24"/>
          <w:szCs w:val="24"/>
        </w:rPr>
        <w:t>Начальные навыки чтения и письма.</w:t>
      </w:r>
    </w:p>
    <w:p w:rsidR="00D97FDE" w:rsidRPr="00A16BE4" w:rsidRDefault="00D97FDE" w:rsidP="00C3661D">
      <w:pPr>
        <w:pStyle w:val="af1"/>
        <w:ind w:left="426" w:firstLine="567"/>
        <w:jc w:val="both"/>
        <w:rPr>
          <w:rFonts w:ascii="Times New Roman" w:hAnsi="Times New Roman"/>
          <w:b/>
          <w:sz w:val="24"/>
          <w:szCs w:val="24"/>
        </w:rPr>
      </w:pPr>
      <w:r w:rsidRPr="00A16BE4">
        <w:rPr>
          <w:rFonts w:ascii="Times New Roman" w:hAnsi="Times New Roman"/>
          <w:sz w:val="24"/>
          <w:szCs w:val="24"/>
        </w:rPr>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D97FDE" w:rsidRPr="00A16BE4" w:rsidRDefault="00D97FDE" w:rsidP="00D9002E">
      <w:pPr>
        <w:pStyle w:val="3"/>
      </w:pPr>
      <w:bookmarkStart w:id="11" w:name="_Toc535583587"/>
      <w:r w:rsidRPr="00A16BE4">
        <w:t>1.2.2. Математика</w:t>
      </w:r>
      <w:bookmarkEnd w:id="11"/>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b/>
          <w:sz w:val="24"/>
          <w:szCs w:val="24"/>
        </w:rPr>
        <w:t>Математические представления</w:t>
      </w:r>
    </w:p>
    <w:p w:rsidR="00D97FDE" w:rsidRPr="00A16BE4" w:rsidRDefault="00180B6E" w:rsidP="00C3661D">
      <w:pPr>
        <w:pStyle w:val="Standard"/>
        <w:tabs>
          <w:tab w:val="left" w:pos="426"/>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Элементарные математические представления о форме, величине; количественные (дочисловые), пространственные, временные представления:</w:t>
      </w:r>
    </w:p>
    <w:p w:rsidR="00D97FDE" w:rsidRPr="00A16BE4" w:rsidRDefault="00D97FDE" w:rsidP="00C3661D">
      <w:pPr>
        <w:pStyle w:val="af1"/>
        <w:numPr>
          <w:ilvl w:val="0"/>
          <w:numId w:val="24"/>
        </w:numPr>
        <w:tabs>
          <w:tab w:val="left" w:pos="426"/>
          <w:tab w:val="left" w:pos="993"/>
        </w:tabs>
        <w:ind w:left="426"/>
        <w:jc w:val="both"/>
        <w:rPr>
          <w:rFonts w:ascii="Times New Roman" w:hAnsi="Times New Roman"/>
          <w:sz w:val="24"/>
          <w:szCs w:val="24"/>
        </w:rPr>
      </w:pPr>
      <w:r w:rsidRPr="00A16BE4">
        <w:rPr>
          <w:rFonts w:ascii="Times New Roman" w:hAnsi="Times New Roman"/>
          <w:sz w:val="24"/>
          <w:szCs w:val="24"/>
        </w:rPr>
        <w:t>Умение  различать  и  сравнивать  предметы  по  форме,  величине,  удаленности.</w:t>
      </w:r>
    </w:p>
    <w:p w:rsidR="00D97FDE" w:rsidRPr="00A16BE4" w:rsidRDefault="00D97FDE" w:rsidP="00C3661D">
      <w:pPr>
        <w:pStyle w:val="af1"/>
        <w:numPr>
          <w:ilvl w:val="0"/>
          <w:numId w:val="24"/>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ориентироваться в схеме тела, в пространстве, на плоскости.</w:t>
      </w:r>
    </w:p>
    <w:p w:rsidR="00D97FDE" w:rsidRPr="00A16BE4" w:rsidRDefault="00D97FDE" w:rsidP="00C3661D">
      <w:pPr>
        <w:pStyle w:val="af1"/>
        <w:numPr>
          <w:ilvl w:val="0"/>
          <w:numId w:val="24"/>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различать, сравнивать и преобразовывать множества.</w:t>
      </w:r>
    </w:p>
    <w:p w:rsidR="00D97FDE" w:rsidRPr="00A16BE4" w:rsidRDefault="00180B6E" w:rsidP="00C3661D">
      <w:pPr>
        <w:pStyle w:val="af1"/>
        <w:tabs>
          <w:tab w:val="left" w:pos="426"/>
        </w:tabs>
        <w:ind w:left="426"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ru-RU"/>
        </w:rPr>
        <w:t>.</w:t>
      </w:r>
      <w:r w:rsidR="00D97FDE" w:rsidRPr="00A16BE4">
        <w:rPr>
          <w:rFonts w:ascii="Times New Roman" w:hAnsi="Times New Roman"/>
          <w:sz w:val="24"/>
          <w:szCs w:val="24"/>
        </w:rPr>
        <w:t xml:space="preserve">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97FDE" w:rsidRPr="00A16BE4" w:rsidRDefault="00D97FDE" w:rsidP="00C3661D">
      <w:pPr>
        <w:pStyle w:val="af1"/>
        <w:numPr>
          <w:ilvl w:val="0"/>
          <w:numId w:val="25"/>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соотносить число с соответствующим количеством предметов, обозначать его цифрой.</w:t>
      </w:r>
    </w:p>
    <w:p w:rsidR="00D97FDE" w:rsidRPr="00A16BE4" w:rsidRDefault="00D97FDE" w:rsidP="00C3661D">
      <w:pPr>
        <w:pStyle w:val="af1"/>
        <w:numPr>
          <w:ilvl w:val="0"/>
          <w:numId w:val="25"/>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пересчитывать предметы в доступных пределах.</w:t>
      </w:r>
    </w:p>
    <w:p w:rsidR="00D97FDE" w:rsidRPr="00A16BE4" w:rsidRDefault="00D97FDE" w:rsidP="00C3661D">
      <w:pPr>
        <w:pStyle w:val="af1"/>
        <w:numPr>
          <w:ilvl w:val="0"/>
          <w:numId w:val="25"/>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представлять  множество  двумя  другими  множествами  в пределах 10-ти.</w:t>
      </w:r>
    </w:p>
    <w:p w:rsidR="00D97FDE" w:rsidRPr="00A16BE4" w:rsidRDefault="00D97FDE" w:rsidP="00C3661D">
      <w:pPr>
        <w:pStyle w:val="af1"/>
        <w:numPr>
          <w:ilvl w:val="0"/>
          <w:numId w:val="25"/>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обозначать арифметические действия знаками.</w:t>
      </w:r>
    </w:p>
    <w:p w:rsidR="00D97FDE" w:rsidRPr="00A16BE4" w:rsidRDefault="00D97FDE" w:rsidP="00C3661D">
      <w:pPr>
        <w:pStyle w:val="af1"/>
        <w:numPr>
          <w:ilvl w:val="0"/>
          <w:numId w:val="25"/>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решать задачи на увеличение и уменьшение на одну, несколько единиц.</w:t>
      </w:r>
    </w:p>
    <w:p w:rsidR="00D97FDE" w:rsidRPr="00A16BE4" w:rsidRDefault="00180B6E" w:rsidP="00C3661D">
      <w:pPr>
        <w:pStyle w:val="af1"/>
        <w:tabs>
          <w:tab w:val="left" w:pos="426"/>
        </w:tabs>
        <w:ind w:left="426"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w:t>
      </w:r>
      <w:r w:rsidR="00D97FDE" w:rsidRPr="00A16BE4">
        <w:rPr>
          <w:rFonts w:ascii="Times New Roman" w:hAnsi="Times New Roman"/>
          <w:sz w:val="24"/>
          <w:szCs w:val="24"/>
        </w:rPr>
        <w:t xml:space="preserve"> Использование  математических  знаний  при  решении соответствующих возрасту житейских задач:</w:t>
      </w:r>
    </w:p>
    <w:p w:rsidR="00D97FDE" w:rsidRPr="00A16BE4" w:rsidRDefault="00D97FDE" w:rsidP="00C3661D">
      <w:pPr>
        <w:pStyle w:val="af1"/>
        <w:numPr>
          <w:ilvl w:val="0"/>
          <w:numId w:val="26"/>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обращаться  с  деньгами,  рассчитываться  ими,  пользоваться карманными деньгами и т.д.</w:t>
      </w:r>
    </w:p>
    <w:p w:rsidR="00D97FDE" w:rsidRPr="00A16BE4" w:rsidRDefault="00D97FDE" w:rsidP="00C3661D">
      <w:pPr>
        <w:pStyle w:val="af1"/>
        <w:numPr>
          <w:ilvl w:val="0"/>
          <w:numId w:val="26"/>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определять длину, вес, объем, температуру, время, пользуясь мерками и измерительными приборами.</w:t>
      </w:r>
    </w:p>
    <w:p w:rsidR="00D97FDE" w:rsidRPr="00A16BE4" w:rsidRDefault="00D97FDE" w:rsidP="00C3661D">
      <w:pPr>
        <w:pStyle w:val="af1"/>
        <w:numPr>
          <w:ilvl w:val="0"/>
          <w:numId w:val="26"/>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устанавливать взаимно-однозначные соответствия.</w:t>
      </w:r>
    </w:p>
    <w:p w:rsidR="00D97FDE" w:rsidRPr="00A16BE4" w:rsidRDefault="00D97FDE" w:rsidP="00C3661D">
      <w:pPr>
        <w:pStyle w:val="af1"/>
        <w:numPr>
          <w:ilvl w:val="0"/>
          <w:numId w:val="26"/>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распознавать  цифры,  обозначающие  номер  дома,  квартиры, автобуса, телефона и др.  </w:t>
      </w:r>
    </w:p>
    <w:p w:rsidR="00D97FDE" w:rsidRPr="00A16BE4" w:rsidRDefault="00D97FDE" w:rsidP="00C3661D">
      <w:pPr>
        <w:pStyle w:val="af1"/>
        <w:numPr>
          <w:ilvl w:val="0"/>
          <w:numId w:val="26"/>
        </w:numPr>
        <w:tabs>
          <w:tab w:val="left" w:pos="426"/>
        </w:tabs>
        <w:ind w:left="426"/>
        <w:jc w:val="both"/>
        <w:rPr>
          <w:rFonts w:ascii="Times New Roman" w:hAnsi="Times New Roman"/>
          <w:sz w:val="24"/>
          <w:szCs w:val="24"/>
        </w:rPr>
      </w:pPr>
      <w:r w:rsidRPr="00A16BE4">
        <w:rPr>
          <w:rFonts w:ascii="Times New Roman" w:hAnsi="Times New Roman"/>
          <w:sz w:val="24"/>
          <w:szCs w:val="24"/>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97FDE" w:rsidRPr="00A16BE4" w:rsidRDefault="00D97FDE" w:rsidP="00C3661D">
      <w:pPr>
        <w:pStyle w:val="af1"/>
        <w:tabs>
          <w:tab w:val="left" w:pos="426"/>
        </w:tabs>
        <w:ind w:left="426"/>
        <w:jc w:val="both"/>
        <w:rPr>
          <w:rFonts w:ascii="Times New Roman" w:hAnsi="Times New Roman"/>
          <w:sz w:val="24"/>
          <w:szCs w:val="24"/>
        </w:rPr>
      </w:pPr>
    </w:p>
    <w:p w:rsidR="00D97FDE" w:rsidRPr="00A16BE4" w:rsidRDefault="00D97FDE" w:rsidP="00D9002E">
      <w:pPr>
        <w:pStyle w:val="3"/>
      </w:pPr>
      <w:bookmarkStart w:id="12" w:name="_Toc535583588"/>
      <w:r w:rsidRPr="00A16BE4">
        <w:t>1.2.3. Окружающий мир</w:t>
      </w:r>
      <w:bookmarkEnd w:id="12"/>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Окружающий природный мир</w:t>
      </w:r>
    </w:p>
    <w:p w:rsidR="00D97FDE" w:rsidRPr="00A16BE4" w:rsidRDefault="00180B6E"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Интерес к объектам и явлениям неживой природы.</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lastRenderedPageBreak/>
        <w:t>Представления о временах года, характерных признаках времен года,  погодных изменениях, их влиянии на жизнь человека.</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D97FDE" w:rsidRPr="00A16BE4" w:rsidRDefault="00180B6E" w:rsidP="00C3661D">
      <w:pPr>
        <w:pStyle w:val="Standard"/>
        <w:tabs>
          <w:tab w:val="left" w:pos="284"/>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2.</w:t>
      </w:r>
      <w:r w:rsidR="00D97FDE" w:rsidRPr="00A16BE4">
        <w:rPr>
          <w:rFonts w:ascii="Times New Roman" w:hAnsi="Times New Roman" w:cs="Times New Roman"/>
          <w:sz w:val="24"/>
          <w:szCs w:val="24"/>
        </w:rPr>
        <w:t xml:space="preserve"> Представления о животном и растительном мире, их значении в жизни человека:</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Интерес к объектам живой природы.</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Опыт заботливого и бережного отношения к растениям и животным,  ухода за ними.</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правила безопасного поведения в природе (в лесу, у реки и др.).</w:t>
      </w:r>
    </w:p>
    <w:p w:rsidR="00D97FDE" w:rsidRPr="00A16BE4" w:rsidRDefault="00180B6E" w:rsidP="00C3661D">
      <w:pPr>
        <w:pStyle w:val="Standard"/>
        <w:tabs>
          <w:tab w:val="left" w:pos="284"/>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3.</w:t>
      </w:r>
      <w:r w:rsidR="00D97FDE" w:rsidRPr="00A16BE4">
        <w:rPr>
          <w:rFonts w:ascii="Times New Roman" w:hAnsi="Times New Roman" w:cs="Times New Roman"/>
          <w:sz w:val="24"/>
          <w:szCs w:val="24"/>
        </w:rPr>
        <w:t xml:space="preserve"> Элементарные представления о течении времени:  </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различать части суток, дни недели, месяцы, их соотнесение со временем года.</w:t>
      </w:r>
    </w:p>
    <w:p w:rsidR="00D97FDE" w:rsidRPr="00A16BE4" w:rsidRDefault="00D97FDE" w:rsidP="00C3661D">
      <w:pPr>
        <w:pStyle w:val="af1"/>
        <w:numPr>
          <w:ilvl w:val="0"/>
          <w:numId w:val="27"/>
        </w:numPr>
        <w:tabs>
          <w:tab w:val="left" w:pos="284"/>
        </w:tabs>
        <w:ind w:left="426"/>
        <w:jc w:val="both"/>
        <w:rPr>
          <w:rFonts w:ascii="Times New Roman" w:hAnsi="Times New Roman"/>
          <w:b/>
          <w:sz w:val="24"/>
          <w:szCs w:val="24"/>
        </w:rPr>
      </w:pPr>
      <w:r w:rsidRPr="00A16BE4">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Человек</w:t>
      </w:r>
    </w:p>
    <w:p w:rsidR="00D97FDE" w:rsidRPr="00A16BE4" w:rsidRDefault="00180B6E" w:rsidP="00C3661D">
      <w:pPr>
        <w:pStyle w:val="Standard"/>
        <w:tabs>
          <w:tab w:val="left" w:pos="0"/>
          <w:tab w:val="left" w:pos="993"/>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Представление о себе как «Я», осознание общности и различий «Я» от других:</w:t>
      </w:r>
    </w:p>
    <w:p w:rsidR="00D97FDE" w:rsidRPr="00A16BE4" w:rsidRDefault="00D97FDE" w:rsidP="0002187F">
      <w:pPr>
        <w:pStyle w:val="af1"/>
        <w:tabs>
          <w:tab w:val="left" w:pos="284"/>
          <w:tab w:val="left" w:pos="4717"/>
        </w:tabs>
        <w:ind w:left="426"/>
        <w:jc w:val="both"/>
        <w:rPr>
          <w:rFonts w:ascii="Times New Roman" w:hAnsi="Times New Roman"/>
          <w:sz w:val="24"/>
          <w:szCs w:val="24"/>
        </w:rPr>
      </w:pPr>
      <w:r w:rsidRPr="00A16BE4">
        <w:rPr>
          <w:rFonts w:ascii="Times New Roman" w:hAnsi="Times New Roman"/>
          <w:sz w:val="24"/>
          <w:szCs w:val="24"/>
        </w:rPr>
        <w:t>Соотнесение  себя  со  своим  именем,  своим  изображением  на фотографии, отражением в зеркале.</w:t>
      </w:r>
    </w:p>
    <w:p w:rsidR="00D97FDE" w:rsidRPr="00A16BE4" w:rsidRDefault="00D97FDE" w:rsidP="0002187F">
      <w:pPr>
        <w:pStyle w:val="af1"/>
        <w:tabs>
          <w:tab w:val="left" w:pos="284"/>
          <w:tab w:val="left" w:pos="4717"/>
        </w:tabs>
        <w:ind w:left="426"/>
        <w:jc w:val="both"/>
        <w:rPr>
          <w:rFonts w:ascii="Times New Roman" w:hAnsi="Times New Roman"/>
          <w:sz w:val="24"/>
          <w:szCs w:val="24"/>
        </w:rPr>
      </w:pPr>
      <w:r w:rsidRPr="00A16BE4">
        <w:rPr>
          <w:rFonts w:ascii="Times New Roman" w:hAnsi="Times New Roman"/>
          <w:sz w:val="24"/>
          <w:szCs w:val="24"/>
        </w:rPr>
        <w:t>Представление о собственном теле.</w:t>
      </w:r>
    </w:p>
    <w:p w:rsidR="00D97FDE" w:rsidRPr="00A16BE4" w:rsidRDefault="00D97FDE" w:rsidP="0002187F">
      <w:pPr>
        <w:pStyle w:val="af1"/>
        <w:tabs>
          <w:tab w:val="left" w:pos="284"/>
          <w:tab w:val="left" w:pos="4717"/>
        </w:tabs>
        <w:ind w:left="426"/>
        <w:jc w:val="both"/>
        <w:rPr>
          <w:rFonts w:ascii="Times New Roman" w:hAnsi="Times New Roman"/>
          <w:sz w:val="24"/>
          <w:szCs w:val="24"/>
        </w:rPr>
      </w:pPr>
      <w:r w:rsidRPr="00A16BE4">
        <w:rPr>
          <w:rFonts w:ascii="Times New Roman" w:hAnsi="Times New Roman"/>
          <w:sz w:val="24"/>
          <w:szCs w:val="24"/>
        </w:rPr>
        <w:t>Отнесение себя к определенному полу.</w:t>
      </w:r>
    </w:p>
    <w:p w:rsidR="00D97FDE" w:rsidRPr="00A16BE4" w:rsidRDefault="00D97FDE" w:rsidP="0002187F">
      <w:pPr>
        <w:pStyle w:val="af1"/>
        <w:tabs>
          <w:tab w:val="left" w:pos="284"/>
          <w:tab w:val="left" w:pos="4717"/>
        </w:tabs>
        <w:ind w:left="426"/>
        <w:jc w:val="both"/>
        <w:rPr>
          <w:rFonts w:ascii="Times New Roman" w:hAnsi="Times New Roman"/>
          <w:sz w:val="24"/>
          <w:szCs w:val="24"/>
        </w:rPr>
      </w:pPr>
      <w:r w:rsidRPr="00A16BE4">
        <w:rPr>
          <w:rFonts w:ascii="Times New Roman" w:hAnsi="Times New Roman"/>
          <w:sz w:val="24"/>
          <w:szCs w:val="24"/>
        </w:rPr>
        <w:t>Умение  определять «моё» и «не  моё», осознавать  и  выражать  свои интересы, желания.</w:t>
      </w:r>
    </w:p>
    <w:p w:rsidR="00D97FDE" w:rsidRPr="00A16BE4" w:rsidRDefault="00D97FDE" w:rsidP="0002187F">
      <w:pPr>
        <w:pStyle w:val="af1"/>
        <w:tabs>
          <w:tab w:val="left" w:pos="284"/>
          <w:tab w:val="left" w:pos="4717"/>
        </w:tabs>
        <w:ind w:left="426"/>
        <w:jc w:val="both"/>
        <w:rPr>
          <w:rFonts w:ascii="Times New Roman" w:hAnsi="Times New Roman"/>
          <w:sz w:val="24"/>
          <w:szCs w:val="24"/>
        </w:rPr>
      </w:pPr>
      <w:r w:rsidRPr="00A16BE4">
        <w:rPr>
          <w:rFonts w:ascii="Times New Roman" w:hAnsi="Times New Roman"/>
          <w:sz w:val="24"/>
          <w:szCs w:val="24"/>
        </w:rPr>
        <w:t>Умение сообщать общие сведения о себе: имя, фамилия, возраст, пол,  место жительства, интересы.</w:t>
      </w:r>
    </w:p>
    <w:p w:rsidR="00D97FDE" w:rsidRPr="00A16BE4" w:rsidRDefault="00D97FDE" w:rsidP="0002187F">
      <w:pPr>
        <w:pStyle w:val="af1"/>
        <w:tabs>
          <w:tab w:val="left" w:pos="284"/>
          <w:tab w:val="left" w:pos="4717"/>
        </w:tabs>
        <w:ind w:left="426"/>
        <w:jc w:val="both"/>
        <w:rPr>
          <w:rFonts w:ascii="Times New Roman" w:hAnsi="Times New Roman"/>
          <w:sz w:val="24"/>
          <w:szCs w:val="24"/>
        </w:rPr>
      </w:pPr>
      <w:r w:rsidRPr="00A16BE4">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D97FDE" w:rsidRPr="00A16BE4" w:rsidRDefault="00180B6E" w:rsidP="00C3661D">
      <w:pPr>
        <w:pStyle w:val="Standard"/>
        <w:tabs>
          <w:tab w:val="left" w:pos="0"/>
          <w:tab w:val="left" w:pos="993"/>
        </w:tabs>
        <w:ind w:left="426" w:firstLine="567"/>
        <w:jc w:val="both"/>
        <w:rPr>
          <w:rFonts w:ascii="Times New Roman" w:hAnsi="Times New Roman" w:cs="Times New Roman"/>
          <w:sz w:val="24"/>
          <w:szCs w:val="24"/>
        </w:rPr>
      </w:pPr>
      <w:r>
        <w:rPr>
          <w:rFonts w:ascii="Times New Roman" w:hAnsi="Times New Roman" w:cs="Times New Roman"/>
          <w:sz w:val="24"/>
          <w:szCs w:val="24"/>
        </w:rPr>
        <w:t>2.</w:t>
      </w:r>
      <w:r w:rsidR="00D97FDE" w:rsidRPr="00A16BE4">
        <w:rPr>
          <w:rFonts w:ascii="Times New Roman" w:hAnsi="Times New Roman" w:cs="Times New Roman"/>
          <w:sz w:val="24"/>
          <w:szCs w:val="24"/>
        </w:rPr>
        <w:t xml:space="preserve"> Умение  решать  каждодневные  жизненные  задачи,  связанные   с удовлетворением первоочередных потребностей:</w:t>
      </w:r>
    </w:p>
    <w:p w:rsidR="00D97FDE" w:rsidRPr="00A16BE4" w:rsidRDefault="00D97FDE" w:rsidP="00C3661D">
      <w:pPr>
        <w:pStyle w:val="af1"/>
        <w:numPr>
          <w:ilvl w:val="0"/>
          <w:numId w:val="27"/>
        </w:numPr>
        <w:tabs>
          <w:tab w:val="left" w:pos="0"/>
          <w:tab w:val="left" w:pos="284"/>
        </w:tabs>
        <w:ind w:left="426"/>
        <w:jc w:val="both"/>
        <w:rPr>
          <w:rFonts w:ascii="Times New Roman" w:hAnsi="Times New Roman"/>
          <w:sz w:val="24"/>
          <w:szCs w:val="24"/>
        </w:rPr>
      </w:pPr>
      <w:r w:rsidRPr="00A16BE4">
        <w:rPr>
          <w:rFonts w:ascii="Times New Roman" w:hAnsi="Times New Roman"/>
          <w:sz w:val="24"/>
          <w:szCs w:val="24"/>
        </w:rPr>
        <w:t>Умение обслуживать себя: принимать пищу и пить, ходить в туалет выполнять гигиенические процедуры, одеваться и раздеваться и др.</w:t>
      </w:r>
    </w:p>
    <w:p w:rsidR="00D97FDE" w:rsidRPr="00A16BE4" w:rsidRDefault="00D97FDE" w:rsidP="00C3661D">
      <w:pPr>
        <w:pStyle w:val="af1"/>
        <w:numPr>
          <w:ilvl w:val="0"/>
          <w:numId w:val="27"/>
        </w:numPr>
        <w:tabs>
          <w:tab w:val="left" w:pos="0"/>
          <w:tab w:val="left" w:pos="284"/>
        </w:tabs>
        <w:ind w:left="426"/>
        <w:jc w:val="both"/>
        <w:rPr>
          <w:rFonts w:ascii="Times New Roman" w:hAnsi="Times New Roman"/>
          <w:sz w:val="24"/>
          <w:szCs w:val="24"/>
        </w:rPr>
      </w:pPr>
      <w:r w:rsidRPr="00A16BE4">
        <w:rPr>
          <w:rFonts w:ascii="Times New Roman" w:hAnsi="Times New Roman"/>
          <w:sz w:val="24"/>
          <w:szCs w:val="24"/>
        </w:rPr>
        <w:t>Умение сообщать о своих потребностях и желаниях.</w:t>
      </w:r>
    </w:p>
    <w:p w:rsidR="00D97FDE" w:rsidRPr="00A16BE4" w:rsidRDefault="00180B6E" w:rsidP="00C3661D">
      <w:pPr>
        <w:pStyle w:val="Standard"/>
        <w:tabs>
          <w:tab w:val="left" w:pos="0"/>
          <w:tab w:val="left" w:pos="993"/>
        </w:tabs>
        <w:ind w:left="426" w:firstLine="567"/>
        <w:jc w:val="both"/>
        <w:rPr>
          <w:rFonts w:ascii="Times New Roman" w:hAnsi="Times New Roman" w:cs="Times New Roman"/>
          <w:sz w:val="24"/>
          <w:szCs w:val="24"/>
        </w:rPr>
      </w:pPr>
      <w:r>
        <w:rPr>
          <w:rFonts w:ascii="Times New Roman" w:hAnsi="Times New Roman" w:cs="Times New Roman"/>
          <w:sz w:val="24"/>
          <w:szCs w:val="24"/>
        </w:rPr>
        <w:t>3.</w:t>
      </w:r>
      <w:r w:rsidR="00D97FDE" w:rsidRPr="00A16BE4">
        <w:rPr>
          <w:rFonts w:ascii="Times New Roman" w:hAnsi="Times New Roman" w:cs="Times New Roman"/>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97FDE" w:rsidRPr="00A16BE4" w:rsidRDefault="00D97FDE" w:rsidP="00C3661D">
      <w:pPr>
        <w:pStyle w:val="af1"/>
        <w:numPr>
          <w:ilvl w:val="0"/>
          <w:numId w:val="27"/>
        </w:numPr>
        <w:tabs>
          <w:tab w:val="left" w:pos="-142"/>
          <w:tab w:val="left" w:pos="0"/>
          <w:tab w:val="left" w:pos="284"/>
        </w:tabs>
        <w:ind w:left="426"/>
        <w:jc w:val="both"/>
        <w:rPr>
          <w:rFonts w:ascii="Times New Roman" w:hAnsi="Times New Roman"/>
          <w:sz w:val="24"/>
          <w:szCs w:val="24"/>
        </w:rPr>
      </w:pPr>
      <w:r w:rsidRPr="00A16BE4">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D97FDE" w:rsidRPr="00A16BE4" w:rsidRDefault="00D97FDE" w:rsidP="00C3661D">
      <w:pPr>
        <w:pStyle w:val="af1"/>
        <w:numPr>
          <w:ilvl w:val="0"/>
          <w:numId w:val="27"/>
        </w:numPr>
        <w:tabs>
          <w:tab w:val="left" w:pos="-142"/>
          <w:tab w:val="left" w:pos="0"/>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97FDE" w:rsidRPr="00A16BE4" w:rsidRDefault="00D97FDE" w:rsidP="00C3661D">
      <w:pPr>
        <w:pStyle w:val="af1"/>
        <w:numPr>
          <w:ilvl w:val="0"/>
          <w:numId w:val="27"/>
        </w:numPr>
        <w:tabs>
          <w:tab w:val="left" w:pos="-142"/>
          <w:tab w:val="left" w:pos="0"/>
          <w:tab w:val="left" w:pos="284"/>
        </w:tabs>
        <w:ind w:left="426"/>
        <w:jc w:val="both"/>
        <w:rPr>
          <w:rFonts w:ascii="Times New Roman" w:hAnsi="Times New Roman"/>
          <w:sz w:val="24"/>
          <w:szCs w:val="24"/>
        </w:rPr>
      </w:pPr>
      <w:r w:rsidRPr="00A16BE4">
        <w:rPr>
          <w:rFonts w:ascii="Times New Roman" w:hAnsi="Times New Roman"/>
          <w:sz w:val="24"/>
          <w:szCs w:val="24"/>
        </w:rPr>
        <w:t>Умение следить за своим внешним видом.</w:t>
      </w:r>
    </w:p>
    <w:p w:rsidR="00D97FDE" w:rsidRPr="00180B6E" w:rsidRDefault="00180B6E" w:rsidP="00180B6E">
      <w:pPr>
        <w:pStyle w:val="Standard"/>
        <w:tabs>
          <w:tab w:val="left" w:pos="0"/>
          <w:tab w:val="left" w:pos="993"/>
        </w:tabs>
        <w:ind w:left="426" w:firstLine="567"/>
        <w:jc w:val="both"/>
        <w:rPr>
          <w:rFonts w:ascii="Times New Roman" w:hAnsi="Times New Roman" w:cs="Times New Roman"/>
          <w:sz w:val="24"/>
          <w:szCs w:val="24"/>
        </w:rPr>
      </w:pPr>
      <w:r>
        <w:rPr>
          <w:rFonts w:ascii="Times New Roman" w:hAnsi="Times New Roman" w:cs="Times New Roman"/>
          <w:sz w:val="24"/>
          <w:szCs w:val="24"/>
        </w:rPr>
        <w:t>4.</w:t>
      </w:r>
      <w:r w:rsidR="00D97FDE" w:rsidRPr="00A16BE4">
        <w:rPr>
          <w:rFonts w:ascii="Times New Roman" w:hAnsi="Times New Roman" w:cs="Times New Roman"/>
          <w:sz w:val="24"/>
          <w:szCs w:val="24"/>
        </w:rPr>
        <w:t xml:space="preserve"> Представления о своей с</w:t>
      </w:r>
      <w:r>
        <w:rPr>
          <w:rFonts w:ascii="Times New Roman" w:hAnsi="Times New Roman" w:cs="Times New Roman"/>
          <w:sz w:val="24"/>
          <w:szCs w:val="24"/>
        </w:rPr>
        <w:t>емье, взаимоотношениях в семье: п</w:t>
      </w:r>
      <w:r w:rsidR="00D97FDE" w:rsidRPr="00A16BE4">
        <w:rPr>
          <w:rFonts w:ascii="Times New Roman" w:hAnsi="Times New Roman"/>
          <w:sz w:val="24"/>
          <w:szCs w:val="24"/>
        </w:rPr>
        <w:t>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97FDE" w:rsidRPr="00A16BE4" w:rsidRDefault="00D97FDE"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b/>
          <w:sz w:val="24"/>
          <w:szCs w:val="24"/>
        </w:rPr>
        <w:t>Домоводство</w:t>
      </w:r>
    </w:p>
    <w:p w:rsidR="00D97FDE" w:rsidRPr="00A16BE4" w:rsidRDefault="00180B6E" w:rsidP="00C3661D">
      <w:pPr>
        <w:pStyle w:val="Standard"/>
        <w:tabs>
          <w:tab w:val="left" w:pos="709"/>
        </w:tabs>
        <w:ind w:left="426"/>
        <w:jc w:val="both"/>
        <w:rPr>
          <w:rFonts w:ascii="Times New Roman" w:hAnsi="Times New Roman" w:cs="Times New Roman"/>
          <w:sz w:val="24"/>
          <w:szCs w:val="24"/>
        </w:rPr>
      </w:pPr>
      <w:r>
        <w:rPr>
          <w:rFonts w:ascii="Times New Roman" w:hAnsi="Times New Roman" w:cs="Times New Roman"/>
          <w:sz w:val="24"/>
          <w:szCs w:val="24"/>
        </w:rPr>
        <w:tab/>
        <w:t>1.</w:t>
      </w:r>
      <w:r w:rsidR="00D97FDE" w:rsidRPr="00A16BE4">
        <w:rPr>
          <w:rFonts w:ascii="Times New Roman" w:hAnsi="Times New Roman" w:cs="Times New Roman"/>
          <w:sz w:val="24"/>
          <w:szCs w:val="24"/>
        </w:rPr>
        <w:t xml:space="preserve"> Овладение  умением  выполнять  доступные  бытовые  поручении (обязанности), связанные с выполнением повседневных дел дома</w:t>
      </w:r>
      <w:r w:rsidR="00D97FDE" w:rsidRPr="00A16BE4">
        <w:rPr>
          <w:rFonts w:ascii="Times New Roman" w:hAnsi="Times New Roman" w:cs="Times New Roman"/>
          <w:b/>
          <w:sz w:val="24"/>
          <w:szCs w:val="24"/>
        </w:rPr>
        <w:t>:</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D97FDE" w:rsidRPr="00A16BE4" w:rsidRDefault="00D97FDE" w:rsidP="00C3661D">
      <w:pPr>
        <w:pStyle w:val="af1"/>
        <w:numPr>
          <w:ilvl w:val="0"/>
          <w:numId w:val="27"/>
        </w:numPr>
        <w:tabs>
          <w:tab w:val="left" w:pos="284"/>
        </w:tabs>
        <w:ind w:left="426"/>
        <w:jc w:val="both"/>
        <w:rPr>
          <w:rFonts w:ascii="Times New Roman" w:hAnsi="Times New Roman"/>
          <w:b/>
          <w:sz w:val="24"/>
          <w:szCs w:val="24"/>
        </w:rPr>
      </w:pPr>
      <w:r w:rsidRPr="00A16BE4">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97FDE" w:rsidRPr="00A16BE4" w:rsidRDefault="00D97FDE"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b/>
          <w:sz w:val="24"/>
          <w:szCs w:val="24"/>
        </w:rPr>
        <w:t>Окружающий социальный мир</w:t>
      </w:r>
    </w:p>
    <w:p w:rsidR="00D97FDE" w:rsidRPr="00A16BE4" w:rsidRDefault="00180B6E"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Представления о мире, созданном руками человека:</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Интерес к объектам, созданным человеком.</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D97FDE" w:rsidRPr="00A16BE4" w:rsidRDefault="00180B6E"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2.</w:t>
      </w:r>
      <w:r w:rsidR="00D97FDE" w:rsidRPr="00A16BE4">
        <w:rPr>
          <w:rFonts w:ascii="Times New Roman" w:hAnsi="Times New Roman" w:cs="Times New Roman"/>
          <w:sz w:val="24"/>
          <w:szCs w:val="24"/>
        </w:rPr>
        <w:t xml:space="preserve">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Опыт конструктивного взаимодействия с взрослыми и сверстниками.</w:t>
      </w:r>
    </w:p>
    <w:p w:rsidR="00D97FDE" w:rsidRPr="00A16BE4" w:rsidRDefault="00D97FDE" w:rsidP="00C3661D">
      <w:pPr>
        <w:pStyle w:val="af1"/>
        <w:numPr>
          <w:ilvl w:val="0"/>
          <w:numId w:val="27"/>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D97FDE" w:rsidRPr="00A16BE4" w:rsidRDefault="00180B6E"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3.</w:t>
      </w:r>
      <w:r w:rsidR="00D97FDE" w:rsidRPr="00A16BE4">
        <w:rPr>
          <w:rFonts w:ascii="Times New Roman" w:hAnsi="Times New Roman" w:cs="Times New Roman"/>
          <w:sz w:val="24"/>
          <w:szCs w:val="24"/>
        </w:rPr>
        <w:t xml:space="preserve"> Развитие межличностных и групповых отношений:</w:t>
      </w:r>
    </w:p>
    <w:p w:rsidR="00D97FDE" w:rsidRPr="00A16BE4" w:rsidRDefault="00D97FDE" w:rsidP="00C3661D">
      <w:pPr>
        <w:pStyle w:val="af1"/>
        <w:numPr>
          <w:ilvl w:val="0"/>
          <w:numId w:val="28"/>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 дружбе, товарищах, сверстниках.</w:t>
      </w:r>
    </w:p>
    <w:p w:rsidR="00D97FDE" w:rsidRPr="00A16BE4" w:rsidRDefault="00D97FDE" w:rsidP="00C3661D">
      <w:pPr>
        <w:pStyle w:val="af1"/>
        <w:numPr>
          <w:ilvl w:val="0"/>
          <w:numId w:val="28"/>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находить друзей на основе личных симпатий.</w:t>
      </w:r>
    </w:p>
    <w:p w:rsidR="00D97FDE" w:rsidRPr="00A16BE4" w:rsidRDefault="00D97FDE" w:rsidP="00C3661D">
      <w:pPr>
        <w:pStyle w:val="af1"/>
        <w:numPr>
          <w:ilvl w:val="0"/>
          <w:numId w:val="28"/>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D97FDE" w:rsidRPr="00A16BE4" w:rsidRDefault="00D97FDE" w:rsidP="00C3661D">
      <w:pPr>
        <w:pStyle w:val="af1"/>
        <w:numPr>
          <w:ilvl w:val="0"/>
          <w:numId w:val="28"/>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D97FDE" w:rsidRPr="00A16BE4" w:rsidRDefault="00D97FDE" w:rsidP="00C3661D">
      <w:pPr>
        <w:pStyle w:val="af1"/>
        <w:numPr>
          <w:ilvl w:val="0"/>
          <w:numId w:val="28"/>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организовывать свободное время с учетом своих и совместных интересов.</w:t>
      </w:r>
    </w:p>
    <w:p w:rsidR="00D97FDE" w:rsidRPr="00A16BE4" w:rsidRDefault="00180B6E"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4.</w:t>
      </w:r>
      <w:r w:rsidR="00D97FDE" w:rsidRPr="00A16BE4">
        <w:rPr>
          <w:rFonts w:ascii="Times New Roman" w:hAnsi="Times New Roman" w:cs="Times New Roman"/>
          <w:sz w:val="24"/>
          <w:szCs w:val="24"/>
        </w:rPr>
        <w:t xml:space="preserve"> Накопление положительного опыта сотрудничества и участия в общественной жизни:</w:t>
      </w:r>
    </w:p>
    <w:p w:rsidR="00D97FDE" w:rsidRPr="00A16BE4" w:rsidRDefault="00D97FDE" w:rsidP="00C3661D">
      <w:pPr>
        <w:pStyle w:val="af1"/>
        <w:numPr>
          <w:ilvl w:val="0"/>
          <w:numId w:val="29"/>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Представление  о  праздниках,  праздничных  мероприятиях,  их содержании, участие в них.</w:t>
      </w:r>
    </w:p>
    <w:p w:rsidR="00D97FDE" w:rsidRPr="00A16BE4" w:rsidRDefault="00D97FDE" w:rsidP="00C3661D">
      <w:pPr>
        <w:pStyle w:val="af1"/>
        <w:numPr>
          <w:ilvl w:val="0"/>
          <w:numId w:val="29"/>
        </w:numPr>
        <w:tabs>
          <w:tab w:val="left" w:pos="284"/>
        </w:tabs>
        <w:ind w:left="426"/>
        <w:jc w:val="both"/>
        <w:rPr>
          <w:rFonts w:ascii="Times New Roman" w:hAnsi="Times New Roman"/>
          <w:sz w:val="24"/>
          <w:szCs w:val="24"/>
        </w:rPr>
      </w:pPr>
      <w:r w:rsidRPr="00A16BE4">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D97FDE" w:rsidRPr="00A16BE4" w:rsidRDefault="00D97FDE" w:rsidP="00C3661D">
      <w:pPr>
        <w:pStyle w:val="af1"/>
        <w:numPr>
          <w:ilvl w:val="0"/>
          <w:numId w:val="29"/>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соблюдать  традиции  семейных,  школьных государственных праздников.</w:t>
      </w:r>
    </w:p>
    <w:p w:rsidR="00D97FDE" w:rsidRPr="00A16BE4" w:rsidRDefault="00180B6E" w:rsidP="00C3661D">
      <w:pPr>
        <w:pStyle w:val="Standard"/>
        <w:tabs>
          <w:tab w:val="left" w:pos="712"/>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5.</w:t>
      </w:r>
      <w:r w:rsidR="00D97FDE" w:rsidRPr="00A16BE4">
        <w:rPr>
          <w:rFonts w:ascii="Times New Roman" w:hAnsi="Times New Roman" w:cs="Times New Roman"/>
          <w:sz w:val="24"/>
          <w:szCs w:val="24"/>
        </w:rPr>
        <w:t xml:space="preserve"> Представления об обязанностях и правах ребенка:</w:t>
      </w:r>
    </w:p>
    <w:p w:rsidR="00D97FDE" w:rsidRPr="00A16BE4" w:rsidRDefault="00D97FDE" w:rsidP="00C3661D">
      <w:pPr>
        <w:pStyle w:val="af1"/>
        <w:numPr>
          <w:ilvl w:val="0"/>
          <w:numId w:val="30"/>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  праве  на  жизнь,  на  образование,  на  труд,  на неприкосновенность личности и достоинства и др.</w:t>
      </w:r>
    </w:p>
    <w:p w:rsidR="00D97FDE" w:rsidRPr="00A16BE4" w:rsidRDefault="00D97FDE" w:rsidP="00C3661D">
      <w:pPr>
        <w:pStyle w:val="af1"/>
        <w:numPr>
          <w:ilvl w:val="0"/>
          <w:numId w:val="30"/>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Представления  об  обязанностях  обучающегося,  сына/дочери,  внука/внучки,  гражданина и др.</w:t>
      </w:r>
    </w:p>
    <w:p w:rsidR="00D97FDE" w:rsidRPr="00A16BE4" w:rsidRDefault="00180B6E" w:rsidP="00C3661D">
      <w:pPr>
        <w:pStyle w:val="Standard"/>
        <w:tabs>
          <w:tab w:val="left" w:pos="284"/>
          <w:tab w:val="left" w:pos="709"/>
          <w:tab w:val="left" w:pos="3997"/>
        </w:tabs>
        <w:ind w:left="426" w:firstLine="426"/>
        <w:jc w:val="both"/>
        <w:rPr>
          <w:rFonts w:ascii="Times New Roman" w:hAnsi="Times New Roman" w:cs="Times New Roman"/>
          <w:sz w:val="24"/>
          <w:szCs w:val="24"/>
        </w:rPr>
      </w:pPr>
      <w:r>
        <w:rPr>
          <w:rFonts w:ascii="Times New Roman" w:hAnsi="Times New Roman" w:cs="Times New Roman"/>
          <w:sz w:val="24"/>
          <w:szCs w:val="24"/>
        </w:rPr>
        <w:t>6.</w:t>
      </w:r>
      <w:r w:rsidR="00D97FDE" w:rsidRPr="00A16BE4">
        <w:rPr>
          <w:rFonts w:ascii="Times New Roman" w:hAnsi="Times New Roman" w:cs="Times New Roman"/>
          <w:sz w:val="24"/>
          <w:szCs w:val="24"/>
        </w:rPr>
        <w:t xml:space="preserve"> Представление о стране проживания – о России:</w:t>
      </w:r>
    </w:p>
    <w:p w:rsidR="00D97FDE" w:rsidRPr="00A16BE4" w:rsidRDefault="00D97FDE" w:rsidP="00C3661D">
      <w:pPr>
        <w:pStyle w:val="af1"/>
        <w:numPr>
          <w:ilvl w:val="0"/>
          <w:numId w:val="30"/>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Представление  о  стране,  народе,  столице,  больших  городах,  городе (селе), месте проживания.</w:t>
      </w:r>
    </w:p>
    <w:p w:rsidR="00D97FDE" w:rsidRPr="00A16BE4" w:rsidRDefault="00D97FDE" w:rsidP="00C3661D">
      <w:pPr>
        <w:pStyle w:val="af1"/>
        <w:numPr>
          <w:ilvl w:val="0"/>
          <w:numId w:val="30"/>
        </w:numPr>
        <w:tabs>
          <w:tab w:val="left" w:pos="284"/>
        </w:tabs>
        <w:ind w:left="426"/>
        <w:jc w:val="both"/>
        <w:rPr>
          <w:rFonts w:ascii="Times New Roman" w:hAnsi="Times New Roman"/>
          <w:sz w:val="24"/>
          <w:szCs w:val="24"/>
        </w:rPr>
      </w:pPr>
      <w:r w:rsidRPr="00A16BE4">
        <w:rPr>
          <w:rFonts w:ascii="Times New Roman" w:hAnsi="Times New Roman"/>
          <w:sz w:val="24"/>
          <w:szCs w:val="24"/>
        </w:rPr>
        <w:t>Представление о государственно символике (флаг, герб, гимн).</w:t>
      </w:r>
    </w:p>
    <w:p w:rsidR="00D97FDE" w:rsidRPr="00A16BE4" w:rsidRDefault="00D97FDE" w:rsidP="00C3661D">
      <w:pPr>
        <w:pStyle w:val="af1"/>
        <w:numPr>
          <w:ilvl w:val="0"/>
          <w:numId w:val="30"/>
        </w:numPr>
        <w:tabs>
          <w:tab w:val="left" w:pos="284"/>
        </w:tabs>
        <w:ind w:left="426"/>
        <w:jc w:val="both"/>
        <w:rPr>
          <w:rFonts w:ascii="Times New Roman" w:hAnsi="Times New Roman"/>
          <w:b/>
          <w:sz w:val="24"/>
          <w:szCs w:val="24"/>
        </w:rPr>
      </w:pPr>
      <w:r w:rsidRPr="00A16BE4">
        <w:rPr>
          <w:rFonts w:ascii="Times New Roman" w:hAnsi="Times New Roman"/>
          <w:sz w:val="24"/>
          <w:szCs w:val="24"/>
        </w:rPr>
        <w:t>Представление  о  значимых  исторических  событиях  и  выдающихся людях России.</w:t>
      </w:r>
    </w:p>
    <w:p w:rsidR="00D97FDE" w:rsidRPr="00A16BE4" w:rsidRDefault="00D97FDE" w:rsidP="00C3661D">
      <w:pPr>
        <w:pStyle w:val="Standard"/>
        <w:tabs>
          <w:tab w:val="left" w:pos="3997"/>
        </w:tabs>
        <w:ind w:left="426" w:firstLine="567"/>
        <w:jc w:val="both"/>
        <w:rPr>
          <w:rFonts w:ascii="Times New Roman" w:hAnsi="Times New Roman" w:cs="Times New Roman"/>
          <w:b/>
          <w:sz w:val="24"/>
          <w:szCs w:val="24"/>
        </w:rPr>
      </w:pPr>
    </w:p>
    <w:p w:rsidR="00D97FDE" w:rsidRPr="00A16BE4" w:rsidRDefault="00D97FDE" w:rsidP="00D9002E">
      <w:pPr>
        <w:pStyle w:val="3"/>
      </w:pPr>
      <w:bookmarkStart w:id="13" w:name="_Toc535583589"/>
      <w:r w:rsidRPr="00A16BE4">
        <w:t>1.2.4. Искусство</w:t>
      </w:r>
      <w:bookmarkEnd w:id="13"/>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Музыка и движение</w:t>
      </w:r>
    </w:p>
    <w:p w:rsidR="00D97FDE" w:rsidRPr="00A16BE4" w:rsidRDefault="00180B6E"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D97FDE" w:rsidRPr="00A16BE4" w:rsidRDefault="00D97FDE" w:rsidP="00C3661D">
      <w:pPr>
        <w:pStyle w:val="af1"/>
        <w:numPr>
          <w:ilvl w:val="0"/>
          <w:numId w:val="31"/>
        </w:numPr>
        <w:tabs>
          <w:tab w:val="left" w:pos="284"/>
        </w:tabs>
        <w:ind w:left="426"/>
        <w:jc w:val="both"/>
        <w:rPr>
          <w:rFonts w:ascii="Times New Roman" w:hAnsi="Times New Roman"/>
          <w:sz w:val="24"/>
          <w:szCs w:val="24"/>
        </w:rPr>
      </w:pPr>
      <w:r w:rsidRPr="00A16BE4">
        <w:rPr>
          <w:rFonts w:ascii="Times New Roman" w:hAnsi="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D97FDE" w:rsidRPr="00A16BE4" w:rsidRDefault="00D97FDE" w:rsidP="00C3661D">
      <w:pPr>
        <w:pStyle w:val="af1"/>
        <w:numPr>
          <w:ilvl w:val="0"/>
          <w:numId w:val="31"/>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слушать  музыку  и  выполнять  простейшие  танцевальные движения.</w:t>
      </w:r>
    </w:p>
    <w:p w:rsidR="00D97FDE" w:rsidRPr="00A16BE4" w:rsidRDefault="00D97FDE" w:rsidP="00C3661D">
      <w:pPr>
        <w:pStyle w:val="af1"/>
        <w:numPr>
          <w:ilvl w:val="0"/>
          <w:numId w:val="31"/>
        </w:numPr>
        <w:tabs>
          <w:tab w:val="left" w:pos="284"/>
        </w:tabs>
        <w:ind w:left="426"/>
        <w:jc w:val="both"/>
        <w:rPr>
          <w:rFonts w:ascii="Times New Roman" w:hAnsi="Times New Roman"/>
          <w:sz w:val="24"/>
          <w:szCs w:val="24"/>
        </w:rPr>
      </w:pPr>
      <w:r w:rsidRPr="00A16BE4">
        <w:rPr>
          <w:rFonts w:ascii="Times New Roman" w:hAnsi="Times New Roman"/>
          <w:sz w:val="24"/>
          <w:szCs w:val="24"/>
        </w:rPr>
        <w:t>Освоение  приемов  игры  на  музыкальных  инструментах, сопровождение мелодии игрой на музыкальных инструментах.</w:t>
      </w:r>
    </w:p>
    <w:p w:rsidR="00D97FDE" w:rsidRPr="00A16BE4" w:rsidRDefault="00D97FDE" w:rsidP="00C3661D">
      <w:pPr>
        <w:pStyle w:val="af1"/>
        <w:numPr>
          <w:ilvl w:val="0"/>
          <w:numId w:val="31"/>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узнавать знакомые песни, подпевать их, петь в хоре.</w:t>
      </w:r>
    </w:p>
    <w:p w:rsidR="00D97FDE" w:rsidRPr="00A16BE4" w:rsidRDefault="00180B6E" w:rsidP="00C3661D">
      <w:pPr>
        <w:pStyle w:val="Standard"/>
        <w:tabs>
          <w:tab w:val="left" w:pos="284"/>
          <w:tab w:val="left" w:pos="709"/>
          <w:tab w:val="left" w:pos="3997"/>
        </w:tabs>
        <w:ind w:left="426" w:firstLine="426"/>
        <w:jc w:val="both"/>
        <w:rPr>
          <w:rFonts w:ascii="Times New Roman" w:hAnsi="Times New Roman" w:cs="Times New Roman"/>
          <w:sz w:val="24"/>
          <w:szCs w:val="24"/>
        </w:rPr>
      </w:pPr>
      <w:r>
        <w:rPr>
          <w:rFonts w:ascii="Times New Roman" w:hAnsi="Times New Roman" w:cs="Times New Roman"/>
          <w:sz w:val="24"/>
          <w:szCs w:val="24"/>
        </w:rPr>
        <w:t>2.</w:t>
      </w:r>
      <w:r w:rsidR="00D97FDE" w:rsidRPr="00A16BE4">
        <w:rPr>
          <w:rFonts w:ascii="Times New Roman" w:hAnsi="Times New Roman" w:cs="Times New Roman"/>
          <w:sz w:val="24"/>
          <w:szCs w:val="24"/>
        </w:rPr>
        <w:t xml:space="preserve"> Готовность к участию в совместных музыкальных мероприятиях.</w:t>
      </w:r>
    </w:p>
    <w:p w:rsidR="00D97FDE" w:rsidRPr="00A16BE4" w:rsidRDefault="00D97FDE" w:rsidP="00C3661D">
      <w:pPr>
        <w:pStyle w:val="af1"/>
        <w:numPr>
          <w:ilvl w:val="0"/>
          <w:numId w:val="31"/>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D97FDE" w:rsidRPr="00A16BE4" w:rsidRDefault="00D97FDE" w:rsidP="00C3661D">
      <w:pPr>
        <w:pStyle w:val="af1"/>
        <w:numPr>
          <w:ilvl w:val="0"/>
          <w:numId w:val="31"/>
        </w:numPr>
        <w:tabs>
          <w:tab w:val="left" w:pos="284"/>
        </w:tabs>
        <w:ind w:left="426"/>
        <w:jc w:val="both"/>
        <w:rPr>
          <w:rFonts w:ascii="Times New Roman" w:hAnsi="Times New Roman"/>
          <w:sz w:val="24"/>
          <w:szCs w:val="24"/>
        </w:rPr>
      </w:pPr>
      <w:r w:rsidRPr="00A16BE4">
        <w:rPr>
          <w:rFonts w:ascii="Times New Roman" w:hAnsi="Times New Roman"/>
          <w:sz w:val="24"/>
          <w:szCs w:val="24"/>
        </w:rPr>
        <w:t>Стремление  к  совместной  и  самостоятельной  музыкальной деятельности;</w:t>
      </w:r>
    </w:p>
    <w:p w:rsidR="00D97FDE" w:rsidRPr="00A16BE4" w:rsidRDefault="00D97FDE" w:rsidP="00C3661D">
      <w:pPr>
        <w:pStyle w:val="af1"/>
        <w:numPr>
          <w:ilvl w:val="0"/>
          <w:numId w:val="31"/>
        </w:numPr>
        <w:tabs>
          <w:tab w:val="left" w:pos="284"/>
        </w:tabs>
        <w:ind w:left="426"/>
        <w:jc w:val="both"/>
        <w:rPr>
          <w:rFonts w:ascii="Times New Roman" w:hAnsi="Times New Roman"/>
          <w:b/>
          <w:sz w:val="24"/>
          <w:szCs w:val="24"/>
        </w:rPr>
      </w:pPr>
      <w:r w:rsidRPr="00A16BE4">
        <w:rPr>
          <w:rFonts w:ascii="Times New Roman" w:hAnsi="Times New Roman"/>
          <w:sz w:val="24"/>
          <w:szCs w:val="24"/>
        </w:rPr>
        <w:lastRenderedPageBreak/>
        <w:t>Умение  использовать  полученные  навыки  для  участия  в представлениях, концертах, спектаклях, др.</w:t>
      </w:r>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Изобразительная деятельность (рисование, лепка, аппликация)</w:t>
      </w:r>
    </w:p>
    <w:p w:rsidR="00D97FDE" w:rsidRPr="00A16BE4" w:rsidRDefault="00086616"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Освоение  доступных  средств  изобразительной  деятельности:  лепка,  аппликация,  рисование;  использование  различных  изобразительных технологий:</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Интерес к доступным видам изобразительной деятельности.</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использовать  различные  изобразительные  технологии  в процессе рисования, лепки, аппликации.</w:t>
      </w:r>
    </w:p>
    <w:p w:rsidR="00D97FDE" w:rsidRPr="00A16BE4" w:rsidRDefault="00086616" w:rsidP="00C3661D">
      <w:pPr>
        <w:pStyle w:val="Standard"/>
        <w:tabs>
          <w:tab w:val="left" w:pos="284"/>
          <w:tab w:val="left" w:pos="426"/>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2.</w:t>
      </w:r>
      <w:r w:rsidR="00D97FDE" w:rsidRPr="00A16BE4">
        <w:rPr>
          <w:rFonts w:ascii="Times New Roman" w:hAnsi="Times New Roman" w:cs="Times New Roman"/>
          <w:sz w:val="24"/>
          <w:szCs w:val="24"/>
        </w:rPr>
        <w:t xml:space="preserve"> Способность к самостоятельной изобразительной деятельности:</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Положительные  эмоциональные  реакции (удовольствие,  радость)  в процессе изобразительной деятельности.</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Стремление  к  собственной  творческой  деятельности  и  умении демонстрировать результаты работы.</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Умение выражать свое отношение к результатам собственной и чужой творческой деятельности.</w:t>
      </w:r>
    </w:p>
    <w:p w:rsidR="00D97FDE" w:rsidRPr="00A16BE4" w:rsidRDefault="00086616"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3.</w:t>
      </w:r>
      <w:r w:rsidR="00D97FDE" w:rsidRPr="00A16BE4">
        <w:rPr>
          <w:rFonts w:ascii="Times New Roman" w:hAnsi="Times New Roman" w:cs="Times New Roman"/>
          <w:sz w:val="24"/>
          <w:szCs w:val="24"/>
        </w:rPr>
        <w:t xml:space="preserve"> Готовность к участию в совместных мероприятиях:</w:t>
      </w:r>
    </w:p>
    <w:p w:rsidR="00D97FDE" w:rsidRPr="00A16BE4" w:rsidRDefault="00D97FDE" w:rsidP="00C3661D">
      <w:pPr>
        <w:pStyle w:val="af1"/>
        <w:numPr>
          <w:ilvl w:val="0"/>
          <w:numId w:val="32"/>
        </w:numPr>
        <w:tabs>
          <w:tab w:val="left" w:pos="284"/>
        </w:tabs>
        <w:ind w:left="426"/>
        <w:jc w:val="both"/>
        <w:rPr>
          <w:rFonts w:ascii="Times New Roman" w:hAnsi="Times New Roman"/>
          <w:sz w:val="24"/>
          <w:szCs w:val="24"/>
        </w:rPr>
      </w:pPr>
      <w:r w:rsidRPr="00A16BE4">
        <w:rPr>
          <w:rFonts w:ascii="Times New Roman" w:hAnsi="Times New Roman"/>
          <w:sz w:val="24"/>
          <w:szCs w:val="24"/>
        </w:rPr>
        <w:t>Готовность к взаимодействию в творческой деятельности совместно со сверстниками, взрослыми.</w:t>
      </w:r>
    </w:p>
    <w:p w:rsidR="00D97FDE" w:rsidRPr="00A16BE4" w:rsidRDefault="00D97FDE" w:rsidP="00C3661D">
      <w:pPr>
        <w:pStyle w:val="af1"/>
        <w:numPr>
          <w:ilvl w:val="0"/>
          <w:numId w:val="32"/>
        </w:numPr>
        <w:tabs>
          <w:tab w:val="left" w:pos="284"/>
        </w:tabs>
        <w:ind w:left="426"/>
        <w:jc w:val="both"/>
        <w:rPr>
          <w:rFonts w:ascii="Times New Roman" w:hAnsi="Times New Roman"/>
          <w:b/>
          <w:sz w:val="24"/>
          <w:szCs w:val="24"/>
        </w:rPr>
      </w:pPr>
      <w:r w:rsidRPr="00A16BE4">
        <w:rPr>
          <w:rFonts w:ascii="Times New Roman" w:hAnsi="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D97FDE" w:rsidRPr="00A16BE4" w:rsidRDefault="00D97FDE" w:rsidP="00C3661D">
      <w:pPr>
        <w:pStyle w:val="Standard"/>
        <w:tabs>
          <w:tab w:val="left" w:pos="3997"/>
        </w:tabs>
        <w:ind w:left="426" w:firstLine="567"/>
        <w:jc w:val="both"/>
        <w:rPr>
          <w:rFonts w:ascii="Times New Roman" w:hAnsi="Times New Roman" w:cs="Times New Roman"/>
          <w:b/>
          <w:sz w:val="24"/>
          <w:szCs w:val="24"/>
        </w:rPr>
      </w:pPr>
    </w:p>
    <w:p w:rsidR="00D97FDE" w:rsidRPr="00A16BE4" w:rsidRDefault="00D97FDE" w:rsidP="00D9002E">
      <w:pPr>
        <w:pStyle w:val="3"/>
      </w:pPr>
      <w:bookmarkStart w:id="14" w:name="_Toc535583590"/>
      <w:r w:rsidRPr="00A16BE4">
        <w:t>1.2.5. Технологии</w:t>
      </w:r>
      <w:bookmarkEnd w:id="14"/>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Профильный труд</w:t>
      </w:r>
    </w:p>
    <w:p w:rsidR="00D97FDE" w:rsidRPr="00A16BE4" w:rsidRDefault="00086616"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97FDE" w:rsidRPr="00A16BE4" w:rsidRDefault="00D97FDE" w:rsidP="00C3661D">
      <w:pPr>
        <w:pStyle w:val="af1"/>
        <w:numPr>
          <w:ilvl w:val="0"/>
          <w:numId w:val="32"/>
        </w:numPr>
        <w:tabs>
          <w:tab w:val="left" w:pos="426"/>
        </w:tabs>
        <w:ind w:left="426"/>
        <w:jc w:val="both"/>
        <w:rPr>
          <w:rFonts w:ascii="Times New Roman" w:hAnsi="Times New Roman"/>
          <w:sz w:val="24"/>
          <w:szCs w:val="24"/>
        </w:rPr>
      </w:pPr>
      <w:r w:rsidRPr="00A16BE4">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97FDE" w:rsidRPr="00A16BE4" w:rsidRDefault="00D97FDE" w:rsidP="00C3661D">
      <w:pPr>
        <w:pStyle w:val="af1"/>
        <w:numPr>
          <w:ilvl w:val="0"/>
          <w:numId w:val="32"/>
        </w:numPr>
        <w:tabs>
          <w:tab w:val="left" w:pos="426"/>
        </w:tabs>
        <w:ind w:left="426"/>
        <w:jc w:val="both"/>
        <w:rPr>
          <w:rFonts w:ascii="Times New Roman" w:hAnsi="Times New Roman"/>
          <w:sz w:val="24"/>
          <w:szCs w:val="24"/>
        </w:rPr>
      </w:pPr>
      <w:r w:rsidRPr="00A16BE4">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97FDE" w:rsidRPr="00A16BE4" w:rsidRDefault="00D97FDE" w:rsidP="00C3661D">
      <w:pPr>
        <w:pStyle w:val="af1"/>
        <w:numPr>
          <w:ilvl w:val="0"/>
          <w:numId w:val="32"/>
        </w:numPr>
        <w:tabs>
          <w:tab w:val="left" w:pos="426"/>
        </w:tabs>
        <w:ind w:left="426"/>
        <w:jc w:val="both"/>
        <w:rPr>
          <w:rFonts w:ascii="Times New Roman" w:hAnsi="Times New Roman"/>
          <w:sz w:val="24"/>
          <w:szCs w:val="24"/>
        </w:rPr>
      </w:pPr>
      <w:r w:rsidRPr="00A16BE4">
        <w:rPr>
          <w:rFonts w:ascii="Times New Roman" w:hAnsi="Times New Roman"/>
          <w:sz w:val="24"/>
          <w:szCs w:val="24"/>
        </w:rPr>
        <w:t>Умение  использовать  в  трудовой  деятельности  различные инструменты,  материалы;  соблюдать  необходимые  правила  техник безопасности.</w:t>
      </w:r>
    </w:p>
    <w:p w:rsidR="00D97FDE" w:rsidRPr="00A16BE4" w:rsidRDefault="00D97FDE" w:rsidP="00C3661D">
      <w:pPr>
        <w:pStyle w:val="af1"/>
        <w:numPr>
          <w:ilvl w:val="0"/>
          <w:numId w:val="32"/>
        </w:numPr>
        <w:tabs>
          <w:tab w:val="left" w:pos="426"/>
        </w:tabs>
        <w:ind w:left="426"/>
        <w:jc w:val="both"/>
        <w:rPr>
          <w:rFonts w:ascii="Times New Roman" w:hAnsi="Times New Roman"/>
          <w:sz w:val="24"/>
          <w:szCs w:val="24"/>
        </w:rPr>
      </w:pPr>
      <w:r w:rsidRPr="00A16BE4">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97FDE" w:rsidRPr="00A16BE4" w:rsidRDefault="00D97FDE" w:rsidP="00C3661D">
      <w:pPr>
        <w:pStyle w:val="af1"/>
        <w:numPr>
          <w:ilvl w:val="0"/>
          <w:numId w:val="32"/>
        </w:numPr>
        <w:tabs>
          <w:tab w:val="left" w:pos="426"/>
        </w:tabs>
        <w:ind w:left="426"/>
        <w:jc w:val="both"/>
        <w:rPr>
          <w:rFonts w:ascii="Times New Roman" w:hAnsi="Times New Roman"/>
          <w:sz w:val="24"/>
          <w:szCs w:val="24"/>
        </w:rPr>
      </w:pPr>
      <w:r w:rsidRPr="00A16BE4">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D97FDE" w:rsidRPr="00A16BE4" w:rsidRDefault="00086616"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2.</w:t>
      </w:r>
      <w:r w:rsidR="00D97FDE" w:rsidRPr="00A16BE4">
        <w:rPr>
          <w:rFonts w:ascii="Times New Roman" w:hAnsi="Times New Roman" w:cs="Times New Roman"/>
          <w:sz w:val="24"/>
          <w:szCs w:val="24"/>
        </w:rPr>
        <w:t xml:space="preserve">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97FDE" w:rsidRPr="00A16BE4" w:rsidRDefault="00D97FDE" w:rsidP="00C3661D">
      <w:pPr>
        <w:pStyle w:val="af1"/>
        <w:numPr>
          <w:ilvl w:val="0"/>
          <w:numId w:val="32"/>
        </w:numPr>
        <w:tabs>
          <w:tab w:val="left" w:pos="284"/>
        </w:tabs>
        <w:ind w:left="426"/>
        <w:jc w:val="both"/>
        <w:rPr>
          <w:rFonts w:ascii="Times New Roman" w:hAnsi="Times New Roman"/>
          <w:b/>
          <w:sz w:val="24"/>
          <w:szCs w:val="24"/>
        </w:rPr>
      </w:pPr>
      <w:r w:rsidRPr="00A16BE4">
        <w:rPr>
          <w:rFonts w:ascii="Times New Roman" w:hAnsi="Times New Roman"/>
          <w:sz w:val="24"/>
          <w:szCs w:val="24"/>
        </w:rPr>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D97FDE" w:rsidRPr="00A16BE4" w:rsidRDefault="00D97FDE" w:rsidP="00C3661D">
      <w:pPr>
        <w:pStyle w:val="Standard"/>
        <w:tabs>
          <w:tab w:val="left" w:pos="3997"/>
        </w:tabs>
        <w:ind w:left="426" w:firstLine="567"/>
        <w:jc w:val="both"/>
        <w:rPr>
          <w:rFonts w:ascii="Times New Roman" w:hAnsi="Times New Roman" w:cs="Times New Roman"/>
          <w:b/>
          <w:sz w:val="24"/>
          <w:szCs w:val="24"/>
        </w:rPr>
      </w:pPr>
    </w:p>
    <w:p w:rsidR="00D97FDE" w:rsidRPr="00A16BE4" w:rsidRDefault="00D97FDE" w:rsidP="00D9002E">
      <w:pPr>
        <w:pStyle w:val="3"/>
      </w:pPr>
      <w:bookmarkStart w:id="15" w:name="_Toc535583591"/>
      <w:r w:rsidRPr="00A16BE4">
        <w:t>1.2.6. Физическая культура</w:t>
      </w:r>
      <w:bookmarkEnd w:id="15"/>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Адаптивная физкультура</w:t>
      </w:r>
    </w:p>
    <w:p w:rsidR="00D97FDE" w:rsidRPr="00A16BE4" w:rsidRDefault="00086616" w:rsidP="00C3661D">
      <w:pPr>
        <w:pStyle w:val="Standard"/>
        <w:tabs>
          <w:tab w:val="left" w:pos="709"/>
          <w:tab w:val="left" w:pos="3997"/>
        </w:tabs>
        <w:ind w:left="426" w:firstLine="567"/>
        <w:jc w:val="both"/>
        <w:rPr>
          <w:rFonts w:ascii="Times New Roman" w:hAnsi="Times New Roman" w:cs="Times New Roman"/>
          <w:sz w:val="24"/>
          <w:szCs w:val="24"/>
        </w:rPr>
      </w:pPr>
      <w:r>
        <w:rPr>
          <w:rFonts w:ascii="Times New Roman" w:hAnsi="Times New Roman" w:cs="Times New Roman"/>
          <w:sz w:val="24"/>
          <w:szCs w:val="24"/>
        </w:rPr>
        <w:t>1.</w:t>
      </w:r>
      <w:r w:rsidR="00D97FDE" w:rsidRPr="00A16BE4">
        <w:rPr>
          <w:rFonts w:ascii="Times New Roman" w:hAnsi="Times New Roman" w:cs="Times New Roman"/>
          <w:sz w:val="24"/>
          <w:szCs w:val="24"/>
        </w:rPr>
        <w:t xml:space="preserve">  Восприятие  собственного  тела,  осознание  своих  физических возможностей и ограничений:</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t>Освоение  двигательных  навыков,  последовательности  движений,  развитие координационных способностей.</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lastRenderedPageBreak/>
        <w:t>Совершенствование  физических  качеств:  ловкости,  силы,  быстроты,  выносливости.</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t>Умение радоваться успехам: выше прыгнул, быстрее пробежал и др.</w:t>
      </w:r>
    </w:p>
    <w:p w:rsidR="00D97FDE" w:rsidRPr="00A16BE4" w:rsidRDefault="00D97FDE" w:rsidP="00C3661D">
      <w:pPr>
        <w:pStyle w:val="Standard"/>
        <w:tabs>
          <w:tab w:val="left" w:pos="142"/>
          <w:tab w:val="left" w:pos="709"/>
          <w:tab w:val="left" w:pos="3997"/>
        </w:tabs>
        <w:ind w:left="426"/>
        <w:jc w:val="both"/>
        <w:rPr>
          <w:rFonts w:ascii="Times New Roman" w:hAnsi="Times New Roman" w:cs="Times New Roman"/>
          <w:sz w:val="24"/>
          <w:szCs w:val="24"/>
        </w:rPr>
      </w:pPr>
      <w:r w:rsidRPr="00A16BE4">
        <w:rPr>
          <w:rFonts w:ascii="Times New Roman" w:hAnsi="Times New Roman" w:cs="Times New Roman"/>
          <w:sz w:val="24"/>
          <w:szCs w:val="24"/>
        </w:rPr>
        <w:tab/>
      </w:r>
      <w:r w:rsidR="00086616">
        <w:rPr>
          <w:rFonts w:ascii="Times New Roman" w:hAnsi="Times New Roman" w:cs="Times New Roman"/>
          <w:sz w:val="24"/>
          <w:szCs w:val="24"/>
        </w:rPr>
        <w:t>2.</w:t>
      </w:r>
      <w:r w:rsidRPr="00A16BE4">
        <w:rPr>
          <w:rFonts w:ascii="Times New Roman" w:hAnsi="Times New Roman" w:cs="Times New Roman"/>
          <w:sz w:val="24"/>
          <w:szCs w:val="24"/>
        </w:rPr>
        <w:t xml:space="preserve"> Соотнесение  самочувствия  с  настроением,  собственно активностью, самостоятельностью и независимостью:</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D97FDE" w:rsidRPr="00A16BE4" w:rsidRDefault="00D97FDE" w:rsidP="00C3661D">
      <w:pPr>
        <w:pStyle w:val="Standard"/>
        <w:tabs>
          <w:tab w:val="left" w:pos="142"/>
          <w:tab w:val="left" w:pos="709"/>
          <w:tab w:val="left" w:pos="3997"/>
        </w:tabs>
        <w:ind w:left="426"/>
        <w:jc w:val="both"/>
        <w:rPr>
          <w:rFonts w:ascii="Times New Roman" w:hAnsi="Times New Roman" w:cs="Times New Roman"/>
          <w:sz w:val="24"/>
          <w:szCs w:val="24"/>
        </w:rPr>
      </w:pPr>
      <w:r w:rsidRPr="00A16BE4">
        <w:rPr>
          <w:rFonts w:ascii="Times New Roman" w:hAnsi="Times New Roman" w:cs="Times New Roman"/>
          <w:sz w:val="24"/>
          <w:szCs w:val="24"/>
        </w:rPr>
        <w:tab/>
      </w:r>
      <w:r w:rsidR="00086616">
        <w:rPr>
          <w:rFonts w:ascii="Times New Roman" w:hAnsi="Times New Roman" w:cs="Times New Roman"/>
          <w:sz w:val="24"/>
          <w:szCs w:val="24"/>
        </w:rPr>
        <w:t>3.</w:t>
      </w:r>
      <w:r w:rsidRPr="00A16BE4">
        <w:rPr>
          <w:rFonts w:ascii="Times New Roman" w:hAnsi="Times New Roman" w:cs="Times New Roman"/>
          <w:sz w:val="24"/>
          <w:szCs w:val="24"/>
        </w:rPr>
        <w:t xml:space="preserve"> Освоение  доступных  видов  физкультурно-спортивно деятельности: езда  на  велосипеде,  ходьба  на  лыжах,  спортивные  игры, туризм, плавание:</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97FDE" w:rsidRPr="00A16BE4" w:rsidRDefault="00D97FDE" w:rsidP="00C3661D">
      <w:pPr>
        <w:pStyle w:val="af1"/>
        <w:numPr>
          <w:ilvl w:val="0"/>
          <w:numId w:val="32"/>
        </w:numPr>
        <w:tabs>
          <w:tab w:val="left" w:pos="142"/>
        </w:tabs>
        <w:ind w:left="426"/>
        <w:jc w:val="both"/>
        <w:rPr>
          <w:rFonts w:ascii="Times New Roman" w:hAnsi="Times New Roman"/>
          <w:sz w:val="24"/>
          <w:szCs w:val="24"/>
        </w:rPr>
      </w:pPr>
      <w:r w:rsidRPr="00A16BE4">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97FDE" w:rsidRPr="00A16BE4" w:rsidRDefault="00D97FDE" w:rsidP="00C3661D">
      <w:pPr>
        <w:pStyle w:val="Standard"/>
        <w:tabs>
          <w:tab w:val="left" w:pos="3997"/>
        </w:tabs>
        <w:ind w:left="426" w:firstLine="567"/>
        <w:jc w:val="both"/>
        <w:rPr>
          <w:rFonts w:ascii="Times New Roman" w:hAnsi="Times New Roman" w:cs="Times New Roman"/>
          <w:sz w:val="24"/>
          <w:szCs w:val="24"/>
        </w:rPr>
      </w:pPr>
    </w:p>
    <w:p w:rsidR="00D97FDE" w:rsidRPr="00A16BE4" w:rsidRDefault="00D97FDE" w:rsidP="00D9002E">
      <w:pPr>
        <w:pStyle w:val="2"/>
      </w:pPr>
      <w:bookmarkStart w:id="16" w:name="__RefHeading__10818_1547981030"/>
      <w:bookmarkStart w:id="17" w:name="_Toc535583592"/>
      <w:r w:rsidRPr="00A16BE4">
        <w:t xml:space="preserve">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w:t>
      </w:r>
      <w:bookmarkEnd w:id="16"/>
      <w:r w:rsidRPr="00A16BE4">
        <w:t>ТМНР</w:t>
      </w:r>
      <w:bookmarkEnd w:id="17"/>
    </w:p>
    <w:p w:rsidR="00D97FDE" w:rsidRPr="00A16BE4" w:rsidRDefault="00D97FDE" w:rsidP="00C3661D">
      <w:pPr>
        <w:pStyle w:val="af1"/>
        <w:tabs>
          <w:tab w:val="left" w:pos="3997"/>
        </w:tabs>
        <w:ind w:left="426" w:firstLine="567"/>
        <w:jc w:val="both"/>
        <w:rPr>
          <w:rFonts w:ascii="Times New Roman" w:hAnsi="Times New Roman"/>
          <w:i/>
          <w:sz w:val="24"/>
          <w:szCs w:val="24"/>
        </w:rPr>
      </w:pPr>
      <w:r w:rsidRPr="00A16BE4">
        <w:rPr>
          <w:rFonts w:ascii="Times New Roman" w:hAnsi="Times New Roman"/>
          <w:i/>
          <w:sz w:val="24"/>
          <w:szCs w:val="24"/>
        </w:rPr>
        <w:t>Текущая  аттестация</w:t>
      </w:r>
      <w:r w:rsidRPr="00A16BE4">
        <w:rPr>
          <w:rFonts w:ascii="Times New Roman" w:hAnsi="Times New Roman"/>
          <w:sz w:val="24"/>
          <w:szCs w:val="24"/>
        </w:rPr>
        <w:t xml:space="preserve">  обучающихся включает  в  себя  полугодовое оценивание результатов освоения СИПР, разработанной на основе  АООП.</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i/>
          <w:sz w:val="24"/>
          <w:szCs w:val="24"/>
        </w:rPr>
        <w:t xml:space="preserve">Промежуточная  (годовая) </w:t>
      </w:r>
      <w:r w:rsidRPr="00A16BE4">
        <w:rPr>
          <w:rFonts w:ascii="Times New Roman" w:hAnsi="Times New Roman"/>
          <w:sz w:val="24"/>
          <w:szCs w:val="24"/>
        </w:rPr>
        <w:t xml:space="preserve">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0 – отсутствие динамики или регресс.</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1 – динамика в освоении минимум одной операции, действия.</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2 – минимальная динамика.</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3 – средняя динамика.</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4 – выраженная динамика.</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5 – полное освоение действия.</w:t>
      </w:r>
    </w:p>
    <w:p w:rsidR="00D97FDE" w:rsidRPr="00A16BE4" w:rsidRDefault="00D97FDE" w:rsidP="00C3661D">
      <w:pPr>
        <w:pStyle w:val="Standard"/>
        <w:tabs>
          <w:tab w:val="left" w:pos="3997"/>
        </w:tabs>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i/>
          <w:sz w:val="24"/>
          <w:szCs w:val="24"/>
        </w:rPr>
        <w:t>Итоговая  аттестация</w:t>
      </w:r>
      <w:r w:rsidRPr="00A16BE4">
        <w:rPr>
          <w:rFonts w:ascii="Times New Roman" w:hAnsi="Times New Roman"/>
          <w:sz w:val="24"/>
          <w:szCs w:val="24"/>
        </w:rPr>
        <w:t xml:space="preserve">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D97FDE" w:rsidRPr="00A16BE4" w:rsidRDefault="00D97FDE" w:rsidP="00C3661D">
      <w:pPr>
        <w:pStyle w:val="Standard"/>
        <w:tabs>
          <w:tab w:val="left" w:pos="709"/>
          <w:tab w:val="left" w:pos="3997"/>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Система  оценки  результатов  отражает  степень  выполнения обучающимся СИПР, взаимодействие следующих компонентов:</w:t>
      </w:r>
    </w:p>
    <w:p w:rsidR="00D97FDE" w:rsidRPr="00A16BE4" w:rsidRDefault="00D97FDE" w:rsidP="00C3661D">
      <w:pPr>
        <w:pStyle w:val="af1"/>
        <w:numPr>
          <w:ilvl w:val="0"/>
          <w:numId w:val="33"/>
        </w:numPr>
        <w:tabs>
          <w:tab w:val="left" w:pos="284"/>
        </w:tabs>
        <w:ind w:left="426"/>
        <w:jc w:val="both"/>
        <w:rPr>
          <w:rFonts w:ascii="Times New Roman" w:hAnsi="Times New Roman"/>
          <w:sz w:val="24"/>
          <w:szCs w:val="24"/>
        </w:rPr>
      </w:pPr>
      <w:r w:rsidRPr="00A16BE4">
        <w:rPr>
          <w:rFonts w:ascii="Times New Roman" w:hAnsi="Times New Roman"/>
          <w:sz w:val="24"/>
          <w:szCs w:val="24"/>
        </w:rPr>
        <w:t>что обучающийся знает и умеет на конец учебного периода;</w:t>
      </w:r>
    </w:p>
    <w:p w:rsidR="00D97FDE" w:rsidRPr="00A16BE4" w:rsidRDefault="00D97FDE" w:rsidP="00C3661D">
      <w:pPr>
        <w:pStyle w:val="af1"/>
        <w:numPr>
          <w:ilvl w:val="0"/>
          <w:numId w:val="33"/>
        </w:numPr>
        <w:tabs>
          <w:tab w:val="left" w:pos="284"/>
        </w:tabs>
        <w:ind w:left="426"/>
        <w:jc w:val="both"/>
        <w:rPr>
          <w:rFonts w:ascii="Times New Roman" w:hAnsi="Times New Roman"/>
          <w:sz w:val="24"/>
          <w:szCs w:val="24"/>
        </w:rPr>
      </w:pPr>
      <w:r w:rsidRPr="00A16BE4">
        <w:rPr>
          <w:rFonts w:ascii="Times New Roman" w:hAnsi="Times New Roman"/>
          <w:sz w:val="24"/>
          <w:szCs w:val="24"/>
        </w:rPr>
        <w:t>что из полученных знаний и умений он применяет на практике;</w:t>
      </w:r>
    </w:p>
    <w:p w:rsidR="00D97FDE" w:rsidRPr="00A16BE4" w:rsidRDefault="00D97FDE" w:rsidP="00C3661D">
      <w:pPr>
        <w:pStyle w:val="af1"/>
        <w:numPr>
          <w:ilvl w:val="0"/>
          <w:numId w:val="33"/>
        </w:numPr>
        <w:tabs>
          <w:tab w:val="left" w:pos="284"/>
        </w:tabs>
        <w:ind w:left="426"/>
        <w:jc w:val="both"/>
        <w:rPr>
          <w:rFonts w:ascii="Times New Roman" w:hAnsi="Times New Roman"/>
          <w:sz w:val="24"/>
          <w:szCs w:val="24"/>
        </w:rPr>
      </w:pPr>
      <w:r w:rsidRPr="00A16BE4">
        <w:rPr>
          <w:rFonts w:ascii="Times New Roman" w:hAnsi="Times New Roman"/>
          <w:sz w:val="24"/>
          <w:szCs w:val="24"/>
        </w:rPr>
        <w:t>насколько активно, адекватно и самостоятельно он их применяет.</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lastRenderedPageBreak/>
        <w:t>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Уровень сформированности действий/операций:</w:t>
      </w:r>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sz w:val="24"/>
          <w:szCs w:val="24"/>
        </w:rPr>
        <w:t>0 – действие выполняется взрослым (ребенок только позволяет что-либо сделать, действие не выполняет).</w:t>
      </w:r>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sz w:val="24"/>
          <w:szCs w:val="24"/>
        </w:rPr>
        <w:t>1 – действие выполняет совместно с педагогом.</w:t>
      </w:r>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sz w:val="24"/>
          <w:szCs w:val="24"/>
        </w:rPr>
        <w:t>2 – выполняет совместно с педагогом с частичной помощью взрослого.</w:t>
      </w:r>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sz w:val="24"/>
          <w:szCs w:val="24"/>
        </w:rPr>
        <w:t>3 – выполняет самостоятельно по подражанию, показу, образцу.</w:t>
      </w:r>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sz w:val="24"/>
          <w:szCs w:val="24"/>
        </w:rPr>
        <w:t>4 – выполняет самостоятельно по словесной инструкции (вербальной  или  невербальной).</w:t>
      </w:r>
    </w:p>
    <w:p w:rsidR="00D97FDE" w:rsidRPr="00A16BE4" w:rsidRDefault="00D97FDE" w:rsidP="00C3661D">
      <w:pPr>
        <w:pStyle w:val="af1"/>
        <w:ind w:left="426"/>
        <w:jc w:val="both"/>
        <w:rPr>
          <w:rFonts w:ascii="Times New Roman" w:hAnsi="Times New Roman"/>
          <w:sz w:val="24"/>
          <w:szCs w:val="24"/>
        </w:rPr>
      </w:pPr>
      <w:r w:rsidRPr="00A16BE4">
        <w:rPr>
          <w:rFonts w:ascii="Times New Roman" w:hAnsi="Times New Roman"/>
          <w:sz w:val="24"/>
          <w:szCs w:val="24"/>
        </w:rPr>
        <w:t>5 – выполняет действие самостоятельно.</w:t>
      </w:r>
    </w:p>
    <w:p w:rsidR="00D97FDE" w:rsidRPr="00A16BE4" w:rsidRDefault="00D97FDE" w:rsidP="00C3661D">
      <w:pPr>
        <w:pStyle w:val="af1"/>
        <w:ind w:left="426" w:firstLine="567"/>
        <w:jc w:val="both"/>
        <w:rPr>
          <w:rFonts w:ascii="Times New Roman" w:hAnsi="Times New Roman"/>
          <w:sz w:val="24"/>
          <w:szCs w:val="24"/>
        </w:rPr>
      </w:pPr>
      <w:r w:rsidRPr="00A16BE4">
        <w:rPr>
          <w:rFonts w:ascii="Times New Roman" w:hAnsi="Times New Roman"/>
          <w:sz w:val="24"/>
          <w:szCs w:val="24"/>
        </w:rPr>
        <w:t>Уровень сформированности представлений:</w:t>
      </w:r>
    </w:p>
    <w:p w:rsidR="00D97FDE" w:rsidRPr="00A16BE4" w:rsidRDefault="00D97FDE" w:rsidP="00C3661D">
      <w:pPr>
        <w:pStyle w:val="af1"/>
        <w:numPr>
          <w:ilvl w:val="0"/>
          <w:numId w:val="34"/>
        </w:numPr>
        <w:tabs>
          <w:tab w:val="left" w:pos="142"/>
        </w:tabs>
        <w:ind w:left="426"/>
        <w:jc w:val="both"/>
        <w:rPr>
          <w:rFonts w:ascii="Times New Roman" w:hAnsi="Times New Roman"/>
          <w:sz w:val="24"/>
          <w:szCs w:val="24"/>
        </w:rPr>
      </w:pPr>
      <w:r w:rsidRPr="00A16BE4">
        <w:rPr>
          <w:rFonts w:ascii="Times New Roman" w:hAnsi="Times New Roman"/>
          <w:sz w:val="24"/>
          <w:szCs w:val="24"/>
        </w:rPr>
        <w:t>«узнает  объект».</w:t>
      </w:r>
    </w:p>
    <w:p w:rsidR="00D97FDE" w:rsidRPr="00A16BE4" w:rsidRDefault="00D97FDE" w:rsidP="00C3661D">
      <w:pPr>
        <w:pStyle w:val="af1"/>
        <w:numPr>
          <w:ilvl w:val="0"/>
          <w:numId w:val="34"/>
        </w:numPr>
        <w:tabs>
          <w:tab w:val="left" w:pos="142"/>
        </w:tabs>
        <w:ind w:left="426"/>
        <w:jc w:val="both"/>
        <w:rPr>
          <w:rFonts w:ascii="Times New Roman" w:hAnsi="Times New Roman"/>
          <w:sz w:val="24"/>
          <w:szCs w:val="24"/>
        </w:rPr>
      </w:pPr>
      <w:r w:rsidRPr="00A16BE4">
        <w:rPr>
          <w:rFonts w:ascii="Times New Roman" w:hAnsi="Times New Roman"/>
          <w:sz w:val="24"/>
          <w:szCs w:val="24"/>
        </w:rPr>
        <w:t>«не  всегда  узнает  объект» (ситуативно).</w:t>
      </w:r>
    </w:p>
    <w:p w:rsidR="00D97FDE" w:rsidRPr="00A16BE4" w:rsidRDefault="00D97FDE" w:rsidP="00C3661D">
      <w:pPr>
        <w:pStyle w:val="af1"/>
        <w:numPr>
          <w:ilvl w:val="0"/>
          <w:numId w:val="34"/>
        </w:numPr>
        <w:tabs>
          <w:tab w:val="left" w:pos="142"/>
        </w:tabs>
        <w:ind w:left="426"/>
        <w:jc w:val="both"/>
        <w:rPr>
          <w:rFonts w:ascii="Times New Roman" w:hAnsi="Times New Roman"/>
          <w:sz w:val="24"/>
          <w:szCs w:val="24"/>
        </w:rPr>
      </w:pPr>
      <w:r w:rsidRPr="00A16BE4">
        <w:rPr>
          <w:rFonts w:ascii="Times New Roman" w:hAnsi="Times New Roman"/>
          <w:sz w:val="24"/>
          <w:szCs w:val="24"/>
        </w:rPr>
        <w:t>«не  узнает  объект».</w:t>
      </w:r>
    </w:p>
    <w:p w:rsidR="00D97FDE" w:rsidRPr="00A16BE4" w:rsidRDefault="00D97FDE"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F5383" w:rsidRDefault="001E65E9" w:rsidP="00C3661D">
      <w:pPr>
        <w:pStyle w:val="af1"/>
        <w:ind w:left="426" w:firstLine="567"/>
        <w:jc w:val="both"/>
        <w:rPr>
          <w:rFonts w:ascii="Times New Roman" w:hAnsi="Times New Roman"/>
          <w:sz w:val="24"/>
          <w:szCs w:val="24"/>
        </w:rPr>
      </w:pPr>
      <w:bookmarkStart w:id="18" w:name="__RefHeading__10820_1547981030"/>
      <w:r w:rsidRPr="00086616">
        <w:rPr>
          <w:rFonts w:ascii="Times New Roman" w:hAnsi="Times New Roman"/>
          <w:sz w:val="24"/>
          <w:szCs w:val="24"/>
        </w:rPr>
        <w:t>Итоговая оценка качества освоения обучающимися</w:t>
      </w:r>
      <w:r w:rsidRPr="00A16BE4">
        <w:rPr>
          <w:rFonts w:ascii="Times New Roman" w:hAnsi="Times New Roman"/>
          <w:sz w:val="24"/>
          <w:szCs w:val="24"/>
        </w:rPr>
        <w:t xml:space="preserve">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1E65E9" w:rsidRPr="00A16BE4" w:rsidRDefault="001E65E9" w:rsidP="00C3661D">
      <w:pPr>
        <w:pStyle w:val="af1"/>
        <w:ind w:left="426" w:firstLine="567"/>
        <w:jc w:val="both"/>
        <w:rPr>
          <w:rFonts w:ascii="Times New Roman" w:hAnsi="Times New Roman"/>
          <w:sz w:val="24"/>
          <w:szCs w:val="24"/>
        </w:rPr>
      </w:pPr>
      <w:r w:rsidRPr="00A16BE4">
        <w:rPr>
          <w:rFonts w:ascii="Times New Roman" w:hAnsi="Times New Roman"/>
          <w:sz w:val="24"/>
          <w:szCs w:val="24"/>
        </w:rPr>
        <w:t xml:space="preserve">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 </w:t>
      </w:r>
    </w:p>
    <w:p w:rsidR="001E65E9" w:rsidRPr="00A16BE4" w:rsidRDefault="001E65E9"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sz w:val="24"/>
          <w:szCs w:val="24"/>
        </w:rPr>
        <w:t xml:space="preserve">При оценке результативности обучения должны учитываться следующие факторы и проявления: </w:t>
      </w:r>
    </w:p>
    <w:p w:rsidR="001E65E9" w:rsidRPr="00A16BE4" w:rsidRDefault="001E65E9"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sz w:val="24"/>
          <w:szCs w:val="24"/>
        </w:rPr>
        <w:t xml:space="preserve">- особенности психического, неврологического и соматического состояния каждого обучающегося; </w:t>
      </w:r>
    </w:p>
    <w:p w:rsidR="001E65E9" w:rsidRPr="00A16BE4" w:rsidRDefault="001E65E9"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sz w:val="24"/>
          <w:szCs w:val="24"/>
        </w:rPr>
        <w:t xml:space="preserve">-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w:t>
      </w:r>
    </w:p>
    <w:p w:rsidR="001E65E9" w:rsidRPr="00A16BE4" w:rsidRDefault="001E65E9"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sz w:val="24"/>
          <w:szCs w:val="24"/>
        </w:rPr>
        <w:t xml:space="preserve">-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w:t>
      </w:r>
    </w:p>
    <w:p w:rsidR="001E65E9" w:rsidRPr="00A16BE4" w:rsidRDefault="001E65E9"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sz w:val="24"/>
          <w:szCs w:val="24"/>
        </w:rPr>
        <w:t>- при оценке результативности достижений необходимо учитывать степень самостоятельности ребенка.</w:t>
      </w:r>
    </w:p>
    <w:p w:rsidR="001E65E9" w:rsidRPr="00A16BE4" w:rsidRDefault="001E65E9" w:rsidP="00C3661D">
      <w:pPr>
        <w:pStyle w:val="af1"/>
        <w:tabs>
          <w:tab w:val="left" w:pos="4717"/>
        </w:tabs>
        <w:ind w:left="426" w:firstLine="567"/>
        <w:jc w:val="both"/>
        <w:rPr>
          <w:rFonts w:ascii="Times New Roman" w:hAnsi="Times New Roman"/>
          <w:sz w:val="24"/>
          <w:szCs w:val="24"/>
        </w:rPr>
      </w:pPr>
      <w:r w:rsidRPr="00A16BE4">
        <w:rPr>
          <w:rFonts w:ascii="Times New Roman" w:hAnsi="Times New Roman"/>
          <w:sz w:val="24"/>
          <w:szCs w:val="24"/>
        </w:rPr>
        <w:t xml:space="preserve">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w:t>
      </w:r>
      <w:r w:rsidRPr="00A16BE4">
        <w:rPr>
          <w:rFonts w:ascii="Times New Roman" w:hAnsi="Times New Roman"/>
          <w:sz w:val="24"/>
          <w:szCs w:val="24"/>
        </w:rPr>
        <w:lastRenderedPageBreak/>
        <w:t xml:space="preserve">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 </w:t>
      </w:r>
    </w:p>
    <w:p w:rsidR="00D97FDE" w:rsidRPr="00A16BE4" w:rsidRDefault="001E65E9" w:rsidP="00086616">
      <w:pPr>
        <w:pStyle w:val="af1"/>
        <w:tabs>
          <w:tab w:val="left" w:pos="4717"/>
        </w:tabs>
        <w:ind w:left="426"/>
        <w:jc w:val="both"/>
        <w:rPr>
          <w:rFonts w:ascii="Times New Roman" w:hAnsi="Times New Roman"/>
          <w:b/>
          <w:sz w:val="24"/>
          <w:szCs w:val="24"/>
        </w:rPr>
      </w:pPr>
      <w:r w:rsidRPr="00A16BE4">
        <w:rPr>
          <w:rFonts w:ascii="Times New Roman" w:hAnsi="Times New Roman"/>
          <w:sz w:val="24"/>
          <w:szCs w:val="24"/>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1E65E9" w:rsidRPr="00A16BE4" w:rsidRDefault="001E65E9" w:rsidP="00C3661D">
      <w:pPr>
        <w:pStyle w:val="af1"/>
        <w:tabs>
          <w:tab w:val="left" w:pos="4717"/>
        </w:tabs>
        <w:ind w:left="426"/>
        <w:jc w:val="both"/>
        <w:rPr>
          <w:rFonts w:ascii="Times New Roman" w:hAnsi="Times New Roman"/>
          <w:b/>
          <w:sz w:val="24"/>
          <w:szCs w:val="24"/>
        </w:rPr>
      </w:pPr>
    </w:p>
    <w:p w:rsidR="00D97FDE" w:rsidRPr="00D9002E" w:rsidRDefault="00D97FDE" w:rsidP="00D9002E">
      <w:pPr>
        <w:pStyle w:val="1"/>
      </w:pPr>
      <w:bookmarkStart w:id="19" w:name="_Toc535583593"/>
      <w:r w:rsidRPr="00D9002E">
        <w:t>2. Содержательный раздел</w:t>
      </w:r>
      <w:bookmarkStart w:id="20" w:name="__RefHeading__10822_1547981030"/>
      <w:bookmarkEnd w:id="18"/>
      <w:bookmarkEnd w:id="19"/>
    </w:p>
    <w:p w:rsidR="00D97FDE" w:rsidRPr="00A16BE4" w:rsidRDefault="00D97FDE" w:rsidP="00086616">
      <w:pPr>
        <w:pStyle w:val="1"/>
        <w:ind w:left="993"/>
        <w:jc w:val="left"/>
      </w:pPr>
      <w:bookmarkStart w:id="21" w:name="_Toc535583594"/>
      <w:r w:rsidRPr="00A16BE4">
        <w:t>2.1. Программа формирования базовых учебных действий</w:t>
      </w:r>
      <w:bookmarkEnd w:id="20"/>
      <w:bookmarkEnd w:id="21"/>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Программа формирования базовых учебных действий у обучающихся </w:t>
      </w:r>
      <w:r w:rsidRPr="00A16BE4">
        <w:rPr>
          <w:rFonts w:ascii="Times New Roman" w:hAnsi="Times New Roman" w:cs="Times New Roman"/>
          <w:bCs/>
          <w:sz w:val="24"/>
          <w:szCs w:val="24"/>
        </w:rPr>
        <w:t xml:space="preserve">с умеренной, тяжелой, глубокой умственной отсталостью, </w:t>
      </w:r>
      <w:r w:rsidRPr="00A16BE4">
        <w:rPr>
          <w:rFonts w:ascii="Times New Roman" w:hAnsi="Times New Roman" w:cs="Times New Roman"/>
          <w:sz w:val="24"/>
          <w:szCs w:val="24"/>
        </w:rPr>
        <w:t xml:space="preserve">с ТМНР направлена на формирование готовности у детей к овладению содержанием АООП (вариант 2) и включает следующие задачи: </w:t>
      </w:r>
    </w:p>
    <w:p w:rsidR="00D97FDE" w:rsidRPr="00A16BE4" w:rsidRDefault="005848AB"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1. Подготовку ребенка к на</w:t>
      </w:r>
      <w:r w:rsidR="00D97FDE" w:rsidRPr="00A16BE4">
        <w:rPr>
          <w:rFonts w:ascii="Times New Roman" w:hAnsi="Times New Roman" w:cs="Times New Roman"/>
          <w:sz w:val="24"/>
          <w:szCs w:val="24"/>
        </w:rPr>
        <w:t>хождению и обучению в среде св</w:t>
      </w:r>
      <w:r w:rsidRPr="00A16BE4">
        <w:rPr>
          <w:rFonts w:ascii="Times New Roman" w:hAnsi="Times New Roman" w:cs="Times New Roman"/>
          <w:sz w:val="24"/>
          <w:szCs w:val="24"/>
        </w:rPr>
        <w:t>ерстников, к эмоциональному,          коммуникати</w:t>
      </w:r>
      <w:r w:rsidR="00D97FDE" w:rsidRPr="00A16BE4">
        <w:rPr>
          <w:rFonts w:ascii="Times New Roman" w:hAnsi="Times New Roman" w:cs="Times New Roman"/>
          <w:sz w:val="24"/>
          <w:szCs w:val="24"/>
        </w:rPr>
        <w:t>вному взаимодействию с группой обучающихся.</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Спокойное пребывание в новой среде.</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Перемещение в новой среде без проявлений дискомфорта.</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Принятие контакта, инициированного взрослым.</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Ориентация в учебной среде (пространство, материалы, расписание) класса.</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Планирование учебного дня.</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Ориентация в расписании дня (последовательности событий/занятий, очередности действий).</w:t>
      </w:r>
    </w:p>
    <w:p w:rsidR="00D97FDE" w:rsidRPr="00A16BE4" w:rsidRDefault="00D97FDE" w:rsidP="00C3661D">
      <w:pPr>
        <w:numPr>
          <w:ilvl w:val="0"/>
          <w:numId w:val="7"/>
        </w:numPr>
        <w:shd w:val="clear" w:color="auto" w:fill="FFFFFF"/>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Следование расписанию дня.</w:t>
      </w:r>
    </w:p>
    <w:p w:rsidR="00D97FDE" w:rsidRPr="00A16BE4" w:rsidRDefault="005848AB" w:rsidP="00C3661D">
      <w:pPr>
        <w:pStyle w:val="af7"/>
        <w:tabs>
          <w:tab w:val="left" w:pos="851"/>
        </w:tabs>
        <w:suppressAutoHyphens w:val="0"/>
        <w:spacing w:after="0" w:line="240" w:lineRule="auto"/>
        <w:ind w:left="426"/>
        <w:jc w:val="both"/>
        <w:textAlignment w:val="auto"/>
        <w:rPr>
          <w:rFonts w:ascii="Times New Roman" w:hAnsi="Times New Roman" w:cs="Times New Roman"/>
          <w:sz w:val="24"/>
          <w:szCs w:val="24"/>
        </w:rPr>
      </w:pPr>
      <w:r w:rsidRPr="00A16BE4">
        <w:rPr>
          <w:rFonts w:ascii="Times New Roman" w:hAnsi="Times New Roman" w:cs="Times New Roman"/>
          <w:sz w:val="24"/>
          <w:szCs w:val="24"/>
        </w:rPr>
        <w:t>2.</w:t>
      </w:r>
      <w:r w:rsidR="00D97FDE" w:rsidRPr="00A16BE4">
        <w:rPr>
          <w:rFonts w:ascii="Times New Roman" w:hAnsi="Times New Roman" w:cs="Times New Roman"/>
          <w:sz w:val="24"/>
          <w:szCs w:val="24"/>
        </w:rPr>
        <w:t xml:space="preserve">Формирование учебного поведения:  </w:t>
      </w:r>
    </w:p>
    <w:p w:rsidR="00D97FDE" w:rsidRPr="00A16BE4" w:rsidRDefault="00D97FDE" w:rsidP="00C3661D">
      <w:pPr>
        <w:pStyle w:val="af7"/>
        <w:numPr>
          <w:ilvl w:val="0"/>
          <w:numId w:val="2"/>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направленность взгляда (на говорящего взрослого, на задание);</w:t>
      </w:r>
    </w:p>
    <w:p w:rsidR="00D97FDE" w:rsidRPr="00A16BE4" w:rsidRDefault="00D97FDE" w:rsidP="00C3661D">
      <w:pPr>
        <w:pStyle w:val="af7"/>
        <w:numPr>
          <w:ilvl w:val="0"/>
          <w:numId w:val="2"/>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 xml:space="preserve">умение выполнять инструкции педагога; </w:t>
      </w:r>
    </w:p>
    <w:p w:rsidR="00D97FDE" w:rsidRPr="00A16BE4" w:rsidRDefault="00D97FDE" w:rsidP="00C3661D">
      <w:pPr>
        <w:pStyle w:val="af7"/>
        <w:numPr>
          <w:ilvl w:val="0"/>
          <w:numId w:val="2"/>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использование по назначению учебных материалов;</w:t>
      </w:r>
    </w:p>
    <w:p w:rsidR="00D97FDE" w:rsidRPr="00A16BE4" w:rsidRDefault="00D97FDE" w:rsidP="00C3661D">
      <w:pPr>
        <w:pStyle w:val="af7"/>
        <w:numPr>
          <w:ilvl w:val="0"/>
          <w:numId w:val="2"/>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 xml:space="preserve">умение выполнять действия по образцу и по подражанию.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3. Формирование умения выполнять задание: </w:t>
      </w:r>
    </w:p>
    <w:p w:rsidR="00D97FDE" w:rsidRPr="00A16BE4" w:rsidRDefault="00D97FDE" w:rsidP="00C3661D">
      <w:pPr>
        <w:pStyle w:val="af7"/>
        <w:numPr>
          <w:ilvl w:val="0"/>
          <w:numId w:val="11"/>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 xml:space="preserve">в течение определенного периода времени; </w:t>
      </w:r>
    </w:p>
    <w:p w:rsidR="00D97FDE" w:rsidRPr="00A16BE4" w:rsidRDefault="00D97FDE" w:rsidP="00C3661D">
      <w:pPr>
        <w:pStyle w:val="af7"/>
        <w:numPr>
          <w:ilvl w:val="0"/>
          <w:numId w:val="11"/>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от начала до конца;</w:t>
      </w:r>
    </w:p>
    <w:p w:rsidR="00D97FDE" w:rsidRPr="00A16BE4" w:rsidRDefault="00D97FDE" w:rsidP="00C3661D">
      <w:pPr>
        <w:pStyle w:val="af7"/>
        <w:numPr>
          <w:ilvl w:val="0"/>
          <w:numId w:val="11"/>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с заданными качественными параметрами;</w:t>
      </w:r>
    </w:p>
    <w:p w:rsidR="00D97FDE" w:rsidRPr="00A16BE4" w:rsidRDefault="00D97FDE" w:rsidP="00C3661D">
      <w:pPr>
        <w:pStyle w:val="af7"/>
        <w:numPr>
          <w:ilvl w:val="0"/>
          <w:numId w:val="11"/>
        </w:numPr>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 xml:space="preserve">переходить от одного задания (операции, действия) к другому в соответствии с расписанием занятий, алгоритмом действия и т.д. </w:t>
      </w:r>
    </w:p>
    <w:p w:rsidR="00D97FDE" w:rsidRPr="00A16BE4" w:rsidRDefault="00D97FDE" w:rsidP="00C3661D">
      <w:pPr>
        <w:pStyle w:val="af7"/>
        <w:suppressAutoHyphens w:val="0"/>
        <w:spacing w:after="0" w:line="240" w:lineRule="auto"/>
        <w:ind w:left="426"/>
        <w:jc w:val="both"/>
        <w:textAlignment w:val="auto"/>
        <w:rPr>
          <w:rFonts w:ascii="Times New Roman" w:hAnsi="Times New Roman" w:cs="Times New Roman"/>
          <w:sz w:val="24"/>
          <w:szCs w:val="24"/>
        </w:rPr>
      </w:pPr>
      <w:r w:rsidRPr="00A16BE4">
        <w:rPr>
          <w:rFonts w:ascii="Times New Roman" w:hAnsi="Times New Roman" w:cs="Times New Roman"/>
          <w:sz w:val="24"/>
          <w:szCs w:val="24"/>
        </w:rPr>
        <w:t>4. Коррекция проблемного поведения:</w:t>
      </w:r>
    </w:p>
    <w:p w:rsidR="00D97FDE" w:rsidRPr="00A16BE4" w:rsidRDefault="00D97FDE" w:rsidP="00C3661D">
      <w:pPr>
        <w:pStyle w:val="af7"/>
        <w:numPr>
          <w:ilvl w:val="0"/>
          <w:numId w:val="13"/>
        </w:numPr>
        <w:tabs>
          <w:tab w:val="left" w:pos="142"/>
        </w:tabs>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lastRenderedPageBreak/>
        <w:t>стереотипии;</w:t>
      </w:r>
    </w:p>
    <w:p w:rsidR="00D97FDE" w:rsidRPr="00A16BE4" w:rsidRDefault="00D97FDE" w:rsidP="00C3661D">
      <w:pPr>
        <w:pStyle w:val="af7"/>
        <w:numPr>
          <w:ilvl w:val="0"/>
          <w:numId w:val="13"/>
        </w:numPr>
        <w:tabs>
          <w:tab w:val="left" w:pos="142"/>
        </w:tabs>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неадекватный плач, крик, смех;</w:t>
      </w:r>
    </w:p>
    <w:p w:rsidR="00D97FDE" w:rsidRPr="00A16BE4" w:rsidRDefault="00D97FDE" w:rsidP="00C3661D">
      <w:pPr>
        <w:pStyle w:val="af7"/>
        <w:numPr>
          <w:ilvl w:val="0"/>
          <w:numId w:val="13"/>
        </w:numPr>
        <w:tabs>
          <w:tab w:val="left" w:pos="142"/>
        </w:tabs>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физическое сопротивление;</w:t>
      </w:r>
    </w:p>
    <w:p w:rsidR="00D97FDE" w:rsidRPr="00A16BE4" w:rsidRDefault="00D97FDE" w:rsidP="00C3661D">
      <w:pPr>
        <w:pStyle w:val="af7"/>
        <w:numPr>
          <w:ilvl w:val="0"/>
          <w:numId w:val="13"/>
        </w:numPr>
        <w:tabs>
          <w:tab w:val="left" w:pos="142"/>
        </w:tabs>
        <w:suppressAutoHyphens w:val="0"/>
        <w:spacing w:after="0" w:line="240" w:lineRule="auto"/>
        <w:ind w:left="426" w:firstLine="567"/>
        <w:jc w:val="both"/>
        <w:textAlignment w:val="auto"/>
        <w:rPr>
          <w:rFonts w:ascii="Times New Roman" w:hAnsi="Times New Roman" w:cs="Times New Roman"/>
          <w:sz w:val="24"/>
          <w:szCs w:val="24"/>
        </w:rPr>
      </w:pPr>
      <w:r w:rsidRPr="00A16BE4">
        <w:rPr>
          <w:rFonts w:ascii="Times New Roman" w:hAnsi="Times New Roman" w:cs="Times New Roman"/>
          <w:sz w:val="24"/>
          <w:szCs w:val="24"/>
        </w:rPr>
        <w:t>агрессия, самоагрессия.</w:t>
      </w:r>
    </w:p>
    <w:p w:rsidR="00D97FDE" w:rsidRPr="00A16BE4" w:rsidRDefault="00D97FDE" w:rsidP="00C3661D">
      <w:pPr>
        <w:pStyle w:val="af7"/>
        <w:spacing w:after="0" w:line="240" w:lineRule="auto"/>
        <w:ind w:left="426" w:firstLine="567"/>
        <w:jc w:val="both"/>
        <w:rPr>
          <w:rFonts w:ascii="Times New Roman" w:hAnsi="Times New Roman" w:cs="Times New Roman"/>
          <w:b/>
          <w:color w:val="00000A"/>
          <w:sz w:val="24"/>
          <w:szCs w:val="24"/>
        </w:rPr>
      </w:pPr>
      <w:r w:rsidRPr="00A16BE4">
        <w:rPr>
          <w:rFonts w:ascii="Times New Roman" w:hAnsi="Times New Roman" w:cs="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5848AB" w:rsidRPr="00A16BE4" w:rsidRDefault="005848AB" w:rsidP="00C3661D">
      <w:pPr>
        <w:pStyle w:val="af7"/>
        <w:spacing w:after="0" w:line="240" w:lineRule="auto"/>
        <w:ind w:left="426" w:firstLine="567"/>
        <w:jc w:val="both"/>
        <w:rPr>
          <w:rFonts w:ascii="Times New Roman" w:hAnsi="Times New Roman" w:cs="Times New Roman"/>
          <w:b/>
          <w:color w:val="00000A"/>
          <w:sz w:val="24"/>
          <w:szCs w:val="24"/>
        </w:rPr>
      </w:pPr>
      <w:bookmarkStart w:id="22" w:name="__RefHeading__10826_1547981030"/>
    </w:p>
    <w:p w:rsidR="00D97FDE" w:rsidRPr="00A16BE4" w:rsidRDefault="008811CD" w:rsidP="00D9002E">
      <w:pPr>
        <w:pStyle w:val="2"/>
      </w:pPr>
      <w:bookmarkStart w:id="23" w:name="_Toc535583595"/>
      <w:r>
        <w:t>2.2</w:t>
      </w:r>
      <w:r w:rsidR="00D97FDE" w:rsidRPr="00A16BE4">
        <w:t xml:space="preserve"> Программы учебных предметов</w:t>
      </w:r>
      <w:bookmarkEnd w:id="22"/>
      <w:bookmarkEnd w:id="23"/>
    </w:p>
    <w:p w:rsidR="00D97FDE" w:rsidRPr="00C3661D" w:rsidRDefault="008811CD" w:rsidP="00C3661D">
      <w:pPr>
        <w:pStyle w:val="3"/>
      </w:pPr>
      <w:bookmarkStart w:id="24" w:name="_Toc535583596"/>
      <w:r w:rsidRPr="00C3661D">
        <w:t>2.2</w:t>
      </w:r>
      <w:r w:rsidR="00CE3E64" w:rsidRPr="00C3661D">
        <w:t>.1</w:t>
      </w:r>
      <w:r w:rsidR="00D97FDE" w:rsidRPr="00C3661D">
        <w:t xml:space="preserve"> Речь и альтернативная коммуникация</w:t>
      </w:r>
      <w:bookmarkEnd w:id="24"/>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jc w:val="both"/>
        <w:rPr>
          <w:rFonts w:ascii="Times New Roman" w:hAnsi="Times New Roman" w:cs="Times New Roman"/>
          <w:sz w:val="24"/>
          <w:szCs w:val="24"/>
        </w:rPr>
      </w:pPr>
      <w:r w:rsidRPr="00A16BE4">
        <w:rPr>
          <w:rFonts w:ascii="Times New Roman" w:hAnsi="Times New Roman" w:cs="Times New Roman"/>
          <w:sz w:val="24"/>
          <w:szCs w:val="24"/>
        </w:rP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Цель обучения</w:t>
      </w:r>
      <w:r w:rsidRPr="00A16BE4">
        <w:rPr>
          <w:rFonts w:ascii="Times New Roman" w:hAnsi="Times New Roman" w:cs="Times New Roman"/>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Образовательные  задачи  по  коммуникации  направлены  на формирование  навыков  установления,  поддержания  и  завершения  контакта.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Раздел  «Развитие  речи  средствами  вербальной  и  невербальной коммуникации»  включает  импрессивную  и  экспрессивную  речь.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Задачи  по развитию импрессивной речи направлены на формирование умения понимать обращенную  речь.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D97FDE" w:rsidRPr="003D4756" w:rsidRDefault="00D97FDE" w:rsidP="00C3661D">
      <w:pPr>
        <w:pStyle w:val="af7"/>
        <w:spacing w:after="0" w:line="240" w:lineRule="auto"/>
        <w:ind w:left="426" w:firstLine="567"/>
        <w:jc w:val="both"/>
        <w:rPr>
          <w:rFonts w:ascii="Times New Roman" w:hAnsi="Times New Roman" w:cs="Times New Roman"/>
          <w:b/>
          <w:i/>
          <w:sz w:val="24"/>
          <w:szCs w:val="24"/>
        </w:rPr>
      </w:pPr>
      <w:r w:rsidRPr="003D4756">
        <w:rPr>
          <w:rFonts w:ascii="Times New Roman" w:hAnsi="Times New Roman" w:cs="Times New Roman"/>
          <w:b/>
          <w:sz w:val="24"/>
          <w:szCs w:val="24"/>
        </w:rPr>
        <w:t>Примерное содержание предмета «Коммуникация»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Коммуникация с использованием вербальных средств: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контакта  с  собеседником:  установление  зрительного контакта  с  собеседником,  учет  эмоционального  состояния  собеседника.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Реагирование на собственное  имя.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Приветствие собеседника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Привлечение  к  себе  внимания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Выражение своих желаний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Обращение  с  просьбой  о  помощи,  выражая  её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согласия  (несогласия)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Выражение  благодарности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Ответы  на  вопросы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Задавание  вопросов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Поддержание  диалога  на  заданную  тему:  поддержание зрительного контакта с  собеседником, соблюдение дистанции (очередности) в разговоре.</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Прощание с собеседником звуком (словом, предложением).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Коммуникация с использованием невербальных средств: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Указание взглядом на объект при выражении своих желаний, ответе на вопрос.</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своих  желаний,  благодарности,  обращение за  помощью,  приветствие  (прощание),  ответы  на  вопросы  с  предъявлением предметного  символа.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b/>
          <w:sz w:val="24"/>
          <w:szCs w:val="24"/>
        </w:rPr>
        <w:t xml:space="preserve">Развитие речи средствами вербальной и невербальной коммуникации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Импрессивная речь: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простых по звуковому составу слов (мама, папа, дядя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Реагирование  на  собственное  имя.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имён  членов семьи, учащихся класса, педагогов.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действия предмета (пить, есть, сидеть, стоять, бегать, спать, рисовать, играть, гулять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признак  предмета  (цвет,  величина,  форма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признак  действия,  состояние (громко,  тихо,  быстро,  медленно,  хорошо,  плохо,  весело,  грустно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указывающих  на  предмет,  его  признак  (я,  он,  мой,  твой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число,  количество  предметов  (пять, второй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взаимосвязь  слов  в предложении  (в, на, под, из, из-за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простых предложений.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сложных предложений.</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Понимание содержания текста.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Экспрессивная речь: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отдельных  звуков,  звукоподражаний,  звуковых  комплексов.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простых  по  звуковому составу  слов  (мама,  папа,  дядя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собственного  имени.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имён  членов  семьи  (учащихся  класса,  педагогов  класса).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слов,  обозначающих  действия  предмета  (пить,  есть,  сидеть, стоять,  бегать,  спать,  рисовать,  играть,  гулять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слов, указывающих на предмет, его признак  (я,  он,  мой,  твой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слов, обозначающих число, количество предметов (пять, второй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слов,  обозначающих  взаимосвязь  слов  в  предложении  (в, на,  под,  из,  из-за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Называние  (употребление)  простых  предложений.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Называние  (употребление)  сложных  предложений.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по серии сюжетных картинок.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о  прошедших,  планируемых  событиях.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о  себе.  Пересказ  текста  по  плану,  представленному графическими изображениями (фотографии, картинки, мнемокартинки).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Экспрессия с использованием средств невербальной коммуникации.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собственного  имени  посредством  напечатанного  слова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имён членов семьи (учащихся класса, педагогов  класса)  посредством  напечатанного  слова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признака  предмета  (цвет, величина,  форма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Ответы на вопросы по содержанию  текста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по  одной сюжетной  картинке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по  серии  сюжетных картинок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о  прошедших,  планируемых  событиях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Составление  рассказа  о  себе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b/>
          <w:sz w:val="24"/>
          <w:szCs w:val="24"/>
        </w:rPr>
        <w:t>Чтение и письмо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Глобальное чтение: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напечатанных  слов,  обозначающих  имена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людей,  названия  предметов,  действий.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карточек  с напечатанными словами как средства коммуникации.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Предпосылки к осмысленному чтению и письму.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образов графем (букв).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Графические действия с  использованием  элементов  графем:  обводка,  штриховка,  печатание  букв (слов).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Начальные навыки чтения и письма.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звука  в  слоге  (слове).  Соотнесение  звука  с  буквой.</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lastRenderedPageBreak/>
        <w:t>Узнавание  графического  изображения  буквы  в  слоге  (слове).  Называние буквы. Чтение слога (слова). Написание буквы (слога, слова, предложения).</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A16BE4" w:rsidRDefault="008811CD" w:rsidP="00D9002E">
      <w:pPr>
        <w:pStyle w:val="3"/>
      </w:pPr>
      <w:bookmarkStart w:id="25" w:name="_Toc535583597"/>
      <w:r>
        <w:t>2.2</w:t>
      </w:r>
      <w:r w:rsidR="00CE3E64" w:rsidRPr="00A16BE4">
        <w:t>.2</w:t>
      </w:r>
      <w:r w:rsidR="00D97FDE" w:rsidRPr="00A16BE4">
        <w:t>Математические представления</w:t>
      </w:r>
      <w:bookmarkEnd w:id="25"/>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Цель  обучения  математике</w:t>
      </w:r>
      <w:r w:rsidRPr="00A16BE4">
        <w:rPr>
          <w:rFonts w:ascii="Times New Roman" w:hAnsi="Times New Roman" w:cs="Times New Roman"/>
          <w:sz w:val="24"/>
          <w:szCs w:val="24"/>
        </w:rPr>
        <w:t xml:space="preserve">  –  формирование  элементарных математических представлений и умений и применение их в повседневной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Материально-техническое обеспечение предмета включает:</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различные по форме, величине, цвету наборы материала (в т.ч. природного); наборы предметов для занятий (типа «Нумикон», Монтессори-материал и др.);</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пазлы (из 2-х,  3-х,  4-х  частей (до 10);</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мозаики;</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пиктограммы  с  изображениями занятий, режимных моментов и др. событий; карточки с изображением цифр, денежных знаков и монет;</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макеты циферблата часов; калькуляторы;</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весы;</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рабочие  тетради  с  различными  геометрическими  фигурами,  цифрами  для раскрашивания,  вырезания,  наклеивания  и  другой  материал;</w:t>
      </w:r>
    </w:p>
    <w:p w:rsidR="00D97FDE" w:rsidRPr="00A16BE4" w:rsidRDefault="00D97FDE" w:rsidP="00C3661D">
      <w:pPr>
        <w:pStyle w:val="af7"/>
        <w:numPr>
          <w:ilvl w:val="0"/>
          <w:numId w:val="14"/>
        </w:numPr>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обучающие компьютерные  программы,  способствующие  формированию  у  детей доступных математических представлений.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1.Количественные представления: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Нахождение  одинаковых  предметов.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Разъединение  множеств.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Объединение предметов в единое множество.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множеств («один», «много»,  «мало»,  «пусто»).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множеств (без  пересчета,  с пересчетом).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Преобразование  множеств  (увеличение,  уменьшение, уравнивание множеств).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Пересчет  предметов  по  единице.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Счет  равными  числовыми группами (по 2,  по 3,  по 5).</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цифр.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количества предметов с числом.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Обозначение числа цифрой.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Написание цифры.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отрезка числового ряда 1 – 3 (1 – 5, 1 – 10, 0 – 10).</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места числа (от 0 до 9) в числовом ряду.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Счет в прямой (обратной) последовательности.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  числа 2  (3,  4, …,  10)  из  двух  слагаемых.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Сложение (вычитание) предметных множеств в пределах5 (10).</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Запись арифметического примера на увеличение  (уменьшение) на  одну (несколько)  единиц  в  пределах 5  (10).</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Решение задач на увеличение на одну (несколько) единиц в пределах 5 (10).</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Запись решения задачи в виде арифметического примера.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Решение задач на уменьшение  на  одну  (несколько)  единиц  в  пределах 5 (10).</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Выполнение арифметических  действий  на  калькуляторе.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денежных  знаков  (монет,  купюр).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достоинства  монет (купюр).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Решение  простых примеров с числами, выраженными единицей измерения стоимости.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Размен денег.</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2. Представления о величине: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однородных (разнородных по одному признаку) предметов по величине.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двух предметов по величине способом приложения (приставления),  «на глаз», наложения.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среднего по величине предмета  из  трех  предложенных предметов.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упорядоченного ряда по убыванию (по возрастанию).</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однородных (разнородных) предметов по длине.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предметов по длине.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однородных (разнородных)  предметов  по  ширине.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предметов  по  ширине.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предметов  по  высоте.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предметов  по  высоте.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предметов  по  весу.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предметов  по  весу.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весов, частей весов; их назначение.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Измерение веса предметов, материалов с помощью весов.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предметов по толщине.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предметов по толщине.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предметов  по  глубине.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предметов  по глубине.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Измерение с помощью мерки.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линейки (шкалы делений), ее  назначение.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Измерение  длины  отрезков,  длины (высоты)  предметов линейкой.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Представление о форме: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геометрических тел: «шар»,  «куб»,  «призма», «брусок».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Соотнесение  формы  предмета  с  геометрическими  телами, фигурой.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геометрических  фигур:  треугольник, квадрат,  круг,  прямоугольник,  точка,  линия (прямая,  ломаная),  отрезок.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геометрической формы с геометрической фигурой.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формы предметов с геометрической фигурой  (треугольник, квадрат, круг, прямоугольник).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Сборка геометрической фигуры(треугольник, квадрат, круг, прямоугольник) из2-х (3-х, 4-х) частей.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геометрической фигуры (треугольник,  квадрат,  прямоугольник)  из  счетных  палочек.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Штриховка геометрической  фигуры (треугольник,  квадрат,  круг, прямоугольник).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Обводка  геометрической  фигуры (треугольник,  квадрат,  круг, прямоугольник)  по  шаблону (трафарету,  контурной  линии).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Построение геометрической  фигуры (прямоугольник,  точка,  линия (прямая,  ломаная), отрезок)  по  точкам.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Рисование  геометрической  фигуры (прямоугольник, точка, линия (прямая, ломаная), отрезок, круг).</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циркуля (частей циркуля),  его  назначение.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Рисование  круга  произвольной (заданной) величины.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Измерение отрезка.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Пространственные представления: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Перемещение в пространстве в заданном направлении: вверх, вниз, вперёд,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назад, вправо, влево.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предмета (изображения) из нескольких  частей.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ряда из предметов (изображений): слева направо, снизу вверх, сверху  вниз.</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отношения  порядка  следования:  первый, последний,  крайний,  перед,  после,  за,  следующий  за,  следом,  между.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месторасположения предметов в ряду.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Временные представления: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частей  суток.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порядка  следования частей  суток.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дней  недели.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последовательности дней недели.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смены дней: вчера, сегодня, завтра.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деятельности с временным промежутком: сейчас, потом, вчера,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сегодня, завтра, на следующий день, позавчера, послезавтра, давно, недавно.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времен  года.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порядка  следования  сезонов  в  году.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Узнавание(различение) месяцев.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последовательности месяцев в году.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Сравнение людей по возрасту.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времени по часам: целого часа,  четверти часа, с точностью до получаса (до 5 минут).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Соотнесение времени с началом и концом деятельности.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A16BE4" w:rsidRDefault="008811CD" w:rsidP="00D9002E">
      <w:pPr>
        <w:pStyle w:val="3"/>
      </w:pPr>
      <w:bookmarkStart w:id="26" w:name="_Toc535583598"/>
      <w:r>
        <w:t>2.2</w:t>
      </w:r>
      <w:r w:rsidR="00CE3E64" w:rsidRPr="00A16BE4">
        <w:t xml:space="preserve">.3 </w:t>
      </w:r>
      <w:r w:rsidR="00D97FDE" w:rsidRPr="00A16BE4">
        <w:t>Окружающий природный мир</w:t>
      </w:r>
      <w:bookmarkEnd w:id="26"/>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Цель  обучения - формирование  представлений  о  живой  и  неживой природе, о взаимодействии человека с природой, бережного отношения к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w:t>
      </w:r>
      <w:r w:rsidRPr="00A16BE4">
        <w:rPr>
          <w:rFonts w:ascii="Times New Roman" w:hAnsi="Times New Roman" w:cs="Times New Roman"/>
          <w:sz w:val="24"/>
          <w:szCs w:val="24"/>
        </w:rPr>
        <w:lastRenderedPageBreak/>
        <w:t>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Растительный мир: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растений (дерево,  куст,  трава).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частей растений (корень, ствол/ стебель, ветка, лист, цветок).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частей растения. Знание значения растений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деревьев (берёза, дуб, клён, ель, осина, сосна, ива, каштан).</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дерева (ствол, корень, ветки, листья).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плодовых деревьев (вишня, яблоня, груша, слива).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лиственных  и  хвойных  деревьев.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деревьев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кустарников (орешник,  шиповник,  крыжовник,  смородина,  бузина, боярышник).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особенностей внешнего строения кустарника.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лесных  и  садовых  кустарников.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съедобных  и несъедобных  частей  фрукта.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фруктов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переработки фруктов.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овощей (лук,  картофель, морковь, свекла, репа, редис, тыква, кабачок, перец) по внешнему виду (вкусу, запаху).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съедобных и несъедобных частей овоща.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овощей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переработки овощей.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лесных и садовых ягод.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ягод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переработки  ягод.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грибов (белый  гриб,  мухомор,  подберёзовик,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лисичка, подосиновик, опенок, поганка, вешенка, шампиньон) по внешнему виду.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гриба (ножка,  шляпка).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съедобных  и несъедобных грибов.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грибов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переработки  грибов.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садовых цветочно-декоративных  растений (астра,  гладиолус,  георгин,  тюльпан, нарцисс, роза, лилия, пион, гвоздика).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цветения цветочно-декоративных растений со временем  года.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цветочно-декоративных  растений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травянистых  растений.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лекарственных  растений (зверобой,  ромашка,  календула  и  др.).  Знание  значения  лекарственных растений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Узнавание (различение) комнатных  растений (герань,  кактус,  фиалка,  фикус).</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растения.  Знание особенностей ухода за комнатными растениями.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комнатных растений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зерновых  культур (пшеница, просо, ячмень, рожь, кукуруза, горох, фасоль, бобы) по внешнему виду.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зерновых  культур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растений  природных  зон  холодного  пояса  (мох,  карликовая береза).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особенностей  растений  природных  зон  холодного  пояса.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растений  природных  зон  жаркого  пояса  (кактус,</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верблюжья колючка, пальма, лиана, бамбук).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особенностей растений природных зон жаркого пояса.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Животный мир: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основных  признаков  животного.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тела животного  с  его  образом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домашних животных (корова, свинья, лошадь, коза, овца (баран), кот, собака).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домашних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передвижения  домашних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Объединение  животных  в  группу «домашние  животные».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домашних  животных  в  жизни  человека.  Уход  за  домашними животными.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детенышей  домашних  животных (теленок, поросенок, жеребенок, козленок, ягненок, котенок, щенок).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диких животных (лиса, заяц, волк, медведь, лось,  белка,  еж,  кабан,  тигр).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диких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передвижения диких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Объединение диких животных в  группу «дикие  животные».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диких  животных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детенышей  диких  животных (волчонок, лисенок, медвежонок, зайчонок, бельчонок, ежонок).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животного  с  его  местом  обитания.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передвижения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животного  с  его  местом  обитания.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передвижения  животных.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птицы.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тела  птицы  с  ее  образом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птиц.</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домашних птиц(курица (петух), утка, гусь,  индюк). Знание  особенностей  внешнего  вида  птиц.</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птиц.</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Объединение  домашних  птиц  в  группу «домашние  птицы».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домашних  птиц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детенышей  домашних  птиц  (цыпленок,  утенок,  гусенок,  индюшонок).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Узнавание (различение)  зимующих  птиц (голубь,  ворона,  воробей,  дятел, синица,  снегирь,  сова).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перелетных  птиц (аист, ласточка,  дикая  утка,  дикий  гусь,  грач,  журавль).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птиц.</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Объединение перелетных  птиц в группу «перелетные птицы».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Объединение зимующих птиц в группу - «зимующие птицы».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птиц в жизни человека, в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рыбы  (голова,  туловище,  хвост,  плавники,  жабры).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тела рыбы с ее образом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рыб.</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речных  рыб (сом,  окунь,  щука).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речных  рыб  в  жизни  человека,  в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насекомого.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тела  насекомого  с  его  образом жизни.  Знание  питания  насекомых.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способов  передвижения  насекомых.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насекомых в жизни человека, в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морских обитателей (кит, дельфин, морская звезда, медуза, морской конек, осьминог,  креветка).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морских  обитателей.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Установление  связи строения  тела  морского  обитателя  с  его  образом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питания морских обитателей.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морских обитателей в жизни человека,  в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животных, живущих в квартире (кошка, собака, декоративные птицы, аквариумные рыбки, черепахи, хомяки).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особенностей ухода (питание, содержание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3.Объекты природы: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Солнца.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солнца  в  жизни  человека  и  в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Луны.  Знание  значения  луны  в  жизни  человека  и  в природе.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небесных  тел (планета,  звезда).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знаменитых  космонавтов.  Узнавание  изображения  Земли  из  космоса.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глобуса – модели Земли.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свойств воздуха. Знание значения воздуха в природе и жизни человека. Различение земли, неба.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месторасположения земли и неба.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месторасположения объектов на земле и небе.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форм  земной  поверхности.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горы (оврага, равнины) в природе и жизни человека. Изображение земной поверхности на карте.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суши (водоема).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леса. Знание значения леса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растений (животных) леса.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правил  поведения  в  лесу.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луга.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луговых  цветов.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луга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воды. Знание свойств воды. Знание значения воды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Узнавание реки. Знание значения реки  (ручья) в природе и жизни человека. Соблюдение правил поведения на реке.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водоема. Знание значения водоемов в природе и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правил  поведения  на  озере (пруду).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огня.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свойств огня (полезные свойства, отрицательное).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значения огня в жизни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правил обращения с огнем.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4.Временные представления: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частей  суток (утро,  день,  вечер,  ночь).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Представление о сутках как о последовательности (утро, день, вечер, ночь).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частей суток с видами деятельности.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частей суток по  расположению  солнца.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дней  недели.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Представление  о  неделе  как  о  последовательности 7 дней.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выходных  и  рабочих  дней.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дней  недели  с  определенными видами деятельности. Узнавание (различение) месяцев.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Представление о годе как  о  последовательности 12 месяцев.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месяцев  с  временами года.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календарей (настенный,  настольный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Ориентация в календаре (определение года, текущего месяца, дней недели, предстоящей даты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времен года(весна, лето, осень,  зима)  по  характерным  признакам.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Представление  о  годе  как  о последовательности  сезонов.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изменений,  происходящих  в  жизни человека в разное  время года.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изменений, происходящих  в жизни животных в разное время года.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Знание изменений, происходящих в жизни растений  в  разное  время  года.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явлений  природы (дождь, снегопад, листопад, гроза, радуга, туман, гром, ветер).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Соотнесение явлений природы со временем года.</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Рассказ о погоде текущего дня.</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3D4756" w:rsidRDefault="008811CD" w:rsidP="003D4756">
      <w:pPr>
        <w:pStyle w:val="3"/>
      </w:pPr>
      <w:bookmarkStart w:id="27" w:name="_Toc535583599"/>
      <w:r>
        <w:t>2.2</w:t>
      </w:r>
      <w:r w:rsidR="00CE3E64" w:rsidRPr="00A16BE4">
        <w:t>.4</w:t>
      </w:r>
      <w:r w:rsidR="00D97FDE" w:rsidRPr="00A16BE4">
        <w:t xml:space="preserve"> Человек</w:t>
      </w:r>
      <w:bookmarkEnd w:id="27"/>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w:t>
      </w:r>
      <w:r w:rsidRPr="00A16BE4">
        <w:rPr>
          <w:rFonts w:ascii="Times New Roman" w:hAnsi="Times New Roman" w:cs="Times New Roman"/>
          <w:sz w:val="24"/>
          <w:szCs w:val="24"/>
        </w:rPr>
        <w:lastRenderedPageBreak/>
        <w:t>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Содержание разделов представлено с учетом возрастных особенностей.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ab/>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Представления о себе: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назначения  частей  лица.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 xml:space="preserve">Знание  назначения  внутренних  органов. Знание  вредных  привычек.  Сообщение  о  состоянии  своего  здоровья.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Называние  своего  имени  и  фамилии.  Называние  своего  возраста  (даты рождения).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видов  деятельности  для  организации  своего  свободного времени.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Сообщение  сведений  о  себе.  Рассказ  о  себе.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Знание  возрастных изменений человека.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2.Гигиена тела: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Обращение с одеждой и обувью:</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w:t>
      </w:r>
      <w:r w:rsidRPr="00A16BE4">
        <w:rPr>
          <w:rFonts w:ascii="Times New Roman" w:hAnsi="Times New Roman" w:cs="Times New Roman"/>
          <w:sz w:val="24"/>
          <w:szCs w:val="24"/>
        </w:rPr>
        <w:lastRenderedPageBreak/>
        <w:t>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A16BE4">
        <w:rPr>
          <w:rFonts w:ascii="Times New Roman" w:hAnsi="Times New Roman" w:cs="Times New Roman"/>
          <w:sz w:val="24"/>
          <w:szCs w:val="24"/>
        </w:rPr>
        <w:tab/>
        <w:t>(низа) одежды. Различение правого (левого) ботинка (сапога, тапка). Выворачивание одежды.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Туалет: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Прием пищи: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Семья:</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3D4756" w:rsidRDefault="008811CD" w:rsidP="003D4756">
      <w:pPr>
        <w:pStyle w:val="3"/>
      </w:pPr>
      <w:bookmarkStart w:id="28" w:name="_Toc535583600"/>
      <w:r w:rsidRPr="001F5383">
        <w:t>2.2</w:t>
      </w:r>
      <w:r w:rsidR="00CE3E64" w:rsidRPr="001F5383">
        <w:t xml:space="preserve">.5 </w:t>
      </w:r>
      <w:r w:rsidR="00D97FDE" w:rsidRPr="001F5383">
        <w:t>Домоводство</w:t>
      </w:r>
      <w:bookmarkEnd w:id="28"/>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1F5383">
        <w:rPr>
          <w:rFonts w:ascii="Times New Roman" w:hAnsi="Times New Roman" w:cs="Times New Roman"/>
          <w:sz w:val="24"/>
          <w:szCs w:val="24"/>
        </w:rPr>
        <w:t>В учебн</w:t>
      </w:r>
      <w:r w:rsidR="004E0002" w:rsidRPr="001F5383">
        <w:rPr>
          <w:rFonts w:ascii="Times New Roman" w:hAnsi="Times New Roman" w:cs="Times New Roman"/>
          <w:sz w:val="24"/>
          <w:szCs w:val="24"/>
        </w:rPr>
        <w:t>ом плане предмет представлен с 3</w:t>
      </w:r>
      <w:r w:rsidRPr="001F5383">
        <w:rPr>
          <w:rFonts w:ascii="Times New Roman" w:hAnsi="Times New Roman" w:cs="Times New Roman"/>
          <w:sz w:val="24"/>
          <w:szCs w:val="24"/>
        </w:rPr>
        <w:t xml:space="preserve"> по13 год обучения.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Материально-техническое  оснащение  учебного  предмета «Домоводство» предусматривает: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Покупки: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Обращение с кухонным инвентарем: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Приготовление пищи: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w:t>
      </w:r>
      <w:r w:rsidRPr="00A16BE4">
        <w:rPr>
          <w:rFonts w:ascii="Times New Roman" w:hAnsi="Times New Roman" w:cs="Times New Roman"/>
          <w:sz w:val="24"/>
          <w:szCs w:val="24"/>
        </w:rPr>
        <w:lastRenderedPageBreak/>
        <w:t>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ab/>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Уход за вещами: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Глажение  утюгом</w:t>
      </w:r>
      <w:r w:rsidRPr="00A16BE4">
        <w:rPr>
          <w:rFonts w:ascii="Times New Roman" w:hAnsi="Times New Roman" w:cs="Times New Roman"/>
          <w:i/>
          <w:sz w:val="24"/>
          <w:szCs w:val="24"/>
        </w:rPr>
        <w:t>.</w:t>
      </w:r>
      <w:r w:rsidRPr="00A16BE4">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w:t>
      </w:r>
      <w:r w:rsidRPr="00A16BE4">
        <w:rPr>
          <w:rFonts w:ascii="Times New Roman" w:hAnsi="Times New Roman" w:cs="Times New Roman"/>
          <w:sz w:val="24"/>
          <w:szCs w:val="24"/>
        </w:rPr>
        <w:lastRenderedPageBreak/>
        <w:t>нанесение крема на ботинок, распределение крема по всей поверхности ботинка, натирание поверхности ботинка, закрывание тюбика с кремом.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Уборка помещения: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3D4756">
        <w:rPr>
          <w:rFonts w:ascii="Times New Roman" w:hAnsi="Times New Roman" w:cs="Times New Roman"/>
          <w:sz w:val="24"/>
          <w:szCs w:val="24"/>
        </w:rPr>
        <w:t>Мытье  стекла  (зеркала)</w:t>
      </w:r>
      <w:r w:rsidRPr="00A16BE4">
        <w:rPr>
          <w:rFonts w:ascii="Times New Roman" w:hAnsi="Times New Roman" w:cs="Times New Roman"/>
          <w:i/>
          <w:sz w:val="24"/>
          <w:szCs w:val="24"/>
        </w:rPr>
        <w:t>.</w:t>
      </w:r>
      <w:r w:rsidRPr="00A16BE4">
        <w:rPr>
          <w:rFonts w:ascii="Times New Roman" w:hAnsi="Times New Roman" w:cs="Times New Roman"/>
          <w:sz w:val="24"/>
          <w:szCs w:val="24"/>
        </w:rPr>
        <w:t xml:space="preserve">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Уборка территории: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Уборка бытового мусора.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Подметание территории.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Сгребание травы и листьев.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Уборка снега: сгребание, перебрасывание снега. </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Уход за уборочным инвентарем.</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3D4756" w:rsidRDefault="008811CD" w:rsidP="003D4756">
      <w:pPr>
        <w:pStyle w:val="3"/>
      </w:pPr>
      <w:bookmarkStart w:id="29" w:name="_Toc535583601"/>
      <w:r>
        <w:t>2.2</w:t>
      </w:r>
      <w:r w:rsidR="00CE3E64" w:rsidRPr="00A16BE4">
        <w:t>.6</w:t>
      </w:r>
      <w:r w:rsidR="00D97FDE" w:rsidRPr="00A16BE4">
        <w:t xml:space="preserve"> Окружающий социальный мир</w:t>
      </w:r>
      <w:bookmarkEnd w:id="29"/>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
          <w:sz w:val="24"/>
          <w:szCs w:val="24"/>
        </w:rPr>
        <w:tab/>
      </w:r>
      <w:r w:rsidRPr="00A16BE4">
        <w:rPr>
          <w:rFonts w:ascii="Times New Roman" w:hAnsi="Times New Roman" w:cs="Times New Roman"/>
          <w:sz w:val="24"/>
          <w:szCs w:val="24"/>
        </w:rPr>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w:t>
      </w:r>
      <w:r w:rsidRPr="00A16BE4">
        <w:rPr>
          <w:rFonts w:ascii="Times New Roman" w:hAnsi="Times New Roman" w:cs="Times New Roman"/>
          <w:sz w:val="24"/>
          <w:szCs w:val="24"/>
        </w:rPr>
        <w:lastRenderedPageBreak/>
        <w:t xml:space="preserve">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учебном плане предмет представлен с 1 по13 год обучения.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 возможности,  используются  технические  и  транспортные  средства.</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Необходимым  оборудованием  для  иллюстрации  социальных  явлений являются:  компьютер,  видеопроектор  и  другое  мультимедийное оборудование.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Школа: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Квартира, дом, двор: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  подвал,  подъезд,  лестничная площадка, лифт). Соблюдение  правил  при  </w:t>
      </w:r>
      <w:r w:rsidRPr="00A16BE4">
        <w:rPr>
          <w:rFonts w:ascii="Times New Roman" w:hAnsi="Times New Roman" w:cs="Times New Roman"/>
          <w:sz w:val="24"/>
          <w:szCs w:val="24"/>
        </w:rPr>
        <w:lastRenderedPageBreak/>
        <w:t>пользовании  лифтом:  ждать  закрытия  и открытия дверей, нажимать кнопку с номером нужного этажа, стоять во время движения лифта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функционального назначения помещений квартиры.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Представление  о  вреде,  который  приносят  вредные  насекомые.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(соблюдение)  правил  поведения  в  чрезвычайной  ситуации.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предметов посуды: тарелка, стакан, кружка, ложка, вилка, нож,  кастрюля,  сковорода,  чайник,  половник.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часов (механические (наручные,  настенные),  электронные (наручные,  настенные).Знание строения часов (циферблат, стрелки (часовая, минутная).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Предметы быта: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светильников (люстра, бра, настольная лампа).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часов  (наручные,  настенные,  механические, электронные  часы).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частей  часов:  стрелки, циферблат. Знание назначения часов (частей часов).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Продукты питания: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w:t>
      </w:r>
      <w:r w:rsidRPr="00A16BE4">
        <w:rPr>
          <w:rFonts w:ascii="Times New Roman" w:hAnsi="Times New Roman" w:cs="Times New Roman"/>
          <w:sz w:val="24"/>
          <w:szCs w:val="24"/>
        </w:rPr>
        <w:lastRenderedPageBreak/>
        <w:t xml:space="preserve">вкус. Узнавание упаковок с молочным  продуктом.  Знание  правил  хранения  молочных  продуктов.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кондитерских изделий (торт, печенье, пирожное, конфета, шоколад). Знание правил хранения кондитерских изделий.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Предметы и материалы, изготовленные человеком: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Город: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 xml:space="preserve">Знание (соблюдение)  правил поведения в общественных местах.   Узнавание (различение) частей территории  улицы (проезжая  часть,  тротуар).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Транспорт: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(называние)  профессий  людей,  работающих  на  транспорте.  Соотнесение деятельности  с  профессией.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общественного транспорта.  Знание (соблюдение)  правил  поведения  в  общественном транспорте.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места  посадки  и  высадки  из  автобуса.  Пользование  общественным транспортом (посадка в автобус, покупка билета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Традиции, обычаи: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традиций и атрибутов праздников (Новый Год, День Победы, 8  марта, Масленица,  23 февраля, Пасха).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школьных традиций.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символики и атрибутов православной  церкви (храм, икона, крест, Библия,  свеча, ангел). Знание нравственных традиций, принятых в православии.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Страна: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названий  городов  России (Санкт-Петербург,  Казань,  Владивосток, Сочи и др.). Знание достопримечательностей городов России.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некоторых  значимых  исторических событий России. Знание выдающихся людей России.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3D4756" w:rsidRDefault="00CE3E64" w:rsidP="003D4756">
      <w:pPr>
        <w:pStyle w:val="3"/>
      </w:pPr>
      <w:bookmarkStart w:id="30" w:name="_Toc535583602"/>
      <w:r w:rsidRPr="00A16BE4">
        <w:t>2</w:t>
      </w:r>
      <w:r w:rsidR="008811CD">
        <w:t>.2</w:t>
      </w:r>
      <w:r w:rsidRPr="00A16BE4">
        <w:t>.7</w:t>
      </w:r>
      <w:r w:rsidR="00D97FDE" w:rsidRPr="00A16BE4">
        <w:t xml:space="preserve"> Музыка и движение</w:t>
      </w:r>
      <w:bookmarkEnd w:id="30"/>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w:t>
      </w:r>
      <w:r w:rsidRPr="00A16BE4">
        <w:rPr>
          <w:rFonts w:ascii="Times New Roman" w:hAnsi="Times New Roman" w:cs="Times New Roman"/>
          <w:sz w:val="24"/>
          <w:szCs w:val="24"/>
        </w:rPr>
        <w:lastRenderedPageBreak/>
        <w:t>окружающего мира, развить эмоциональную  отзывчивость  на  музыкальный  ритм,  мелодику  звучания разных жанровых произведений.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Музыкальные  инструменты:  фортепиано,  синтезатор,  гитара,  барабан,  бубны,  маракасы,  бубенцы,  ложки,  трещетки,  колокольчики.</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спетаклей,  мюзиклов, балетов, концертов разной по жанру музыки), текст песен.</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Слушание: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Слушание (различение)  тихого  и  громкого  звучания  музыки.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Пение.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Движение под музыку.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w:t>
      </w:r>
      <w:r w:rsidRPr="00A16BE4">
        <w:rPr>
          <w:rFonts w:ascii="Times New Roman" w:hAnsi="Times New Roman" w:cs="Times New Roman"/>
          <w:sz w:val="24"/>
          <w:szCs w:val="24"/>
        </w:rPr>
        <w:lastRenderedPageBreak/>
        <w:t>«пружинка», наклоны головы и др. Соблюдение последовательности  простейших  танцевальных  движений.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Выполнение развернутых движений одного образа.  Имитация (исполнение)  игры на музыкальных инструментах.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Игра на музыкальных инструментах.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Освоение приемов игры на музыкальных инструментах, не имеющих звукоряд. Тихая и громкая игра на музыкальном инструменте.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Сопровождение мелодии игрой на музыкальном инструменте. Своевременное вступление и окончание игры  на  музыкальном  инструменте.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Освоение  приемов  игры  на  музыкальных инструментах,  имеющих  звукоряд.  Сопровождение  мелодии  ритмичной игрой на музыкальном инструменте.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Игра в ансамбле.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3D4756" w:rsidRDefault="008811CD" w:rsidP="003D4756">
      <w:pPr>
        <w:pStyle w:val="3"/>
      </w:pPr>
      <w:bookmarkStart w:id="31" w:name="_Toc535583603"/>
      <w:r>
        <w:t>2.2</w:t>
      </w:r>
      <w:r w:rsidR="00CE3E64" w:rsidRPr="00A16BE4">
        <w:t xml:space="preserve">.8 </w:t>
      </w:r>
      <w:r w:rsidR="00D97FDE" w:rsidRPr="00A16BE4">
        <w:t xml:space="preserve"> Изобразительная деятельность (лепка, рисование, аппликация)</w:t>
      </w:r>
      <w:bookmarkEnd w:id="31"/>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Изобразительная  деятельность  занимает  важное  место  в  работе  с ребенком с умеренной, тяжелой, глубокой умственной отсталостью, с ТМНР.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ab/>
        <w:t>Программа  по  изобразительной  деятельности  включает  три  раздела: «Лепка», «Рисование»,  «Аппликация».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Примерное содержание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Лепка.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Аппликация.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разных видов бумаги: цветная бумага, картон, фольга,  салфетка  и  др.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инструментов  иприспособлений,  используемых  для  изготовления  аппликации:  ножницы, шило, войлок, трафарет, дырокол и др.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Сминание бумаги. Отрывание бумагизаданной формы (размера). Сгибание листа бумаги пополам (вчетверо, подиагонали).  Скручивание  листа  бумаги.  Намазывание  всей (части) поверхности клеем. Выкалывание шилом: прокол бумаги, выкалывание попрямой  линии,  выкалывание  по  контуру.  Разрезание  бумаги  ножницами: выполнение надреза, разрезание листа бумаги. Вырезание по контуру. Сборкаизображения объекта из нескольких деталей.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Конструирование объекта избумаги:  заготовка  отдельных  деталей,  соединение  деталей  между  собой.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Соблюдение  последовательности  действий  при  изготовлении  предметнойаппликации: заготовка деталей, сборка изображения объекта, намазываниедеталей  клеем,  приклеивание  деталей  к  фону.  Соблюдениепоследовательности действий при изготовлении декоративной </w:t>
      </w:r>
      <w:r w:rsidRPr="00A16BE4">
        <w:rPr>
          <w:rFonts w:ascii="Times New Roman" w:hAnsi="Times New Roman" w:cs="Times New Roman"/>
          <w:sz w:val="24"/>
          <w:szCs w:val="24"/>
        </w:rPr>
        <w:lastRenderedPageBreak/>
        <w:t>аппликации: заготовка  деталей,  сборка  орнамента  способом  чередования  объектов, намазывание  деталей  клеем,  приклеивание  деталей  к  фону.  Соблюдениепоследовательности  действий  при  изготовлении  сюжетной  аппликации: придумывание  сюжета,  составление  эскиза  сюжета  аппликации,  заготовкадеталей,  сборка  изображения,  намазывание  деталей  клеем,  приклеиваниедеталей к фону.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Рисование.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Оставление  графического  следа.  Освоение  приемов рисования  карандашом.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3D4756" w:rsidRDefault="008811CD" w:rsidP="003D4756">
      <w:pPr>
        <w:pStyle w:val="3"/>
      </w:pPr>
      <w:bookmarkStart w:id="32" w:name="_Toc535583604"/>
      <w:r>
        <w:t>2.2</w:t>
      </w:r>
      <w:r w:rsidR="00CE3E64" w:rsidRPr="00A16BE4">
        <w:t xml:space="preserve">.9 </w:t>
      </w:r>
      <w:r w:rsidR="00D97FDE" w:rsidRPr="00A16BE4">
        <w:t xml:space="preserve"> Адаптивная физическая культура</w:t>
      </w:r>
      <w:bookmarkEnd w:id="32"/>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Основные задачи: формирование и совершенствование основных  и  прикладных  двигательных  навык</w:t>
      </w:r>
      <w:r w:rsidR="00B84D43" w:rsidRPr="00A16BE4">
        <w:rPr>
          <w:rFonts w:ascii="Times New Roman" w:hAnsi="Times New Roman" w:cs="Times New Roman"/>
          <w:sz w:val="24"/>
          <w:szCs w:val="24"/>
        </w:rPr>
        <w:t xml:space="preserve">ов; </w:t>
      </w:r>
      <w:r w:rsidRPr="00A16BE4">
        <w:rPr>
          <w:rFonts w:ascii="Times New Roman" w:hAnsi="Times New Roman" w:cs="Times New Roman"/>
          <w:sz w:val="24"/>
          <w:szCs w:val="24"/>
        </w:rPr>
        <w:t>укрепление  и  сохранение  здоровья детей, профилактика  болезней и  возникновения вторичных заболеваний.</w:t>
      </w:r>
    </w:p>
    <w:p w:rsidR="00D97FDE"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Программа по адаптивной физической культуре  </w:t>
      </w:r>
      <w:r w:rsidRPr="00B24D66">
        <w:rPr>
          <w:rFonts w:ascii="Times New Roman" w:hAnsi="Times New Roman" w:cs="Times New Roman"/>
          <w:sz w:val="24"/>
          <w:szCs w:val="24"/>
        </w:rPr>
        <w:t>включает 3 раздела:</w:t>
      </w:r>
      <w:r w:rsidRPr="00A16BE4">
        <w:rPr>
          <w:rFonts w:ascii="Times New Roman" w:hAnsi="Times New Roman" w:cs="Times New Roman"/>
          <w:sz w:val="24"/>
          <w:szCs w:val="24"/>
        </w:rPr>
        <w:t xml:space="preserve"> «Коррекционные  подвижные  игры</w:t>
      </w:r>
      <w:r w:rsidRPr="00B24D66">
        <w:rPr>
          <w:rFonts w:ascii="Times New Roman" w:hAnsi="Times New Roman" w:cs="Times New Roman"/>
          <w:sz w:val="24"/>
          <w:szCs w:val="24"/>
        </w:rPr>
        <w:t>», «Лыжная подготовка»,</w:t>
      </w:r>
      <w:r w:rsidRPr="00A16BE4">
        <w:rPr>
          <w:rFonts w:ascii="Times New Roman" w:hAnsi="Times New Roman" w:cs="Times New Roman"/>
          <w:sz w:val="24"/>
          <w:szCs w:val="24"/>
        </w:rPr>
        <w:t xml:space="preserve"> «Физическая подготовка». </w:t>
      </w:r>
    </w:p>
    <w:p w:rsidR="00F66E12" w:rsidRPr="00E16844" w:rsidRDefault="00F66E12" w:rsidP="00C3661D">
      <w:pPr>
        <w:pStyle w:val="af7"/>
        <w:spacing w:after="0" w:line="240" w:lineRule="auto"/>
        <w:ind w:left="426" w:firstLine="567"/>
        <w:jc w:val="both"/>
        <w:rPr>
          <w:rStyle w:val="c1"/>
          <w:rFonts w:ascii="Times New Roman" w:hAnsi="Times New Roman" w:cs="Times New Roman"/>
          <w:color w:val="000000"/>
          <w:sz w:val="24"/>
          <w:szCs w:val="24"/>
          <w:shd w:val="clear" w:color="auto" w:fill="FFFFFF"/>
        </w:rPr>
      </w:pPr>
      <w:r w:rsidRPr="00E16844">
        <w:rPr>
          <w:rStyle w:val="c16"/>
          <w:rFonts w:ascii="Times New Roman" w:hAnsi="Times New Roman" w:cs="Times New Roman"/>
          <w:color w:val="000000"/>
          <w:sz w:val="24"/>
          <w:szCs w:val="24"/>
          <w:shd w:val="clear" w:color="auto" w:fill="FFFFFF"/>
        </w:rPr>
        <w:t xml:space="preserve">В связи с отсутствием возможности проведения занятий по </w:t>
      </w:r>
      <w:r w:rsidRPr="00D9002E">
        <w:rPr>
          <w:rFonts w:ascii="Times New Roman" w:hAnsi="Times New Roman" w:cs="Times New Roman"/>
          <w:sz w:val="24"/>
          <w:szCs w:val="24"/>
        </w:rPr>
        <w:t>«Лыжной подготовке»,</w:t>
      </w:r>
      <w:r w:rsidRPr="00E16844">
        <w:rPr>
          <w:rStyle w:val="c16"/>
          <w:rFonts w:ascii="Times New Roman" w:hAnsi="Times New Roman" w:cs="Times New Roman"/>
          <w:color w:val="000000"/>
          <w:sz w:val="24"/>
          <w:szCs w:val="24"/>
          <w:shd w:val="clear" w:color="auto" w:fill="FFFFFF"/>
        </w:rPr>
        <w:t xml:space="preserve"> данный раздел программы был заменён на раздел</w:t>
      </w:r>
      <w:r w:rsidRPr="00E16844">
        <w:rPr>
          <w:rStyle w:val="c40"/>
          <w:rFonts w:ascii="Times New Roman" w:hAnsi="Times New Roman" w:cs="Times New Roman"/>
          <w:b/>
          <w:bCs/>
          <w:color w:val="000000"/>
          <w:sz w:val="24"/>
          <w:szCs w:val="24"/>
          <w:shd w:val="clear" w:color="auto" w:fill="FFFFFF"/>
        </w:rPr>
        <w:t> «</w:t>
      </w:r>
      <w:r w:rsidRPr="00E16844">
        <w:rPr>
          <w:rStyle w:val="c1"/>
          <w:rFonts w:ascii="Times New Roman" w:hAnsi="Times New Roman" w:cs="Times New Roman"/>
          <w:color w:val="000000"/>
          <w:sz w:val="24"/>
          <w:szCs w:val="24"/>
          <w:shd w:val="clear" w:color="auto" w:fill="FFFFFF"/>
        </w:rPr>
        <w:t>Оздоровительная и корригирующая гимнастика»</w:t>
      </w:r>
    </w:p>
    <w:p w:rsidR="00F66E12" w:rsidRPr="00D9002E" w:rsidRDefault="00F66E12" w:rsidP="00C3661D">
      <w:pPr>
        <w:pStyle w:val="af7"/>
        <w:spacing w:after="0" w:line="240" w:lineRule="auto"/>
        <w:ind w:left="426" w:firstLine="567"/>
        <w:jc w:val="both"/>
        <w:rPr>
          <w:rFonts w:ascii="Times New Roman" w:hAnsi="Times New Roman" w:cs="Times New Roman"/>
          <w:sz w:val="24"/>
          <w:szCs w:val="24"/>
        </w:rPr>
      </w:pPr>
      <w:r w:rsidRPr="00D9002E">
        <w:rPr>
          <w:rFonts w:ascii="Times New Roman" w:hAnsi="Times New Roman" w:cs="Times New Roman"/>
          <w:color w:val="000000"/>
          <w:sz w:val="24"/>
          <w:szCs w:val="24"/>
          <w:shd w:val="clear" w:color="auto" w:fill="FFFFFF"/>
        </w:rPr>
        <w:t>Содержание раздела «Оздоровительная и корригирующая гимнастика» направлено на коррекцию общего физического развития учащихся и служит пропедевтикой подготовки детей к изучению раздела «Коррекционные подвижные игры».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Раздел «Физическая подготовка» включает  построения  и  перестроения,  общеразвивающие  и корригирующие  упражнения.</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F66E12">
        <w:rPr>
          <w:rFonts w:ascii="Times New Roman" w:hAnsi="Times New Roman" w:cs="Times New Roman"/>
          <w:sz w:val="24"/>
          <w:szCs w:val="24"/>
        </w:rP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842465" w:rsidRDefault="00D97FDE" w:rsidP="003D4756">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b/>
          <w:sz w:val="24"/>
          <w:szCs w:val="24"/>
        </w:rPr>
        <w:t>Примерное содержание предмета</w:t>
      </w:r>
    </w:p>
    <w:p w:rsidR="00BC36E6" w:rsidRDefault="00842465" w:rsidP="00C3661D">
      <w:pPr>
        <w:pStyle w:val="af7"/>
        <w:spacing w:after="0" w:line="240" w:lineRule="auto"/>
        <w:ind w:left="426" w:firstLine="567"/>
        <w:jc w:val="both"/>
        <w:rPr>
          <w:rFonts w:ascii="Times New Roman" w:hAnsi="Times New Roman" w:cs="Times New Roman"/>
          <w:color w:val="000000"/>
          <w:sz w:val="24"/>
          <w:szCs w:val="24"/>
          <w:shd w:val="clear" w:color="auto" w:fill="FFFFFF"/>
        </w:rPr>
      </w:pPr>
      <w:r w:rsidRPr="00BC36E6">
        <w:rPr>
          <w:rFonts w:ascii="Times New Roman" w:hAnsi="Times New Roman" w:cs="Times New Roman"/>
          <w:color w:val="000000"/>
          <w:sz w:val="24"/>
          <w:szCs w:val="24"/>
          <w:shd w:val="clear" w:color="auto" w:fill="FFFFFF"/>
        </w:rPr>
        <w:t>Оздоровительная и корригирующая гимнастика</w:t>
      </w:r>
      <w:r w:rsidR="00BC36E6">
        <w:rPr>
          <w:rFonts w:ascii="Times New Roman" w:hAnsi="Times New Roman" w:cs="Times New Roman"/>
          <w:color w:val="000000"/>
          <w:sz w:val="24"/>
          <w:szCs w:val="24"/>
          <w:shd w:val="clear" w:color="auto" w:fill="FFFFFF"/>
        </w:rPr>
        <w:t>.</w:t>
      </w:r>
    </w:p>
    <w:p w:rsidR="00842465" w:rsidRPr="00BC36E6" w:rsidRDefault="00BC36E6" w:rsidP="00C3661D">
      <w:pPr>
        <w:pStyle w:val="af7"/>
        <w:spacing w:after="0" w:line="240" w:lineRule="auto"/>
        <w:ind w:left="426" w:firstLine="567"/>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К</w:t>
      </w:r>
      <w:r w:rsidR="00842465" w:rsidRPr="00BC36E6">
        <w:rPr>
          <w:rFonts w:ascii="Times New Roman" w:hAnsi="Times New Roman" w:cs="Times New Roman"/>
          <w:color w:val="000000"/>
          <w:sz w:val="24"/>
          <w:szCs w:val="24"/>
          <w:shd w:val="clear" w:color="auto" w:fill="FFFFFF"/>
        </w:rPr>
        <w:t>оррекцию общего физического развития учащихся</w:t>
      </w:r>
      <w:r w:rsidRPr="00BC36E6">
        <w:rPr>
          <w:rFonts w:ascii="Times New Roman" w:hAnsi="Times New Roman" w:cs="Times New Roman"/>
          <w:color w:val="000000"/>
          <w:sz w:val="24"/>
          <w:szCs w:val="24"/>
          <w:shd w:val="clear" w:color="auto" w:fill="FFFFFF"/>
        </w:rPr>
        <w:t xml:space="preserve">. </w:t>
      </w:r>
      <w:r w:rsidRPr="00BC36E6">
        <w:rPr>
          <w:rFonts w:ascii="Times New Roman" w:eastAsia="Calibri" w:hAnsi="Times New Roman" w:cs="Times New Roman"/>
          <w:sz w:val="24"/>
          <w:szCs w:val="24"/>
          <w:lang w:eastAsia="en-US"/>
        </w:rPr>
        <w:t>Упражнения на равновесие. Дыхательная гимнастика. Упражнения, направленные на развитие общей и мелкой моторики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Коррекционные подвижные игры.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Ведение баскетбольного мяча по прямой (с обходом препятствия). Броски мяча  в  кольцо  двумя  руками.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Физическая подготовка.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1.Построения  и  перестроения.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Принятие  исходного  положения  для построения и перестроения: основная стойка, стойка «ноги на ширине плеч»  («ноги  на  ширине  ступни»).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Повороты на месте в разные стороны.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Ходьба в колонне по одному, по двое.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 xml:space="preserve"> Бег в колонне.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Общеразвивающие  и  корригирующие  упражнения</w:t>
      </w:r>
      <w:r w:rsidRPr="00A16BE4">
        <w:rPr>
          <w:rFonts w:ascii="Times New Roman" w:hAnsi="Times New Roman" w:cs="Times New Roman"/>
          <w:i/>
          <w:sz w:val="24"/>
          <w:szCs w:val="24"/>
        </w:rPr>
        <w:t>.</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Движения  головой:  наклоны  вперед (назад,  в  стороны), повороты,  круговые  движения.  Поднимание  головы  в положении «лежа на животе».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Ходьба с высоким подниманием колен. Хлопки в ладони под поднятой прямой  ногой.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Движения  стопами:  поднимание,  опускание,  наклоны,  круговые  движения.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Прыжки  на  двух  ногах (с  одной  ноги  на  другую).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Ходьба и бег.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Прыжки.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Перепрыгивание с одной ноги на другую на месте, с продвижением вперед. Прыжки в длину с места, с разбега. Прыжки в высоту, глубину.</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Ползание,  подлезание,  лазание,  перелезание</w:t>
      </w:r>
      <w:r w:rsidRPr="00A16BE4">
        <w:rPr>
          <w:rFonts w:ascii="Times New Roman" w:hAnsi="Times New Roman" w:cs="Times New Roman"/>
          <w:i/>
          <w:sz w:val="24"/>
          <w:szCs w:val="24"/>
        </w:rPr>
        <w:t>.</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Ползание  на  животе,  на четвереньках.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Подлезание под препятствия на животе, на четвереньках.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Вис  на  канате,  рейке.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Перелезание через препятствия.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Броски, ловля, метание, передача предметов и перенос груза.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Передача предметов в шеренге (по кругу, в колонне).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Броски среднего (маленького) мяча двумя руками вверх (о пол, о стенку).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Ловля среднего (маленького) мяча одной (двумя) руками.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Бросание мяча на дальность.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Сбивание предметов большим (малым) мячом.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Броски (ловля) мяча  в  ходьбе (беге).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Метание  в  цель (на дальность).</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 xml:space="preserve"> Перенос груза.</w:t>
      </w:r>
    </w:p>
    <w:p w:rsidR="00D97FDE" w:rsidRPr="003D4756" w:rsidRDefault="008811CD" w:rsidP="003D4756">
      <w:pPr>
        <w:pStyle w:val="3"/>
      </w:pPr>
      <w:bookmarkStart w:id="33" w:name="_Toc535583605"/>
      <w:r w:rsidRPr="00E16844">
        <w:t>2.2</w:t>
      </w:r>
      <w:r w:rsidR="00CE3E64" w:rsidRPr="00E16844">
        <w:t>.10</w:t>
      </w:r>
      <w:r w:rsidR="00D97FDE" w:rsidRPr="00E16844">
        <w:t>Профильный труд</w:t>
      </w:r>
      <w:bookmarkEnd w:id="33"/>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b/>
          <w:sz w:val="24"/>
          <w:szCs w:val="24"/>
        </w:rPr>
        <w:t>Пояснительная записка</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Программа  по  профильному  труду  представлена  следующими разделами: «Шитье», «Деревообработка», «Растениеводство».</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В учебном плане предмет представлен с 7 по13 год обучения.</w:t>
      </w:r>
    </w:p>
    <w:p w:rsidR="00D97FDE" w:rsidRPr="00E16844" w:rsidRDefault="00D97FDE" w:rsidP="00C3661D">
      <w:pPr>
        <w:pStyle w:val="af7"/>
        <w:spacing w:after="0" w:line="240" w:lineRule="auto"/>
        <w:ind w:left="426" w:firstLine="567"/>
        <w:jc w:val="both"/>
        <w:rPr>
          <w:rFonts w:ascii="Times New Roman" w:hAnsi="Times New Roman" w:cs="Times New Roman"/>
          <w:b/>
          <w:sz w:val="24"/>
          <w:szCs w:val="24"/>
        </w:rPr>
      </w:pPr>
      <w:r w:rsidRPr="00E16844">
        <w:rPr>
          <w:rFonts w:ascii="Times New Roman" w:hAnsi="Times New Roman" w:cs="Times New Roman"/>
          <w:sz w:val="24"/>
          <w:szCs w:val="24"/>
        </w:rPr>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w:t>
      </w:r>
      <w:r w:rsidRPr="00E16844">
        <w:rPr>
          <w:rFonts w:ascii="Times New Roman" w:hAnsi="Times New Roman" w:cs="Times New Roman"/>
          <w:sz w:val="24"/>
          <w:szCs w:val="24"/>
        </w:rPr>
        <w:lastRenderedPageBreak/>
        <w:t>размеров, плотности, формата, фактуры; ножницы, фигурные дыроколы,  глина,  стеки,  нитки,  иголки,  ткань,  шерсть (натуральная,  искусственная), и др.</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b/>
          <w:sz w:val="24"/>
          <w:szCs w:val="24"/>
        </w:rPr>
        <w:t>Примерное содержание предмета</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Деревообработка.</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Узнавание (различение)  материалов (древесный (сырье),  крепёжный,  покрасочный).</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Узнавание (различение)  инструментов  для  разметки  (для обработки  дерева,  для  соединения  деталей).  </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Подготовка  рабочего  места.  Уборка  рабочего  места.  </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Растениеводство.</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Швейное дело.</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D97FDE" w:rsidRPr="00E16844"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D97FDE" w:rsidRPr="00CC3E06" w:rsidRDefault="00D97FDE" w:rsidP="00C3661D">
      <w:pPr>
        <w:pStyle w:val="af7"/>
        <w:spacing w:after="0" w:line="240" w:lineRule="auto"/>
        <w:ind w:left="426" w:firstLine="567"/>
        <w:jc w:val="both"/>
        <w:rPr>
          <w:rFonts w:ascii="Times New Roman" w:hAnsi="Times New Roman" w:cs="Times New Roman"/>
          <w:sz w:val="24"/>
          <w:szCs w:val="24"/>
        </w:rPr>
      </w:pPr>
      <w:r w:rsidRPr="00E16844">
        <w:rPr>
          <w:rFonts w:ascii="Times New Roman" w:hAnsi="Times New Roman" w:cs="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w:t>
      </w:r>
      <w:r w:rsidRPr="00E16844">
        <w:rPr>
          <w:rFonts w:ascii="Times New Roman" w:hAnsi="Times New Roman" w:cs="Times New Roman"/>
          <w:sz w:val="24"/>
          <w:szCs w:val="24"/>
        </w:rPr>
        <w:lastRenderedPageBreak/>
        <w:t>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B606A8" w:rsidRPr="00A16BE4" w:rsidRDefault="008811CD" w:rsidP="003D4756">
      <w:pPr>
        <w:pStyle w:val="2"/>
        <w:ind w:firstLine="0"/>
        <w:jc w:val="center"/>
      </w:pPr>
      <w:bookmarkStart w:id="34" w:name="_Toc535583606"/>
      <w:r>
        <w:t>2.3</w:t>
      </w:r>
      <w:r w:rsidR="001B6166" w:rsidRPr="00A16BE4">
        <w:t>Программы коррекционных курсов</w:t>
      </w:r>
      <w:bookmarkEnd w:id="34"/>
    </w:p>
    <w:p w:rsidR="00B606A8" w:rsidRPr="003D4756" w:rsidRDefault="008811CD" w:rsidP="003D4756">
      <w:pPr>
        <w:pStyle w:val="3"/>
        <w:rPr>
          <w:i/>
        </w:rPr>
      </w:pPr>
      <w:bookmarkStart w:id="35" w:name="_Toc535583607"/>
      <w:r>
        <w:t>2.3</w:t>
      </w:r>
      <w:r w:rsidR="00CE3E64" w:rsidRPr="00A16BE4">
        <w:t>.1 Коррекционный курс «</w:t>
      </w:r>
      <w:r w:rsidR="00B606A8" w:rsidRPr="00A16BE4">
        <w:t>Сенсорное развитие</w:t>
      </w:r>
      <w:r w:rsidR="00CE3E64" w:rsidRPr="00A16BE4">
        <w:t>»</w:t>
      </w:r>
      <w:bookmarkEnd w:id="35"/>
    </w:p>
    <w:p w:rsidR="00D97FDE" w:rsidRPr="00A16BE4" w:rsidRDefault="00D97FDE" w:rsidP="00C3661D">
      <w:pPr>
        <w:pStyle w:val="af7"/>
        <w:spacing w:after="0" w:line="240" w:lineRule="auto"/>
        <w:ind w:left="426"/>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D97FDE" w:rsidRPr="00A16BE4" w:rsidRDefault="00D97FDE" w:rsidP="00C3661D">
      <w:pPr>
        <w:pStyle w:val="af7"/>
        <w:spacing w:after="0" w:line="240" w:lineRule="auto"/>
        <w:ind w:left="426" w:firstLine="567"/>
        <w:jc w:val="both"/>
        <w:rPr>
          <w:rFonts w:ascii="Times New Roman" w:eastAsia="Calibri" w:hAnsi="Times New Roman" w:cs="Times New Roman"/>
          <w:sz w:val="24"/>
          <w:szCs w:val="24"/>
        </w:rPr>
      </w:pPr>
      <w:r w:rsidRPr="00A16BE4">
        <w:rPr>
          <w:rFonts w:ascii="Times New Roman" w:hAnsi="Times New Roman" w:cs="Times New Roman"/>
          <w:b/>
          <w:sz w:val="24"/>
          <w:szCs w:val="24"/>
        </w:rPr>
        <w:t>Содержание коррекционного курса «Сенсорное развитие»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Calibri" w:hAnsi="Times New Roman" w:cs="Times New Roman"/>
          <w:sz w:val="24"/>
          <w:szCs w:val="24"/>
        </w:rPr>
        <w:t>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Зрительное восприятие: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фиксировать взгляд на лице человека.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фиксировать взгляд на неподвижном светящемся предмете.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фиксировать взгляд на неподвижном предмете.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прослеживать взглядом за движущимся близко расположенным предметом.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прослеживать взглядом за движущимся удаленным объектом.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Формирование умения узнавать и различать цвет объектов.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2. Слуховое восприятие: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локализовать неподвижный (близко расположенный) источник звука.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lastRenderedPageBreak/>
        <w:t>Формирование умения прослеживать за (близко расположенным) перемещающимся источником звука (для детей с нарушениями зрения).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локализовать неподвижный (удаленный) источник звука.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соотносить звук с его источником.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Формирование умения находить одинаковые по звучанию объекты.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3. Кинестетическое восприятие: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адекватной эмоционально-двигательной реакции на прикосновения человека.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соприкосновение с различными материалами.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вибрацию, исходящую от объектов.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давление на поверхность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положение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изменение положения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адекватной реакции на положение частей тела.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адекватной реакции на соприкосновение тела с разными </w:t>
      </w:r>
      <w:r w:rsidRPr="00A16BE4">
        <w:rPr>
          <w:rFonts w:ascii="Times New Roman" w:eastAsia="Times New Roman" w:hAnsi="Times New Roman" w:cs="Times New Roman"/>
          <w:sz w:val="24"/>
          <w:szCs w:val="24"/>
        </w:rPr>
        <w:t>видами поверхностей.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Формирование умения различать свойства материалов.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4. Восприятие запаха: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запахи.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Формирование умения узнавать и различать объекты по запаху.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5. Восприятие вкуса.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адекватной реакции на продукты.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узнавать и различать продукты по вкусу.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
          <w:sz w:val="24"/>
          <w:szCs w:val="24"/>
        </w:rPr>
      </w:pPr>
      <w:r w:rsidRPr="00A16BE4">
        <w:rPr>
          <w:rFonts w:ascii="Times New Roman" w:eastAsia="Times New Roman" w:hAnsi="Times New Roman" w:cs="Times New Roman"/>
          <w:bCs/>
          <w:sz w:val="24"/>
          <w:szCs w:val="24"/>
        </w:rPr>
        <w:t>Формирование умения узнавать и различать вкусовые качества продуктов.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
          <w:sz w:val="24"/>
          <w:szCs w:val="24"/>
        </w:rPr>
        <w:t>Ожидаемые результаты освоения коррекционного курса «Сенсорное развитие»: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фиксация взгляда на лице человека;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фиксация взгляда на неподвижном светящемся предмете (фонарик, пламя свечи, светящиеся игрушки);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фиксация взгляда на неподвижном предмете, расположенном на уровне глаз (выше и ниже уровня глаз) напротив ребенка (справа, слева от ребенка);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прослеживание взглядом за близко расположенным предметом, движущимся по горизонтали (по вертикали, по кругу, вперед/назад);</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прослеживание взглядом за движущимся удаленным объектом;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узнавание/различение цвета объектов (красный, синий, желтый, зеленый, черный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локализация неподвижного источника звука, расположенного на уровне уха (на уровне плеча, талии);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прослеживание за близко расположенным перемещающимся источником звука;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локализация неподвижного удаленного источника звука;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соотнесение звука с его источником;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нахождение одинаковых по звучанию объектов;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эмоционально-двигательная реакция на прикосновения человека;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соприкосновение с материалами  различными по температуре, фактуре, вязкости;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вибрацию, исходящую от объектов;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давление на поверхность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горизонтальное (вертикальное) положение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изменение положения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положение частей тела;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соприкосновение тела с разными видами поверхностей;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различение свойств материалов: холодный, горячий (гладкий, шероховатый; мокрый, сухой; жидкий, густой);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запахи;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результат:  узнавание/различение объектов по запаху;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адекватная реакция на продукты, различные по вкусовым качествам (горький, сладкий, кислый, соленый), консистенции (жидкий, твердый, вязкий, сыпучий);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lastRenderedPageBreak/>
        <w:t xml:space="preserve"> узнавание/различение продуктов по вкусу (шоколад, груша и др.);</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eastAsia="Times New Roman" w:hAnsi="Times New Roman" w:cs="Times New Roman"/>
          <w:sz w:val="24"/>
          <w:szCs w:val="24"/>
        </w:rPr>
        <w:t>узнавание/различение основных вкусовых качеств продуктов (горький, сладкий, кислый, соленый).</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C46C99" w:rsidRDefault="00E55523" w:rsidP="00C46C99">
      <w:pPr>
        <w:pStyle w:val="3"/>
      </w:pPr>
      <w:bookmarkStart w:id="36" w:name="_Toc535583608"/>
      <w:r>
        <w:t>2.3</w:t>
      </w:r>
      <w:r w:rsidR="00CE3E64" w:rsidRPr="00A16BE4">
        <w:t>.2 Коррекционный курс «</w:t>
      </w:r>
      <w:r w:rsidR="00B606A8" w:rsidRPr="00A16BE4">
        <w:t>Предметно-практические действия</w:t>
      </w:r>
      <w:r w:rsidR="00CE3E64" w:rsidRPr="00A16BE4">
        <w:t>»</w:t>
      </w:r>
      <w:bookmarkEnd w:id="36"/>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Целью  коррекционного курса является  формирование  целенаправленных произвольных действий с различными предметами и материалами.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Содержание коррекционного курса «Предметно – практические действия»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1.Действия с материалами.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сминать 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разрывать 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размазывать 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разминать 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пересыпать 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переливать </w:t>
      </w:r>
      <w:r w:rsidRPr="00A16BE4">
        <w:rPr>
          <w:rFonts w:ascii="Times New Roman" w:eastAsia="Times New Roman" w:hAnsi="Times New Roman" w:cs="Times New Roman"/>
          <w:sz w:val="24"/>
          <w:szCs w:val="24"/>
        </w:rPr>
        <w:t>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 xml:space="preserve">Формирование умения наматывать </w:t>
      </w:r>
      <w:r w:rsidRPr="00A16BE4">
        <w:rPr>
          <w:rFonts w:ascii="Times New Roman" w:eastAsia="Times New Roman" w:hAnsi="Times New Roman" w:cs="Times New Roman"/>
          <w:sz w:val="24"/>
          <w:szCs w:val="24"/>
        </w:rPr>
        <w:t>материал.</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2. Действия с предметами.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захватывать, удерживать, отпускать предмет</w:t>
      </w:r>
      <w:r w:rsidRPr="00A16BE4">
        <w:rPr>
          <w:rFonts w:ascii="Times New Roman" w:eastAsia="Times New Roman" w:hAnsi="Times New Roman" w:cs="Times New Roman"/>
          <w:sz w:val="24"/>
          <w:szCs w:val="24"/>
        </w:rPr>
        <w:t>.</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встряхивать предмет, издающий звук.</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толкать предмет от себя.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 xml:space="preserve">тянуть </w:t>
      </w:r>
      <w:r w:rsidRPr="00A16BE4">
        <w:rPr>
          <w:rFonts w:ascii="Times New Roman" w:eastAsia="Times New Roman" w:hAnsi="Times New Roman" w:cs="Times New Roman"/>
          <w:bCs/>
          <w:sz w:val="24"/>
          <w:szCs w:val="24"/>
        </w:rPr>
        <w:t>предмет</w:t>
      </w:r>
      <w:r w:rsidRPr="00A16BE4">
        <w:rPr>
          <w:rFonts w:ascii="Times New Roman" w:eastAsia="Times New Roman" w:hAnsi="Times New Roman" w:cs="Times New Roman"/>
          <w:sz w:val="24"/>
          <w:szCs w:val="24"/>
        </w:rPr>
        <w:t xml:space="preserve"> по направлению к себе.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вращать предмет.</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 xml:space="preserve">нажимать на </w:t>
      </w:r>
      <w:r w:rsidRPr="00A16BE4">
        <w:rPr>
          <w:rFonts w:ascii="Times New Roman" w:eastAsia="Times New Roman" w:hAnsi="Times New Roman" w:cs="Times New Roman"/>
          <w:bCs/>
          <w:sz w:val="24"/>
          <w:szCs w:val="24"/>
        </w:rPr>
        <w:t>предмет.</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 xml:space="preserve">сжимать </w:t>
      </w:r>
      <w:r w:rsidRPr="00A16BE4">
        <w:rPr>
          <w:rFonts w:ascii="Times New Roman" w:eastAsia="Times New Roman" w:hAnsi="Times New Roman" w:cs="Times New Roman"/>
          <w:bCs/>
          <w:sz w:val="24"/>
          <w:szCs w:val="24"/>
        </w:rPr>
        <w:t>предмет.</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вынимать предметы из емкости.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 xml:space="preserve">складывать </w:t>
      </w:r>
      <w:r w:rsidRPr="00A16BE4">
        <w:rPr>
          <w:rFonts w:ascii="Times New Roman" w:eastAsia="Times New Roman" w:hAnsi="Times New Roman" w:cs="Times New Roman"/>
          <w:bCs/>
          <w:sz w:val="24"/>
          <w:szCs w:val="24"/>
        </w:rPr>
        <w:t>предметы в емкость.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lastRenderedPageBreak/>
        <w:t xml:space="preserve">Формирование умения </w:t>
      </w:r>
      <w:r w:rsidRPr="00A16BE4">
        <w:rPr>
          <w:rFonts w:ascii="Times New Roman" w:eastAsia="Times New Roman" w:hAnsi="Times New Roman" w:cs="Times New Roman"/>
          <w:sz w:val="24"/>
          <w:szCs w:val="24"/>
        </w:rPr>
        <w:t xml:space="preserve">перекладывать </w:t>
      </w:r>
      <w:r w:rsidRPr="00A16BE4">
        <w:rPr>
          <w:rFonts w:ascii="Times New Roman" w:eastAsia="Times New Roman" w:hAnsi="Times New Roman" w:cs="Times New Roman"/>
          <w:bCs/>
          <w:sz w:val="24"/>
          <w:szCs w:val="24"/>
        </w:rPr>
        <w:t>предметы из одной емкости в другую.</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bCs/>
          <w:sz w:val="24"/>
          <w:szCs w:val="24"/>
        </w:rPr>
        <w:t>Формирование умения вставлять предметы в отверстия.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 xml:space="preserve">нанизывать </w:t>
      </w:r>
      <w:r w:rsidRPr="00A16BE4">
        <w:rPr>
          <w:rFonts w:ascii="Times New Roman" w:eastAsia="Times New Roman" w:hAnsi="Times New Roman" w:cs="Times New Roman"/>
          <w:bCs/>
          <w:sz w:val="24"/>
          <w:szCs w:val="24"/>
        </w:rPr>
        <w:t>предметы на стержень, нить.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b/>
          <w:sz w:val="24"/>
          <w:szCs w:val="24"/>
        </w:rPr>
        <w:t>Ожидаемые результаты освоения коррекционного курса  «Предметно – практические действия»: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размазывание материала: сверху вниз; слева направо; по кругу;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разминание материала (тесто, пластилин, глина, пластичная масса): двумя руками, одной рукой;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пересыпание материала (крупа, песок, земля, мелкие предметы): двумя руками, с использованием инструмента (лопатка, стаканчик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переливание материала (вода): двумя руками, с использованием инструмента (стаканчик, ложка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наматывание  материала</w:t>
      </w:r>
      <w:r w:rsidRPr="00A16BE4">
        <w:rPr>
          <w:rFonts w:ascii="Times New Roman" w:eastAsia="Times New Roman" w:hAnsi="Times New Roman" w:cs="Times New Roman"/>
          <w:sz w:val="24"/>
          <w:szCs w:val="24"/>
        </w:rPr>
        <w:t xml:space="preserve"> (бельевая веревка, шпагат, шерстяные нитки, шнур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захват, удержание, отпускание предмета (шарики, кубики, мелкие игрушки, шишки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встряхивание предмета, издающего звук (бутылочки с бусинками или крупой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толкание предмета от себя (</w:t>
      </w:r>
      <w:r w:rsidRPr="00A16BE4">
        <w:rPr>
          <w:rFonts w:ascii="Times New Roman" w:eastAsia="Times New Roman" w:hAnsi="Times New Roman" w:cs="Times New Roman"/>
          <w:sz w:val="24"/>
          <w:szCs w:val="24"/>
        </w:rPr>
        <w:t>игрушка на колесиках, ящик, входная дверь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притягивание предмета по направлению к себе (игрушка на колесиках, ящик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вращение предмета (завинчивающиеся крышки на банках, бутылках,  детали конструктора с болтами и гайками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нажимание на предмет (юла, рычаг, кнопка, коммуникатор и др.): всей кистью, пальцем;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вынимание предметов из емкости;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складывание предметов в емкость;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перекладывание предметов из одной емкости в другую;</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вставление предметов в отверстия (одинаковые стаканчики, мозаика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нанизывание предметов (шары, кольца, крупные и мелкие бусины и др.): на стержень, на нить.</w:t>
      </w:r>
    </w:p>
    <w:p w:rsidR="00D97FDE" w:rsidRPr="00C46C99" w:rsidRDefault="00E55523" w:rsidP="00C46C99">
      <w:pPr>
        <w:pStyle w:val="3"/>
        <w:rPr>
          <w:rFonts w:eastAsia="Times New Roman"/>
          <w:kern w:val="0"/>
        </w:rPr>
      </w:pPr>
      <w:bookmarkStart w:id="37" w:name="_Toc535583609"/>
      <w:r>
        <w:rPr>
          <w:rFonts w:eastAsia="Times New Roman"/>
          <w:kern w:val="0"/>
        </w:rPr>
        <w:t>2.3</w:t>
      </w:r>
      <w:r w:rsidR="008B2EBF" w:rsidRPr="00A16BE4">
        <w:rPr>
          <w:rFonts w:eastAsia="Times New Roman"/>
          <w:kern w:val="0"/>
        </w:rPr>
        <w:t xml:space="preserve">.3 </w:t>
      </w:r>
      <w:r w:rsidR="008B2EBF" w:rsidRPr="00A16BE4">
        <w:t>Коррекционный курс «</w:t>
      </w:r>
      <w:r w:rsidR="00B606A8" w:rsidRPr="00A16BE4">
        <w:t>Двигательное развитие</w:t>
      </w:r>
      <w:r w:rsidR="008B2EBF" w:rsidRPr="00A16BE4">
        <w:t>»</w:t>
      </w:r>
      <w:bookmarkEnd w:id="37"/>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Основные задачи: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освоение  новых  способов передвижения,  включая  передвижение  с  помощью  технических  средств реабилитации;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Техническое оснащение курса включает: гимнастические мячи различного диаметра, коврики, специальные тренажеры и др.</w:t>
      </w:r>
    </w:p>
    <w:p w:rsidR="00D97FDE" w:rsidRPr="00A16BE4" w:rsidRDefault="00D97FDE" w:rsidP="00C3661D">
      <w:pPr>
        <w:pStyle w:val="af7"/>
        <w:spacing w:after="0" w:line="240" w:lineRule="auto"/>
        <w:ind w:left="426" w:firstLine="567"/>
        <w:jc w:val="both"/>
        <w:rPr>
          <w:rFonts w:ascii="Times New Roman" w:eastAsia="Calibri" w:hAnsi="Times New Roman" w:cs="Times New Roman"/>
          <w:sz w:val="24"/>
          <w:szCs w:val="24"/>
        </w:rPr>
      </w:pPr>
      <w:r w:rsidRPr="00A16BE4">
        <w:rPr>
          <w:rFonts w:ascii="Times New Roman" w:hAnsi="Times New Roman" w:cs="Times New Roman"/>
          <w:b/>
          <w:sz w:val="24"/>
          <w:szCs w:val="24"/>
        </w:rPr>
        <w:t>Примерное содержание коррекционного курса «Двигательное развитие»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Calibri" w:hAnsi="Times New Roman" w:cs="Times New Roman"/>
          <w:sz w:val="24"/>
          <w:szCs w:val="24"/>
        </w:rPr>
        <w:t>Содержание коррекционного курса «Двигательное развитие» имеет практическую направленность и максимально индивидуализировано:</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lastRenderedPageBreak/>
        <w:t>Формирование умения удерживать голову.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выполнять движения головой.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выполнять движения руками.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выполнение движений руками: вперед, назад, вверх, в стороны, «круговые».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выполнять движения пальцами рук.</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выполнение движений пальцами рук: сгибать /разгибать фаланги пальцев, сгибать пальцы в кулак /разгибать.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выполнять движения плечами.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Ожидаемый результат: выполнение движений плечами.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опираться на предплечья и кисти рук.</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опора: на предплечья, на кисти рук.</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w:t>
      </w:r>
      <w:r w:rsidRPr="00A16BE4">
        <w:rPr>
          <w:rFonts w:ascii="Times New Roman" w:eastAsia="Times New Roman" w:hAnsi="Times New Roman" w:cs="Times New Roman"/>
          <w:sz w:val="24"/>
          <w:szCs w:val="24"/>
        </w:rPr>
        <w:lastRenderedPageBreak/>
        <w:t>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бросать мяч.</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бросание мяча: двумя руками (от груди, от уровня колен, из-за головы), одной рукой (от груди, от уровня колен, из-за головы).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отбивать мяч от пола.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отбивание мяча от пола двумя руками, одной рукой.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ловить мяч.</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ловля мяча.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изменять позу в положении лежа.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изменение позы в положении лежа: поворот со спины на живот, поворот с живота на спину.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изменять позу в положении сидя.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изменение позы в положении сидя: поворот (вправо, влево), наклон (вперед, назад, вправо, влево).</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изменять позу в положении стоя.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Ожидаемый результат: изменение позы в положении стоя: поворот (вправо, влево), наклон (вперед, назад, вправо, влево).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w:t>
      </w:r>
      <w:r w:rsidRPr="00A16BE4">
        <w:rPr>
          <w:rFonts w:ascii="Times New Roman" w:eastAsia="Times New Roman" w:hAnsi="Times New Roman" w:cs="Times New Roman"/>
          <w:sz w:val="24"/>
          <w:szCs w:val="24"/>
        </w:rPr>
        <w:lastRenderedPageBreak/>
        <w:t>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вставать на четвереньки.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вставание на четвереньки.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ползать.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ползание: на животе, на четвереньках.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Cs/>
          <w:sz w:val="24"/>
          <w:szCs w:val="24"/>
        </w:rPr>
      </w:pPr>
      <w:r w:rsidRPr="00A16BE4">
        <w:rPr>
          <w:rFonts w:ascii="Times New Roman" w:eastAsia="Times New Roman" w:hAnsi="Times New Roman" w:cs="Times New Roman"/>
          <w:sz w:val="24"/>
          <w:szCs w:val="24"/>
        </w:rPr>
        <w:t>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bCs/>
          <w:sz w:val="24"/>
          <w:szCs w:val="24"/>
        </w:rPr>
        <w:t xml:space="preserve">Формирование умения </w:t>
      </w:r>
      <w:r w:rsidRPr="00A16BE4">
        <w:rPr>
          <w:rFonts w:ascii="Times New Roman" w:eastAsia="Times New Roman" w:hAnsi="Times New Roman" w:cs="Times New Roman"/>
          <w:sz w:val="24"/>
          <w:szCs w:val="24"/>
        </w:rPr>
        <w:t>сидеть.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сидение: сидение на полу с опорой, сидение на полу без опоры, посадка из положения «лежа на спине», сидение на стуле.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вставать на колени из положения «сидя на пятках».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вставание на колени из положения «сидя на пятках».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стоять на коленях.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стояние на коленях.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lastRenderedPageBreak/>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ходить на коленях.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ходьба на коленях.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вставать из положения «стоя на коленях».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вставание из положения «стоя на коленях».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стоять.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выполнять движения ногами.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выполнение движений ногами: подъем ноги вверх; отведение ноги в сторону; отведение ноги назад.</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ходить по ровной и наклонной поверхности, по лестнице.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ходьба: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на носках;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на пятках;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lastRenderedPageBreak/>
        <w:t>высоко поднимая бедро;</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захлестывая голень;</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приставным шагом;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широким шагом;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 полуприседе;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 приседе.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ребенок учится выполнять движения, ориентируясь на образец, заданный учителем.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бегать, высоко поднимая бедро, захлестывая голень назад, приставным шагом.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бег:</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 высоким подниманием бедра;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 захлестыванием голени;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приставным шагом.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прыгать на двух ногах.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прыжки на двух ногах: на месте; с продвижением (вперед, назад, вправо, влево).</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прыгать на одной ноге.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прыжки на одной ноге.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ударять по мячу ногой.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Ожидаемый результат: удары по мячу ногой: с места, с нескольких шагов, с разбега.</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eastAsia="Times New Roman" w:hAnsi="Times New Roman" w:cs="Times New Roman"/>
          <w:sz w:val="24"/>
          <w:szCs w:val="24"/>
        </w:rPr>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C46C99" w:rsidRDefault="00E55523" w:rsidP="00C46C99">
      <w:pPr>
        <w:pStyle w:val="3"/>
      </w:pPr>
      <w:bookmarkStart w:id="38" w:name="_Toc535583610"/>
      <w:r>
        <w:t>2.3</w:t>
      </w:r>
      <w:r w:rsidR="008B2EBF" w:rsidRPr="00A16BE4">
        <w:t>.4 Коррекционный курс «</w:t>
      </w:r>
      <w:r w:rsidR="00D97FDE" w:rsidRPr="00A16BE4">
        <w:t>Альтернативная</w:t>
      </w:r>
      <w:r w:rsidR="00B606A8" w:rsidRPr="00A16BE4">
        <w:t xml:space="preserve">  и дополнительная коммуникация</w:t>
      </w:r>
      <w:r w:rsidR="008B2EBF" w:rsidRPr="00A16BE4">
        <w:t>»</w:t>
      </w:r>
      <w:bookmarkEnd w:id="38"/>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Пояснительная записка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lastRenderedPageBreak/>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Содержание коррекционного курса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1. Коммуникация с использованием невербальных средств: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Указание взглядом на объект при выражении своих желаний, ответе на вопрос.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2.Развитие речи средствами невербальной коммуникации: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1.Импрессивная речь:</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Понимание слов, обозначающих действия предмета (пить, есть, сидеть, стоять, бегать, спать, рисовать, играть, гулять и др.).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Понимание простых предложений.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сложных предложений.</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Понимание содержания текста.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2.Экспрессия с использованием средств невербальной коммуникации: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Сообщение  собственного  имени  посредством  напечатанного  слова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имён членов семьи (учащихся класса,  педагогов  класса)  посредством  напечатанного  слова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электронного  устройства  для  обозначения  числа  и  количества  предметов (пять, второй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простых предложений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Ответы на вопросы по содержанию  текста  с  использованием  графического  изображения (электронного  устройства).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по  одной сюжетной  картинке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Составление  рассказа  по  серии  сюжетных картинок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о прошедших, планируемых событиях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Составление рассказа о себе с использованием графического изображения (электронного устройства).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3. Чтение и письмо.</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Глобальное чтение: узнавание (различение) напечатанных  слов,  обозначающих  имена  людей, названия  предметов,  действий.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b/>
          <w:sz w:val="24"/>
          <w:szCs w:val="24"/>
        </w:rPr>
      </w:pPr>
      <w:r w:rsidRPr="00A16BE4">
        <w:rPr>
          <w:rFonts w:ascii="Times New Roman" w:hAnsi="Times New Roman" w:cs="Times New Roman"/>
          <w:sz w:val="24"/>
          <w:szCs w:val="24"/>
        </w:rPr>
        <w:t>Использование  карточек  с  напечатаннымисловами как средства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bCs/>
          <w:sz w:val="24"/>
          <w:szCs w:val="24"/>
        </w:rPr>
      </w:pPr>
      <w:r w:rsidRPr="00A16BE4">
        <w:rPr>
          <w:rFonts w:ascii="Times New Roman" w:eastAsia="Times New Roman" w:hAnsi="Times New Roman" w:cs="Times New Roman"/>
          <w:b/>
          <w:sz w:val="24"/>
          <w:szCs w:val="24"/>
        </w:rPr>
        <w:t xml:space="preserve">Ожидаемые результаты освоения коррекционного курса: </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bCs/>
          <w:sz w:val="24"/>
          <w:szCs w:val="24"/>
        </w:rPr>
        <w:t>И</w:t>
      </w:r>
      <w:r w:rsidRPr="00A16BE4">
        <w:rPr>
          <w:rFonts w:ascii="Times New Roman" w:eastAsia="Andale Sans UI" w:hAnsi="Times New Roman" w:cs="Times New Roman"/>
          <w:sz w:val="24"/>
          <w:szCs w:val="24"/>
        </w:rPr>
        <w:t>спользование взгляда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 xml:space="preserve">Использование мимики как средство коммуникации.    </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Использование жеста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Использование звука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Использование предмета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Использование графических изображений/символов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Использование таблицы букв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Использование карточек с напечатанными словами 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 xml:space="preserve">Использование </w:t>
      </w:r>
      <w:r w:rsidRPr="00A16BE4">
        <w:rPr>
          <w:rFonts w:ascii="Times New Roman" w:eastAsia="Andale Sans UI" w:hAnsi="Times New Roman" w:cs="Times New Roman"/>
          <w:bCs/>
          <w:sz w:val="24"/>
          <w:szCs w:val="24"/>
        </w:rPr>
        <w:t xml:space="preserve">набора букв </w:t>
      </w:r>
      <w:r w:rsidRPr="00A16BE4">
        <w:rPr>
          <w:rFonts w:ascii="Times New Roman" w:eastAsia="Andale Sans UI" w:hAnsi="Times New Roman" w:cs="Times New Roman"/>
          <w:sz w:val="24"/>
          <w:szCs w:val="24"/>
        </w:rPr>
        <w:t>как средство коммуникации.</w:t>
      </w:r>
    </w:p>
    <w:p w:rsidR="00D97FDE" w:rsidRPr="00A16BE4" w:rsidRDefault="00D97FDE" w:rsidP="00C3661D">
      <w:pPr>
        <w:pStyle w:val="af7"/>
        <w:spacing w:after="0" w:line="240" w:lineRule="auto"/>
        <w:ind w:left="426" w:firstLine="567"/>
        <w:jc w:val="both"/>
        <w:rPr>
          <w:rFonts w:ascii="Times New Roman" w:eastAsia="Andale Sans UI" w:hAnsi="Times New Roman" w:cs="Times New Roman"/>
          <w:sz w:val="24"/>
          <w:szCs w:val="24"/>
        </w:rPr>
      </w:pPr>
      <w:r w:rsidRPr="00A16BE4">
        <w:rPr>
          <w:rFonts w:ascii="Times New Roman" w:eastAsia="Andale Sans UI" w:hAnsi="Times New Roman" w:cs="Times New Roman"/>
          <w:sz w:val="24"/>
          <w:szCs w:val="24"/>
        </w:rPr>
        <w:t xml:space="preserve">Использование </w:t>
      </w:r>
      <w:r w:rsidRPr="00A16BE4">
        <w:rPr>
          <w:rFonts w:ascii="Times New Roman" w:eastAsia="Andale Sans UI" w:hAnsi="Times New Roman" w:cs="Times New Roman"/>
          <w:bCs/>
          <w:sz w:val="24"/>
          <w:szCs w:val="24"/>
        </w:rPr>
        <w:t xml:space="preserve">компьютера </w:t>
      </w:r>
      <w:r w:rsidRPr="00A16BE4">
        <w:rPr>
          <w:rFonts w:ascii="Times New Roman" w:eastAsia="Andale Sans UI" w:hAnsi="Times New Roman" w:cs="Times New Roman"/>
          <w:sz w:val="24"/>
          <w:szCs w:val="24"/>
        </w:rPr>
        <w:t>как средство коммуникации.</w:t>
      </w:r>
    </w:p>
    <w:p w:rsidR="00B606A8" w:rsidRPr="00E16844" w:rsidRDefault="00D9002E" w:rsidP="00D9002E">
      <w:pPr>
        <w:pStyle w:val="3"/>
      </w:pPr>
      <w:bookmarkStart w:id="39" w:name="_Toc535583611"/>
      <w:r>
        <w:t>2.3.5  К</w:t>
      </w:r>
      <w:r w:rsidRPr="00E16844">
        <w:t>оррекционно-развивающие занятия</w:t>
      </w:r>
      <w:bookmarkEnd w:id="39"/>
    </w:p>
    <w:p w:rsidR="00B606A8" w:rsidRPr="00E16844" w:rsidRDefault="00B606A8" w:rsidP="00C3661D">
      <w:pPr>
        <w:widowControl/>
        <w:spacing w:after="0" w:line="240" w:lineRule="auto"/>
        <w:ind w:left="426"/>
        <w:jc w:val="both"/>
        <w:textAlignment w:val="auto"/>
        <w:rPr>
          <w:rFonts w:ascii="Times New Roman" w:eastAsia="Times New Roman" w:hAnsi="Times New Roman" w:cs="Times New Roman"/>
          <w:b/>
          <w:kern w:val="0"/>
          <w:sz w:val="24"/>
          <w:szCs w:val="24"/>
        </w:rPr>
      </w:pPr>
      <w:r w:rsidRPr="00E16844">
        <w:rPr>
          <w:rFonts w:ascii="Times New Roman" w:eastAsia="Times New Roman" w:hAnsi="Times New Roman" w:cs="Times New Roman"/>
          <w:b/>
          <w:kern w:val="0"/>
          <w:sz w:val="24"/>
          <w:szCs w:val="24"/>
        </w:rPr>
        <w:t>Пояснительная записка.</w:t>
      </w:r>
    </w:p>
    <w:p w:rsidR="00B606A8" w:rsidRPr="00E16844" w:rsidRDefault="00B606A8" w:rsidP="00C3661D">
      <w:pPr>
        <w:widowControl/>
        <w:spacing w:after="0" w:line="240" w:lineRule="auto"/>
        <w:ind w:left="426" w:firstLine="708"/>
        <w:jc w:val="both"/>
        <w:textAlignment w:val="auto"/>
        <w:rPr>
          <w:rFonts w:ascii="Times New Roman" w:eastAsia="Times New Roman" w:hAnsi="Times New Roman" w:cs="Times New Roman"/>
          <w:kern w:val="0"/>
          <w:sz w:val="24"/>
          <w:szCs w:val="24"/>
        </w:rPr>
      </w:pPr>
      <w:r w:rsidRPr="00E16844">
        <w:rPr>
          <w:rFonts w:ascii="Times New Roman" w:eastAsia="Times New Roman" w:hAnsi="Times New Roman" w:cs="Times New Roman"/>
          <w:kern w:val="0"/>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w:t>
      </w:r>
      <w:r w:rsidRPr="00E16844">
        <w:rPr>
          <w:rFonts w:ascii="Times New Roman" w:eastAsia="Times New Roman" w:hAnsi="Times New Roman" w:cs="Times New Roman"/>
          <w:kern w:val="0"/>
          <w:sz w:val="24"/>
          <w:szCs w:val="24"/>
        </w:rPr>
        <w:lastRenderedPageBreak/>
        <w:t xml:space="preserve">занятий;дополнительную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E16844" w:rsidRPr="00D9002E" w:rsidRDefault="00B606A8" w:rsidP="00516909">
      <w:pPr>
        <w:widowControl/>
        <w:spacing w:after="0" w:line="240" w:lineRule="auto"/>
        <w:ind w:left="425" w:firstLine="708"/>
        <w:jc w:val="both"/>
        <w:textAlignment w:val="auto"/>
        <w:rPr>
          <w:rFonts w:ascii="Times New Roman" w:eastAsia="Times New Roman" w:hAnsi="Times New Roman" w:cs="Times New Roman"/>
          <w:kern w:val="0"/>
          <w:sz w:val="24"/>
          <w:szCs w:val="24"/>
        </w:rPr>
      </w:pPr>
      <w:r w:rsidRPr="00D9002E">
        <w:rPr>
          <w:rFonts w:ascii="Times New Roman" w:eastAsia="Times New Roman" w:hAnsi="Times New Roman" w:cs="Times New Roman"/>
          <w:kern w:val="0"/>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E16844" w:rsidRPr="00D9002E" w:rsidRDefault="00E16844" w:rsidP="00516909">
      <w:pPr>
        <w:spacing w:after="0" w:line="240" w:lineRule="auto"/>
        <w:ind w:left="425"/>
        <w:jc w:val="both"/>
        <w:rPr>
          <w:rFonts w:ascii="Times New Roman" w:hAnsi="Times New Roman" w:cs="Times New Roman"/>
          <w:sz w:val="24"/>
          <w:szCs w:val="24"/>
        </w:rPr>
      </w:pPr>
      <w:r w:rsidRPr="00D9002E">
        <w:rPr>
          <w:rFonts w:ascii="Times New Roman" w:hAnsi="Times New Roman" w:cs="Times New Roman"/>
          <w:sz w:val="24"/>
          <w:szCs w:val="24"/>
        </w:rPr>
        <w:t>При организации обучения детей с ОВЗ по адаптированной образовательной программе сетевое взаимодействие образовательных и иных организаций представляет собой их совместную деятельность, которая обеспечивает возможность обучающемуся осваивать образовательную программу определенного уровня и направленности с использованием ресурсов этих организаций.</w:t>
      </w:r>
    </w:p>
    <w:p w:rsidR="00E16844" w:rsidRPr="00D9002E" w:rsidRDefault="00516909" w:rsidP="00516909">
      <w:pPr>
        <w:spacing w:after="0" w:line="240" w:lineRule="auto"/>
        <w:ind w:left="425" w:firstLine="283"/>
        <w:jc w:val="both"/>
        <w:rPr>
          <w:rFonts w:ascii="Times New Roman" w:hAnsi="Times New Roman" w:cs="Times New Roman"/>
          <w:sz w:val="24"/>
          <w:szCs w:val="24"/>
        </w:rPr>
      </w:pPr>
      <w:r>
        <w:rPr>
          <w:rFonts w:ascii="Times New Roman" w:hAnsi="Times New Roman" w:cs="Times New Roman"/>
          <w:sz w:val="24"/>
          <w:szCs w:val="24"/>
        </w:rPr>
        <w:t xml:space="preserve">  Распределенная  </w:t>
      </w:r>
      <w:r w:rsidR="00E16844" w:rsidRPr="00D9002E">
        <w:rPr>
          <w:rFonts w:ascii="Times New Roman" w:hAnsi="Times New Roman" w:cs="Times New Roman"/>
          <w:sz w:val="24"/>
          <w:szCs w:val="24"/>
        </w:rPr>
        <w:t>сетевая модель основана на идее обмена образовательными ресурсами образовательных организаций, входящих в сетевое взаимодействие. Такой обмен становится эффективным, когда сеть состоит из ОО, ресурсы которых дополняют друг друга. В сумме они составляют объем образовательных ресурсов, различающийся как по содержанию, так и по форме обучения</w:t>
      </w:r>
    </w:p>
    <w:p w:rsidR="00B606A8" w:rsidRPr="00516909" w:rsidRDefault="00E16844" w:rsidP="00516909">
      <w:pPr>
        <w:spacing w:after="0" w:line="240" w:lineRule="auto"/>
        <w:ind w:left="425"/>
        <w:jc w:val="both"/>
        <w:rPr>
          <w:rFonts w:ascii="Times New Roman" w:hAnsi="Times New Roman" w:cs="Times New Roman"/>
          <w:sz w:val="24"/>
          <w:szCs w:val="24"/>
        </w:rPr>
      </w:pPr>
      <w:r w:rsidRPr="00D9002E">
        <w:rPr>
          <w:rFonts w:ascii="Times New Roman" w:hAnsi="Times New Roman" w:cs="Times New Roman"/>
          <w:sz w:val="24"/>
          <w:szCs w:val="24"/>
        </w:rPr>
        <w:t xml:space="preserve">Распределенная модель обеспечивает   обучение ребенка с ОВЗ по основной образовательной программе при условии ее адаптации с привлечением специалистов ПМПК </w:t>
      </w:r>
      <w:r w:rsidR="00852820" w:rsidRPr="00D9002E">
        <w:rPr>
          <w:rFonts w:ascii="Times New Roman" w:hAnsi="Times New Roman" w:cs="Times New Roman"/>
          <w:sz w:val="24"/>
          <w:szCs w:val="24"/>
        </w:rPr>
        <w:t xml:space="preserve">и </w:t>
      </w:r>
      <w:r w:rsidR="00852820" w:rsidRPr="00D9002E">
        <w:rPr>
          <w:rFonts w:ascii="Times New Roman" w:eastAsia="Times New Roman" w:hAnsi="Times New Roman" w:cs="Times New Roman"/>
          <w:sz w:val="24"/>
          <w:szCs w:val="24"/>
        </w:rPr>
        <w:t>МБУ Центра «Успех».</w:t>
      </w:r>
    </w:p>
    <w:p w:rsidR="00E16844" w:rsidRPr="00D9002E" w:rsidRDefault="00E16844" w:rsidP="00516909">
      <w:pPr>
        <w:shd w:val="clear" w:color="auto" w:fill="FFFFFF"/>
        <w:spacing w:after="0" w:line="240" w:lineRule="auto"/>
        <w:ind w:left="425" w:right="19" w:firstLine="706"/>
        <w:jc w:val="both"/>
        <w:rPr>
          <w:rFonts w:ascii="Times New Roman" w:eastAsia="Times New Roman" w:hAnsi="Times New Roman" w:cs="Times New Roman"/>
          <w:sz w:val="24"/>
          <w:szCs w:val="24"/>
        </w:rPr>
      </w:pPr>
      <w:bookmarkStart w:id="40" w:name="__RefHeading__10832_1547981030"/>
      <w:r w:rsidRPr="00D9002E">
        <w:rPr>
          <w:rFonts w:ascii="Times New Roman" w:eastAsia="Times New Roman" w:hAnsi="Times New Roman" w:cs="Times New Roman"/>
          <w:sz w:val="24"/>
          <w:szCs w:val="24"/>
        </w:rPr>
        <w:t>По договору о сетевом взаимодействии и сотрудничестве с МБУ Центра «Успех»</w:t>
      </w:r>
      <w:r w:rsidRPr="00D9002E">
        <w:rPr>
          <w:rFonts w:ascii="Times New Roman" w:eastAsia="Times New Roman" w:hAnsi="Times New Roman" w:cs="Times New Roman"/>
          <w:spacing w:val="-1"/>
          <w:sz w:val="24"/>
          <w:szCs w:val="24"/>
        </w:rPr>
        <w:t xml:space="preserve">, </w:t>
      </w:r>
      <w:r w:rsidRPr="00D9002E">
        <w:rPr>
          <w:rFonts w:ascii="Times New Roman" w:eastAsia="Times New Roman" w:hAnsi="Times New Roman" w:cs="Times New Roman"/>
          <w:sz w:val="24"/>
          <w:szCs w:val="24"/>
        </w:rPr>
        <w:t xml:space="preserve"> организована психолого-педагогическая, логопедическая и дифектологическая  коррекция учащихся, имеющих соответствующие рекомендации   психолго-медико-педагогической комиссии.</w:t>
      </w:r>
    </w:p>
    <w:p w:rsidR="00E16844" w:rsidRDefault="00E16844" w:rsidP="00384B76">
      <w:pPr>
        <w:shd w:val="clear" w:color="auto" w:fill="FFFFFF"/>
        <w:spacing w:after="0" w:line="240" w:lineRule="auto"/>
        <w:ind w:left="425" w:right="19" w:firstLine="706"/>
        <w:jc w:val="both"/>
        <w:rPr>
          <w:rFonts w:ascii="Times New Roman" w:eastAsia="Times New Roman" w:hAnsi="Times New Roman" w:cs="Times New Roman"/>
          <w:sz w:val="24"/>
          <w:szCs w:val="24"/>
        </w:rPr>
      </w:pPr>
      <w:r w:rsidRPr="00D9002E">
        <w:rPr>
          <w:rFonts w:ascii="Times New Roman" w:eastAsia="Times New Roman" w:hAnsi="Times New Roman" w:cs="Times New Roman"/>
          <w:sz w:val="24"/>
          <w:szCs w:val="24"/>
        </w:rPr>
        <w:t>Специалисты МБУ Центра «Успех»</w:t>
      </w:r>
      <w:r w:rsidRPr="00D9002E">
        <w:rPr>
          <w:rFonts w:ascii="Times New Roman" w:eastAsia="Times New Roman" w:hAnsi="Times New Roman" w:cs="Times New Roman"/>
          <w:spacing w:val="-1"/>
          <w:sz w:val="24"/>
          <w:szCs w:val="24"/>
        </w:rPr>
        <w:t xml:space="preserve">, проводят мониторинг и следят </w:t>
      </w:r>
      <w:r w:rsidRPr="00D9002E">
        <w:rPr>
          <w:rFonts w:ascii="Times New Roman" w:eastAsia="Times New Roman" w:hAnsi="Times New Roman" w:cs="Times New Roman"/>
          <w:sz w:val="24"/>
          <w:szCs w:val="24"/>
        </w:rPr>
        <w:t>за динамикой развития и успеваемости школьников, своевременно вносят коррективы в коррекционную программу и дают рекомендации учителям- предметникам; рассматривают спорные и конфликтные случаи, предлагают и осуществляют отбор необходимых для школьника (школьников) дополнительных дидактически</w:t>
      </w:r>
      <w:r w:rsidR="00384B76">
        <w:rPr>
          <w:rFonts w:ascii="Times New Roman" w:eastAsia="Times New Roman" w:hAnsi="Times New Roman" w:cs="Times New Roman"/>
          <w:sz w:val="24"/>
          <w:szCs w:val="24"/>
        </w:rPr>
        <w:t>х материалов и учебных пособий.</w:t>
      </w:r>
    </w:p>
    <w:p w:rsidR="00CC6D43" w:rsidRDefault="00702194" w:rsidP="00384B76">
      <w:pPr>
        <w:shd w:val="clear" w:color="auto" w:fill="FFFFFF"/>
        <w:spacing w:after="0" w:line="240" w:lineRule="auto"/>
        <w:ind w:left="425" w:right="19"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СХЕМА</w:t>
      </w:r>
    </w:p>
    <w:p w:rsidR="00384B76" w:rsidRDefault="00384B76" w:rsidP="00C3661D">
      <w:pPr>
        <w:shd w:val="clear" w:color="auto" w:fill="FFFFFF"/>
        <w:spacing w:line="274" w:lineRule="exact"/>
        <w:ind w:left="426" w:right="19" w:firstLine="706"/>
        <w:jc w:val="both"/>
      </w:pPr>
    </w:p>
    <w:p w:rsidR="00384B76" w:rsidRDefault="00384B76" w:rsidP="00C3661D">
      <w:pPr>
        <w:shd w:val="clear" w:color="auto" w:fill="FFFFFF"/>
        <w:spacing w:line="274" w:lineRule="exact"/>
        <w:ind w:left="426" w:right="19" w:firstLine="706"/>
        <w:jc w:val="both"/>
      </w:pPr>
    </w:p>
    <w:p w:rsidR="00384B76" w:rsidRDefault="00384B76" w:rsidP="00C3661D">
      <w:pPr>
        <w:shd w:val="clear" w:color="auto" w:fill="FFFFFF"/>
        <w:spacing w:line="274" w:lineRule="exact"/>
        <w:ind w:left="426" w:right="19" w:firstLine="706"/>
        <w:jc w:val="both"/>
      </w:pPr>
    </w:p>
    <w:p w:rsidR="00384B76" w:rsidRDefault="00384B76"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702194" w:rsidRDefault="00702194" w:rsidP="00C3661D">
      <w:pPr>
        <w:shd w:val="clear" w:color="auto" w:fill="FFFFFF"/>
        <w:spacing w:line="274" w:lineRule="exact"/>
        <w:ind w:left="426" w:right="19" w:firstLine="706"/>
        <w:jc w:val="both"/>
      </w:pPr>
    </w:p>
    <w:p w:rsidR="0002187F" w:rsidRDefault="0002187F" w:rsidP="0002187F">
      <w:pPr>
        <w:pStyle w:val="2"/>
        <w:numPr>
          <w:ilvl w:val="0"/>
          <w:numId w:val="0"/>
        </w:numPr>
        <w:rPr>
          <w:rFonts w:ascii="Calibri" w:hAnsi="Calibri" w:cs="F"/>
          <w:b w:val="0"/>
          <w:bCs w:val="0"/>
          <w:kern w:val="1"/>
          <w:sz w:val="22"/>
          <w:szCs w:val="22"/>
        </w:rPr>
      </w:pPr>
      <w:bookmarkStart w:id="41" w:name="_Toc535583612"/>
    </w:p>
    <w:p w:rsidR="00D97FDE" w:rsidRPr="00A16BE4" w:rsidRDefault="00D9002E" w:rsidP="0002187F">
      <w:pPr>
        <w:pStyle w:val="2"/>
        <w:numPr>
          <w:ilvl w:val="0"/>
          <w:numId w:val="0"/>
        </w:numPr>
        <w:ind w:left="993"/>
      </w:pPr>
      <w:r>
        <w:t xml:space="preserve">2.4. </w:t>
      </w:r>
      <w:r w:rsidR="00D97FDE" w:rsidRPr="00A16BE4">
        <w:t>Программа нравственного развития</w:t>
      </w:r>
      <w:bookmarkEnd w:id="40"/>
      <w:bookmarkEnd w:id="41"/>
    </w:p>
    <w:p w:rsidR="00D97FDE"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Программа  реализуется  в  семье,  на  занятиях  по  предмету «Окружающий  социальный  мир» и  в  рамках  внеурочной  деятельности.</w:t>
      </w:r>
    </w:p>
    <w:p w:rsidR="00045D0D" w:rsidRPr="00717313"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717313">
        <w:rPr>
          <w:rFonts w:ascii="Times New Roman" w:eastAsia="Times New Roman" w:hAnsi="Times New Roman" w:cs="Times New Roman"/>
          <w:color w:val="000000"/>
          <w:kern w:val="0"/>
          <w:sz w:val="24"/>
          <w:szCs w:val="24"/>
          <w:lang w:eastAsia="ru-RU" w:bidi="ru-RU"/>
        </w:rPr>
        <w:t>Программа нравственного развития направлена на обеспечение личностного и социокультурного развития обучающихся с умеренной и тяжелой умственной отсталостью в единстве урочной, внеурочной и внешкольной деятельности, в совместной работе педагогического коллектива , семьи и других институтов общества.</w:t>
      </w:r>
    </w:p>
    <w:p w:rsidR="00045D0D" w:rsidRPr="00717313"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717313">
        <w:rPr>
          <w:rFonts w:ascii="Times New Roman" w:eastAsia="Times New Roman" w:hAnsi="Times New Roman" w:cs="Times New Roman"/>
          <w:color w:val="000000"/>
          <w:kern w:val="0"/>
          <w:sz w:val="24"/>
          <w:szCs w:val="24"/>
          <w:lang w:eastAsia="ru-RU" w:bidi="ru-RU"/>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045D0D" w:rsidRPr="00717313"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717313">
        <w:rPr>
          <w:rFonts w:ascii="Times New Roman" w:eastAsia="Times New Roman" w:hAnsi="Times New Roman" w:cs="Times New Roman"/>
          <w:color w:val="000000"/>
          <w:kern w:val="0"/>
          <w:sz w:val="24"/>
          <w:szCs w:val="24"/>
          <w:lang w:eastAsia="ru-RU" w:bidi="ru-RU"/>
        </w:rPr>
        <w:t>Программа предлагает следующие направления нравственного развития обучающихся:</w:t>
      </w:r>
    </w:p>
    <w:p w:rsidR="00045D0D" w:rsidRPr="00717313" w:rsidRDefault="00045D0D"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516909">
        <w:rPr>
          <w:rFonts w:ascii="Times New Roman" w:eastAsia="Times New Roman" w:hAnsi="Times New Roman" w:cs="Times New Roman"/>
          <w:b/>
          <w:color w:val="000000"/>
          <w:kern w:val="0"/>
          <w:sz w:val="24"/>
          <w:szCs w:val="24"/>
          <w:lang w:eastAsia="ru-RU" w:bidi="ru-RU"/>
        </w:rPr>
        <w:t>Осмысление ценности жизни (своей и окружающих)</w:t>
      </w:r>
      <w:r w:rsidRPr="00717313">
        <w:rPr>
          <w:rFonts w:ascii="Times New Roman" w:eastAsia="Times New Roman" w:hAnsi="Times New Roman" w:cs="Times New Roman"/>
          <w:color w:val="000000"/>
          <w:kern w:val="0"/>
          <w:sz w:val="24"/>
          <w:szCs w:val="24"/>
          <w:lang w:eastAsia="ru-RU" w:bidi="ru-RU"/>
        </w:rPr>
        <w:t>.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045D0D" w:rsidRPr="00717313"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516909">
        <w:rPr>
          <w:rFonts w:ascii="Times New Roman" w:eastAsia="Times New Roman" w:hAnsi="Times New Roman" w:cs="Times New Roman"/>
          <w:b/>
          <w:color w:val="000000"/>
          <w:kern w:val="0"/>
          <w:sz w:val="24"/>
          <w:szCs w:val="24"/>
          <w:lang w:eastAsia="ru-RU" w:bidi="ru-RU"/>
        </w:rPr>
        <w:t>Отношение к себе и к другим, как к самоценности. Воспитание чувства уважения друг к другу, к человеку вообще</w:t>
      </w:r>
      <w:r w:rsidRPr="00717313">
        <w:rPr>
          <w:rFonts w:ascii="Times New Roman" w:eastAsia="Times New Roman" w:hAnsi="Times New Roman" w:cs="Times New Roman"/>
          <w:color w:val="000000"/>
          <w:kern w:val="0"/>
          <w:sz w:val="24"/>
          <w:szCs w:val="24"/>
          <w:lang w:eastAsia="ru-RU" w:bidi="ru-RU"/>
        </w:rPr>
        <w:t>.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обучающемуся с уважением его достоинства является основным требованием ко всем работникам отделения №1 адаптированного общего образования обучающихся с нарушениями интеллектуальной сферы ГОУ ТО «ТОЦО». Взрослый, являясь носителем нравственных ценностей, должен быть эталоном, примером для детей.</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516909">
        <w:rPr>
          <w:rFonts w:ascii="Times New Roman" w:eastAsia="Times New Roman" w:hAnsi="Times New Roman" w:cs="Times New Roman"/>
          <w:b/>
          <w:color w:val="000000"/>
          <w:kern w:val="0"/>
          <w:sz w:val="24"/>
          <w:szCs w:val="24"/>
          <w:lang w:eastAsia="ru-RU" w:bidi="ru-RU"/>
        </w:rPr>
        <w:t>Осмысление свободы и ответственности</w:t>
      </w:r>
      <w:r w:rsidRPr="00717313">
        <w:rPr>
          <w:rFonts w:ascii="Times New Roman" w:eastAsia="Times New Roman" w:hAnsi="Times New Roman" w:cs="Times New Roman"/>
          <w:color w:val="000000"/>
          <w:kern w:val="0"/>
          <w:sz w:val="24"/>
          <w:szCs w:val="24"/>
          <w:lang w:eastAsia="ru-RU" w:bidi="ru-RU"/>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w:t>
      </w:r>
      <w:r w:rsidRPr="00045D0D">
        <w:rPr>
          <w:rFonts w:ascii="Times New Roman" w:eastAsia="Times New Roman" w:hAnsi="Times New Roman" w:cs="Times New Roman"/>
          <w:color w:val="000000"/>
          <w:kern w:val="0"/>
          <w:sz w:val="24"/>
          <w:szCs w:val="24"/>
          <w:lang w:eastAsia="ru-RU" w:bidi="ru-RU"/>
        </w:rPr>
        <w:t xml:space="preserve">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516909">
        <w:rPr>
          <w:rFonts w:ascii="Times New Roman" w:eastAsia="Times New Roman" w:hAnsi="Times New Roman" w:cs="Times New Roman"/>
          <w:b/>
          <w:color w:val="000000"/>
          <w:kern w:val="0"/>
          <w:sz w:val="24"/>
          <w:szCs w:val="24"/>
          <w:lang w:eastAsia="ru-RU" w:bidi="ru-RU"/>
        </w:rPr>
        <w:t>Укрепление веры и доверия</w:t>
      </w:r>
      <w:r w:rsidRPr="00045D0D">
        <w:rPr>
          <w:rFonts w:ascii="Times New Roman" w:eastAsia="Times New Roman" w:hAnsi="Times New Roman" w:cs="Times New Roman"/>
          <w:color w:val="000000"/>
          <w:kern w:val="0"/>
          <w:sz w:val="24"/>
          <w:szCs w:val="24"/>
          <w:lang w:eastAsia="ru-RU" w:bidi="ru-RU"/>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045D0D" w:rsidRPr="00045D0D" w:rsidRDefault="00045D0D" w:rsidP="00C46C99">
      <w:pPr>
        <w:pStyle w:val="23"/>
        <w:shd w:val="clear" w:color="auto" w:fill="auto"/>
        <w:spacing w:line="274" w:lineRule="exact"/>
        <w:ind w:left="426" w:firstLine="283"/>
        <w:jc w:val="both"/>
        <w:rPr>
          <w:color w:val="000000"/>
          <w:kern w:val="0"/>
          <w:sz w:val="24"/>
          <w:szCs w:val="24"/>
          <w:lang w:eastAsia="ru-RU" w:bidi="ru-RU"/>
        </w:rPr>
      </w:pPr>
      <w:r w:rsidRPr="00045D0D">
        <w:rPr>
          <w:color w:val="000000"/>
          <w:kern w:val="0"/>
          <w:sz w:val="24"/>
          <w:szCs w:val="24"/>
          <w:lang w:eastAsia="ru-RU" w:bidi="ru-RU"/>
        </w:rPr>
        <w:t>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516909">
        <w:rPr>
          <w:rFonts w:ascii="Times New Roman" w:eastAsia="Times New Roman" w:hAnsi="Times New Roman" w:cs="Times New Roman"/>
          <w:b/>
          <w:color w:val="000000"/>
          <w:kern w:val="0"/>
          <w:sz w:val="24"/>
          <w:szCs w:val="24"/>
          <w:lang w:eastAsia="ru-RU" w:bidi="ru-RU"/>
        </w:rPr>
        <w:t>Взаимодействие с окружающими на основе общекультурных норм и правил соци</w:t>
      </w:r>
      <w:r w:rsidRPr="00516909">
        <w:rPr>
          <w:rFonts w:ascii="Times New Roman" w:eastAsia="Times New Roman" w:hAnsi="Times New Roman" w:cs="Times New Roman"/>
          <w:b/>
          <w:color w:val="000000"/>
          <w:kern w:val="0"/>
          <w:sz w:val="24"/>
          <w:szCs w:val="24"/>
          <w:lang w:eastAsia="ru-RU" w:bidi="ru-RU"/>
        </w:rPr>
        <w:softHyphen/>
        <w:t>ального поведения.</w:t>
      </w:r>
      <w:r w:rsidRPr="00045D0D">
        <w:rPr>
          <w:rFonts w:ascii="Times New Roman" w:eastAsia="Times New Roman" w:hAnsi="Times New Roman" w:cs="Times New Roman"/>
          <w:color w:val="000000"/>
          <w:kern w:val="0"/>
          <w:sz w:val="24"/>
          <w:szCs w:val="24"/>
          <w:lang w:eastAsia="ru-RU" w:bidi="ru-RU"/>
        </w:rPr>
        <w:t xml:space="preserve"> Усвоение правил совместной деятельности происходит в процессе специально организованного общения, в игре, учебе, рабо</w:t>
      </w:r>
      <w:r w:rsidR="00C34E21">
        <w:rPr>
          <w:rFonts w:ascii="Times New Roman" w:eastAsia="Times New Roman" w:hAnsi="Times New Roman" w:cs="Times New Roman"/>
          <w:color w:val="000000"/>
          <w:kern w:val="0"/>
          <w:sz w:val="24"/>
          <w:szCs w:val="24"/>
          <w:lang w:eastAsia="ru-RU" w:bidi="ru-RU"/>
        </w:rPr>
        <w:t>те, досуге. Для этого важны эта</w:t>
      </w:r>
      <w:r w:rsidRPr="00045D0D">
        <w:rPr>
          <w:rFonts w:ascii="Times New Roman" w:eastAsia="Times New Roman" w:hAnsi="Times New Roman" w:cs="Times New Roman"/>
          <w:color w:val="000000"/>
          <w:kern w:val="0"/>
          <w:sz w:val="24"/>
          <w:szCs w:val="24"/>
          <w:lang w:eastAsia="ru-RU" w:bidi="ru-RU"/>
        </w:rPr>
        <w:t xml:space="preserve">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w:t>
      </w:r>
      <w:r w:rsidRPr="00045D0D">
        <w:rPr>
          <w:rFonts w:ascii="Times New Roman" w:eastAsia="Times New Roman" w:hAnsi="Times New Roman" w:cs="Times New Roman"/>
          <w:color w:val="000000"/>
          <w:kern w:val="0"/>
          <w:sz w:val="24"/>
          <w:szCs w:val="24"/>
          <w:lang w:eastAsia="ru-RU" w:bidi="ru-RU"/>
        </w:rPr>
        <w:lastRenderedPageBreak/>
        <w:t>понять смысл и содержание нравствен</w:t>
      </w:r>
      <w:r w:rsidR="002161A3">
        <w:rPr>
          <w:rFonts w:ascii="Times New Roman" w:eastAsia="Times New Roman" w:hAnsi="Times New Roman" w:cs="Times New Roman"/>
          <w:color w:val="000000"/>
          <w:kern w:val="0"/>
          <w:sz w:val="24"/>
          <w:szCs w:val="24"/>
          <w:lang w:eastAsia="ru-RU" w:bidi="ru-RU"/>
        </w:rPr>
        <w:t>ных категорий, поэтому их усвое</w:t>
      </w:r>
      <w:r w:rsidRPr="00045D0D">
        <w:rPr>
          <w:rFonts w:ascii="Times New Roman" w:eastAsia="Times New Roman" w:hAnsi="Times New Roman" w:cs="Times New Roman"/>
          <w:color w:val="000000"/>
          <w:kern w:val="0"/>
          <w:sz w:val="24"/>
          <w:szCs w:val="24"/>
          <w:lang w:eastAsia="ru-RU" w:bidi="ru-RU"/>
        </w:rPr>
        <w:t>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экскурсии, праздники и др.</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В основе реализации программы нравственного развития положен принцип систем но-деятельностной организации воспитания. Он предпола</w:t>
      </w:r>
      <w:r w:rsidR="00C34E21">
        <w:rPr>
          <w:rFonts w:ascii="Times New Roman" w:eastAsia="Times New Roman" w:hAnsi="Times New Roman" w:cs="Times New Roman"/>
          <w:color w:val="000000"/>
          <w:kern w:val="0"/>
          <w:sz w:val="24"/>
          <w:szCs w:val="24"/>
          <w:lang w:eastAsia="ru-RU" w:bidi="ru-RU"/>
        </w:rPr>
        <w:t>гает, что воспитание, направлен</w:t>
      </w:r>
      <w:r w:rsidRPr="00045D0D">
        <w:rPr>
          <w:rFonts w:ascii="Times New Roman" w:eastAsia="Times New Roman" w:hAnsi="Times New Roman" w:cs="Times New Roman"/>
          <w:color w:val="000000"/>
          <w:kern w:val="0"/>
          <w:sz w:val="24"/>
          <w:szCs w:val="24"/>
          <w:lang w:eastAsia="ru-RU" w:bidi="ru-RU"/>
        </w:rPr>
        <w:t>ное на нравственное развитие обучающихся с умственн</w:t>
      </w:r>
      <w:r w:rsidR="00C34E21">
        <w:rPr>
          <w:rFonts w:ascii="Times New Roman" w:eastAsia="Times New Roman" w:hAnsi="Times New Roman" w:cs="Times New Roman"/>
          <w:color w:val="000000"/>
          <w:kern w:val="0"/>
          <w:sz w:val="24"/>
          <w:szCs w:val="24"/>
          <w:lang w:eastAsia="ru-RU" w:bidi="ru-RU"/>
        </w:rPr>
        <w:t>ой отсталостью (интеллектуальны</w:t>
      </w:r>
      <w:r w:rsidRPr="00045D0D">
        <w:rPr>
          <w:rFonts w:ascii="Times New Roman" w:eastAsia="Times New Roman" w:hAnsi="Times New Roman" w:cs="Times New Roman"/>
          <w:color w:val="000000"/>
          <w:kern w:val="0"/>
          <w:sz w:val="24"/>
          <w:szCs w:val="24"/>
          <w:lang w:eastAsia="ru-RU" w:bidi="ru-RU"/>
        </w:rPr>
        <w:t>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Содержание различных видов деятельности о</w:t>
      </w:r>
      <w:r w:rsidR="00C34E21">
        <w:rPr>
          <w:rFonts w:ascii="Times New Roman" w:eastAsia="Times New Roman" w:hAnsi="Times New Roman" w:cs="Times New Roman"/>
          <w:color w:val="000000"/>
          <w:kern w:val="0"/>
          <w:sz w:val="24"/>
          <w:szCs w:val="24"/>
          <w:lang w:eastAsia="ru-RU" w:bidi="ru-RU"/>
        </w:rPr>
        <w:t>бучающихся с умственной отстало</w:t>
      </w:r>
      <w:r w:rsidRPr="00045D0D">
        <w:rPr>
          <w:rFonts w:ascii="Times New Roman" w:eastAsia="Times New Roman" w:hAnsi="Times New Roman" w:cs="Times New Roman"/>
          <w:color w:val="000000"/>
          <w:kern w:val="0"/>
          <w:sz w:val="24"/>
          <w:szCs w:val="24"/>
          <w:lang w:eastAsia="ru-RU" w:bidi="ru-RU"/>
        </w:rPr>
        <w:t xml:space="preserve">стью (интеллектуальными нарушениями) интегрирует </w:t>
      </w:r>
      <w:r w:rsidR="00C34E21">
        <w:rPr>
          <w:rFonts w:ascii="Times New Roman" w:eastAsia="Times New Roman" w:hAnsi="Times New Roman" w:cs="Times New Roman"/>
          <w:color w:val="000000"/>
          <w:kern w:val="0"/>
          <w:sz w:val="24"/>
          <w:szCs w:val="24"/>
          <w:lang w:eastAsia="ru-RU" w:bidi="ru-RU"/>
        </w:rPr>
        <w:t>в себя и предполагает формирова</w:t>
      </w:r>
      <w:r w:rsidRPr="00045D0D">
        <w:rPr>
          <w:rFonts w:ascii="Times New Roman" w:eastAsia="Times New Roman" w:hAnsi="Times New Roman" w:cs="Times New Roman"/>
          <w:color w:val="000000"/>
          <w:kern w:val="0"/>
          <w:sz w:val="24"/>
          <w:szCs w:val="24"/>
          <w:lang w:eastAsia="ru-RU" w:bidi="ru-RU"/>
        </w:rPr>
        <w:t>ние заложенных в программе нравственного развития общественных идеалов и ценностей.</w:t>
      </w:r>
    </w:p>
    <w:p w:rsidR="00045D0D" w:rsidRPr="00045D0D" w:rsidRDefault="00045D0D"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w:t>
      </w:r>
      <w:r w:rsidR="002161A3">
        <w:rPr>
          <w:rFonts w:ascii="Times New Roman" w:eastAsia="Times New Roman" w:hAnsi="Times New Roman" w:cs="Times New Roman"/>
          <w:color w:val="000000"/>
          <w:kern w:val="0"/>
          <w:sz w:val="24"/>
          <w:szCs w:val="24"/>
          <w:lang w:eastAsia="ru-RU" w:bidi="ru-RU"/>
        </w:rPr>
        <w:t>остью (интеллектуальными наруше</w:t>
      </w:r>
      <w:r w:rsidRPr="00045D0D">
        <w:rPr>
          <w:rFonts w:ascii="Times New Roman" w:eastAsia="Times New Roman" w:hAnsi="Times New Roman" w:cs="Times New Roman"/>
          <w:color w:val="000000"/>
          <w:kern w:val="0"/>
          <w:sz w:val="24"/>
          <w:szCs w:val="24"/>
          <w:lang w:eastAsia="ru-RU" w:bidi="ru-RU"/>
        </w:rPr>
        <w:t>ниями).</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нравственной культуре народов Российской Федерации, литературе и различных видах искусства, сказках, лег</w:t>
      </w:r>
      <w:r w:rsidR="00C34E21">
        <w:rPr>
          <w:rFonts w:ascii="Times New Roman" w:eastAsia="Times New Roman" w:hAnsi="Times New Roman" w:cs="Times New Roman"/>
          <w:color w:val="000000"/>
          <w:kern w:val="0"/>
          <w:sz w:val="24"/>
          <w:szCs w:val="24"/>
          <w:lang w:eastAsia="ru-RU" w:bidi="ru-RU"/>
        </w:rPr>
        <w:t>ендах и мифах. В школе использу</w:t>
      </w:r>
      <w:r w:rsidRPr="00045D0D">
        <w:rPr>
          <w:rFonts w:ascii="Times New Roman" w:eastAsia="Times New Roman" w:hAnsi="Times New Roman" w:cs="Times New Roman"/>
          <w:color w:val="000000"/>
          <w:kern w:val="0"/>
          <w:sz w:val="24"/>
          <w:szCs w:val="24"/>
          <w:lang w:eastAsia="ru-RU" w:bidi="ru-RU"/>
        </w:rPr>
        <w:t>ются и примеры реального нравственного поведения, к</w:t>
      </w:r>
      <w:r w:rsidR="00C34E21">
        <w:rPr>
          <w:rFonts w:ascii="Times New Roman" w:eastAsia="Times New Roman" w:hAnsi="Times New Roman" w:cs="Times New Roman"/>
          <w:color w:val="000000"/>
          <w:kern w:val="0"/>
          <w:sz w:val="24"/>
          <w:szCs w:val="24"/>
          <w:lang w:eastAsia="ru-RU" w:bidi="ru-RU"/>
        </w:rPr>
        <w:t>оторые могут активно противодей</w:t>
      </w:r>
      <w:r w:rsidRPr="00045D0D">
        <w:rPr>
          <w:rFonts w:ascii="Times New Roman" w:eastAsia="Times New Roman" w:hAnsi="Times New Roman" w:cs="Times New Roman"/>
          <w:color w:val="000000"/>
          <w:kern w:val="0"/>
          <w:sz w:val="24"/>
          <w:szCs w:val="24"/>
          <w:lang w:eastAsia="ru-RU" w:bidi="ru-RU"/>
        </w:rPr>
        <w:t>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45D0D" w:rsidRPr="00045D0D" w:rsidRDefault="00045D0D" w:rsidP="00C46C9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Нравственное развитие обучающихся с умстве</w:t>
      </w:r>
      <w:r w:rsidR="00C34E21">
        <w:rPr>
          <w:rFonts w:ascii="Times New Roman" w:eastAsia="Times New Roman" w:hAnsi="Times New Roman" w:cs="Times New Roman"/>
          <w:color w:val="000000"/>
          <w:kern w:val="0"/>
          <w:sz w:val="24"/>
          <w:szCs w:val="24"/>
          <w:lang w:eastAsia="ru-RU" w:bidi="ru-RU"/>
        </w:rPr>
        <w:t>нной отсталостью (интеллектуаль</w:t>
      </w:r>
      <w:r w:rsidRPr="00045D0D">
        <w:rPr>
          <w:rFonts w:ascii="Times New Roman" w:eastAsia="Times New Roman" w:hAnsi="Times New Roman" w:cs="Times New Roman"/>
          <w:color w:val="000000"/>
          <w:kern w:val="0"/>
          <w:sz w:val="24"/>
          <w:szCs w:val="24"/>
          <w:lang w:eastAsia="ru-RU" w:bidi="ru-RU"/>
        </w:rPr>
        <w:t>ными нарушениями) лежит в основе их «врастания в человеческую культуру», подлинной социализации и интеграции в общество. Оно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города, участвовать в совместной общественно полезной деятельности детей и взрослых.</w:t>
      </w:r>
    </w:p>
    <w:p w:rsidR="00045D0D" w:rsidRPr="00045D0D" w:rsidRDefault="00045D0D" w:rsidP="00C46C99">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Общие задачи нравственного развития обучающихся с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 нравственного развития личности гражданина России.</w:t>
      </w:r>
    </w:p>
    <w:p w:rsidR="00045D0D" w:rsidRPr="00045D0D" w:rsidRDefault="00045D0D" w:rsidP="00C46C99">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 xml:space="preserve">Каждое из направлений нравственного развития обучающихся основано </w:t>
      </w:r>
      <w:r w:rsidR="00C34E21">
        <w:rPr>
          <w:rFonts w:ascii="Times New Roman" w:eastAsia="Times New Roman" w:hAnsi="Times New Roman" w:cs="Times New Roman"/>
          <w:color w:val="000000"/>
          <w:kern w:val="0"/>
          <w:sz w:val="24"/>
          <w:szCs w:val="24"/>
          <w:lang w:eastAsia="ru-RU" w:bidi="ru-RU"/>
        </w:rPr>
        <w:t>на опреде</w:t>
      </w:r>
      <w:r w:rsidRPr="00045D0D">
        <w:rPr>
          <w:rFonts w:ascii="Times New Roman" w:eastAsia="Times New Roman" w:hAnsi="Times New Roman" w:cs="Times New Roman"/>
          <w:color w:val="000000"/>
          <w:kern w:val="0"/>
          <w:sz w:val="24"/>
          <w:szCs w:val="24"/>
          <w:lang w:eastAsia="ru-RU" w:bidi="ru-RU"/>
        </w:rPr>
        <w:t>лённой системе базовых национальных ценностей и об</w:t>
      </w:r>
      <w:r w:rsidR="00C34E21">
        <w:rPr>
          <w:rFonts w:ascii="Times New Roman" w:eastAsia="Times New Roman" w:hAnsi="Times New Roman" w:cs="Times New Roman"/>
          <w:color w:val="000000"/>
          <w:kern w:val="0"/>
          <w:sz w:val="24"/>
          <w:szCs w:val="24"/>
          <w:lang w:eastAsia="ru-RU" w:bidi="ru-RU"/>
        </w:rPr>
        <w:t>еспечивает усвоение их обучающи</w:t>
      </w:r>
      <w:r w:rsidRPr="00045D0D">
        <w:rPr>
          <w:rFonts w:ascii="Times New Roman" w:eastAsia="Times New Roman" w:hAnsi="Times New Roman" w:cs="Times New Roman"/>
          <w:color w:val="000000"/>
          <w:kern w:val="0"/>
          <w:sz w:val="24"/>
          <w:szCs w:val="24"/>
          <w:lang w:eastAsia="ru-RU" w:bidi="ru-RU"/>
        </w:rPr>
        <w:t>мися на доступном для них уровне.</w:t>
      </w:r>
    </w:p>
    <w:p w:rsidR="00045D0D" w:rsidRPr="00045D0D" w:rsidRDefault="00045D0D" w:rsidP="00C46C99">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Организация нравственного развития обучающихся осуществляется по следующим направлениям:</w:t>
      </w:r>
    </w:p>
    <w:p w:rsidR="00045D0D" w:rsidRPr="00045D0D" w:rsidRDefault="00045D0D" w:rsidP="00C3661D">
      <w:pPr>
        <w:numPr>
          <w:ilvl w:val="0"/>
          <w:numId w:val="48"/>
        </w:numPr>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воспитание гражданственности, патриотизма, уважения к правам, свободам и обязанностям человека;</w:t>
      </w:r>
    </w:p>
    <w:p w:rsidR="00045D0D" w:rsidRPr="00045D0D" w:rsidRDefault="00045D0D" w:rsidP="00C3661D">
      <w:pPr>
        <w:numPr>
          <w:ilvl w:val="0"/>
          <w:numId w:val="48"/>
        </w:numPr>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воспитание нравственных чувств, этического сознания и нравственного поведения;</w:t>
      </w:r>
    </w:p>
    <w:p w:rsidR="00045D0D" w:rsidRPr="00045D0D" w:rsidRDefault="00045D0D" w:rsidP="00C3661D">
      <w:pPr>
        <w:numPr>
          <w:ilvl w:val="0"/>
          <w:numId w:val="48"/>
        </w:numPr>
        <w:suppressAutoHyphens w:val="0"/>
        <w:spacing w:after="0" w:line="283" w:lineRule="exact"/>
        <w:ind w:left="426"/>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воспитание трудолюбия, творческого отношения к учению, труду, жизни;</w:t>
      </w:r>
    </w:p>
    <w:p w:rsidR="00045D0D" w:rsidRPr="00045D0D" w:rsidRDefault="00045D0D" w:rsidP="00C3661D">
      <w:pPr>
        <w:numPr>
          <w:ilvl w:val="0"/>
          <w:numId w:val="48"/>
        </w:numPr>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45D0D" w:rsidRPr="00045D0D" w:rsidRDefault="00045D0D" w:rsidP="00C46C99">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045D0D">
        <w:rPr>
          <w:rFonts w:ascii="Times New Roman" w:eastAsia="Times New Roman" w:hAnsi="Times New Roman" w:cs="Times New Roman"/>
          <w:color w:val="000000"/>
          <w:kern w:val="0"/>
          <w:sz w:val="24"/>
          <w:szCs w:val="24"/>
          <w:lang w:eastAsia="ru-RU" w:bidi="ru-RU"/>
        </w:rPr>
        <w:t>Все направления нравственного развития важны</w:t>
      </w:r>
      <w:r w:rsidR="00C46C99">
        <w:rPr>
          <w:rFonts w:ascii="Times New Roman" w:eastAsia="Times New Roman" w:hAnsi="Times New Roman" w:cs="Times New Roman"/>
          <w:color w:val="000000"/>
          <w:kern w:val="0"/>
          <w:sz w:val="24"/>
          <w:szCs w:val="24"/>
          <w:lang w:eastAsia="ru-RU" w:bidi="ru-RU"/>
        </w:rPr>
        <w:t>, дополняют друг друга и обеспе</w:t>
      </w:r>
      <w:r w:rsidRPr="00045D0D">
        <w:rPr>
          <w:rFonts w:ascii="Times New Roman" w:eastAsia="Times New Roman" w:hAnsi="Times New Roman" w:cs="Times New Roman"/>
          <w:color w:val="000000"/>
          <w:kern w:val="0"/>
          <w:sz w:val="24"/>
          <w:szCs w:val="24"/>
          <w:lang w:eastAsia="ru-RU" w:bidi="ru-RU"/>
        </w:rPr>
        <w:t>чивают развитие личности на основе отечественных нравственных и культурных традиций.</w:t>
      </w:r>
    </w:p>
    <w:p w:rsidR="00045D0D" w:rsidRPr="00045D0D" w:rsidRDefault="00045D0D" w:rsidP="00C46C99">
      <w:pPr>
        <w:suppressAutoHyphens w:val="0"/>
        <w:spacing w:after="24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Pr>
          <w:rFonts w:ascii="Times New Roman" w:eastAsia="Times New Roman" w:hAnsi="Times New Roman" w:cs="Times New Roman"/>
          <w:color w:val="000000"/>
          <w:kern w:val="0"/>
          <w:sz w:val="24"/>
          <w:szCs w:val="24"/>
          <w:lang w:eastAsia="ru-RU" w:bidi="ru-RU"/>
        </w:rPr>
        <w:lastRenderedPageBreak/>
        <w:t>В МБОУ СОШ №31</w:t>
      </w:r>
      <w:r w:rsidRPr="00045D0D">
        <w:rPr>
          <w:rFonts w:ascii="Times New Roman" w:eastAsia="Times New Roman" w:hAnsi="Times New Roman" w:cs="Times New Roman"/>
          <w:color w:val="000000"/>
          <w:kern w:val="0"/>
          <w:sz w:val="24"/>
          <w:szCs w:val="24"/>
          <w:lang w:eastAsia="ru-RU" w:bidi="ru-RU"/>
        </w:rPr>
        <w:t>развитие нравственного воспитания</w:t>
      </w:r>
      <w:r w:rsidR="00D9002E">
        <w:rPr>
          <w:rFonts w:ascii="Times New Roman" w:eastAsia="Times New Roman" w:hAnsi="Times New Roman" w:cs="Times New Roman"/>
          <w:color w:val="000000"/>
          <w:kern w:val="0"/>
          <w:sz w:val="24"/>
          <w:szCs w:val="24"/>
          <w:lang w:eastAsia="ru-RU" w:bidi="ru-RU"/>
        </w:rPr>
        <w:t>обучающихся с нарушени</w:t>
      </w:r>
      <w:r w:rsidR="002161A3" w:rsidRPr="00045D0D">
        <w:rPr>
          <w:rFonts w:ascii="Times New Roman" w:eastAsia="Times New Roman" w:hAnsi="Times New Roman" w:cs="Times New Roman"/>
          <w:color w:val="000000"/>
          <w:kern w:val="0"/>
          <w:sz w:val="24"/>
          <w:szCs w:val="24"/>
          <w:lang w:eastAsia="ru-RU" w:bidi="ru-RU"/>
        </w:rPr>
        <w:t>ями интеллектуальной сферы</w:t>
      </w:r>
      <w:r w:rsidRPr="00045D0D">
        <w:rPr>
          <w:rFonts w:ascii="Times New Roman" w:eastAsia="Times New Roman" w:hAnsi="Times New Roman" w:cs="Times New Roman"/>
          <w:color w:val="000000"/>
          <w:kern w:val="0"/>
          <w:sz w:val="24"/>
          <w:szCs w:val="24"/>
          <w:lang w:eastAsia="ru-RU" w:bidi="ru-RU"/>
        </w:rPr>
        <w:t xml:space="preserve"> ведется по следующим блокам: I блок «Общение», II блок «Труд», III блок «Личность».</w:t>
      </w:r>
    </w:p>
    <w:p w:rsidR="002161A3" w:rsidRPr="00A504B2" w:rsidRDefault="002161A3" w:rsidP="00516909">
      <w:pPr>
        <w:suppressAutoHyphens w:val="0"/>
        <w:spacing w:after="240" w:line="274" w:lineRule="exact"/>
        <w:ind w:left="426" w:right="620" w:firstLine="283"/>
        <w:jc w:val="both"/>
        <w:textAlignment w:val="auto"/>
        <w:rPr>
          <w:rFonts w:ascii="Times New Roman" w:eastAsia="Times New Roman" w:hAnsi="Times New Roman" w:cs="Times New Roman"/>
          <w:b/>
          <w:bCs/>
          <w:iCs/>
          <w:color w:val="000000"/>
          <w:kern w:val="0"/>
          <w:sz w:val="24"/>
          <w:szCs w:val="24"/>
          <w:lang w:eastAsia="ru-RU" w:bidi="ru-RU"/>
        </w:rPr>
      </w:pPr>
      <w:r w:rsidRPr="00D9002E">
        <w:rPr>
          <w:rFonts w:ascii="Times New Roman" w:eastAsia="Times New Roman" w:hAnsi="Times New Roman" w:cs="Times New Roman"/>
          <w:b/>
          <w:bCs/>
          <w:iCs/>
          <w:color w:val="000000"/>
          <w:kern w:val="0"/>
          <w:sz w:val="24"/>
          <w:szCs w:val="24"/>
          <w:lang w:eastAsia="ru-RU" w:bidi="ru-RU"/>
        </w:rPr>
        <w:t>Воспитание гражданст</w:t>
      </w:r>
      <w:r w:rsidR="00D9002E">
        <w:rPr>
          <w:rFonts w:ascii="Times New Roman" w:eastAsia="Times New Roman" w:hAnsi="Times New Roman" w:cs="Times New Roman"/>
          <w:b/>
          <w:bCs/>
          <w:iCs/>
          <w:color w:val="000000"/>
          <w:kern w:val="0"/>
          <w:sz w:val="24"/>
          <w:szCs w:val="24"/>
          <w:lang w:eastAsia="ru-RU" w:bidi="ru-RU"/>
        </w:rPr>
        <w:t xml:space="preserve">венности, патриотизма, уважения </w:t>
      </w:r>
      <w:r w:rsidRPr="00D9002E">
        <w:rPr>
          <w:rFonts w:ascii="Times New Roman" w:eastAsia="Times New Roman" w:hAnsi="Times New Roman" w:cs="Times New Roman"/>
          <w:b/>
          <w:bCs/>
          <w:iCs/>
          <w:color w:val="000000"/>
          <w:kern w:val="0"/>
          <w:sz w:val="24"/>
          <w:szCs w:val="24"/>
          <w:lang w:eastAsia="ru-RU" w:bidi="ru-RU"/>
        </w:rPr>
        <w:t>к правам, св</w:t>
      </w:r>
      <w:r w:rsidR="00D9002E">
        <w:rPr>
          <w:rFonts w:ascii="Times New Roman" w:eastAsia="Times New Roman" w:hAnsi="Times New Roman" w:cs="Times New Roman"/>
          <w:b/>
          <w:bCs/>
          <w:iCs/>
          <w:color w:val="000000"/>
          <w:kern w:val="0"/>
          <w:sz w:val="24"/>
          <w:szCs w:val="24"/>
          <w:lang w:eastAsia="ru-RU" w:bidi="ru-RU"/>
        </w:rPr>
        <w:t xml:space="preserve">ободам и обязанностям человека: </w:t>
      </w:r>
      <w:r w:rsidRPr="002161A3">
        <w:rPr>
          <w:rFonts w:ascii="Times New Roman" w:eastAsia="Times New Roman" w:hAnsi="Times New Roman" w:cs="Times New Roman"/>
          <w:color w:val="000000"/>
          <w:kern w:val="0"/>
          <w:sz w:val="24"/>
          <w:szCs w:val="24"/>
          <w:lang w:eastAsia="ru-RU" w:bidi="ru-RU"/>
        </w:rPr>
        <w:t>любовь к</w:t>
      </w:r>
      <w:r>
        <w:rPr>
          <w:rFonts w:ascii="Times New Roman" w:eastAsia="Times New Roman" w:hAnsi="Times New Roman" w:cs="Times New Roman"/>
          <w:color w:val="000000"/>
          <w:kern w:val="0"/>
          <w:sz w:val="24"/>
          <w:szCs w:val="24"/>
          <w:lang w:eastAsia="ru-RU" w:bidi="ru-RU"/>
        </w:rPr>
        <w:t xml:space="preserve"> близким</w:t>
      </w:r>
      <w:r w:rsidRPr="002161A3">
        <w:rPr>
          <w:rFonts w:ascii="Times New Roman" w:eastAsia="Times New Roman" w:hAnsi="Times New Roman" w:cs="Times New Roman"/>
          <w:color w:val="000000"/>
          <w:kern w:val="0"/>
          <w:sz w:val="24"/>
          <w:szCs w:val="24"/>
          <w:lang w:eastAsia="ru-RU" w:bidi="ru-RU"/>
        </w:rPr>
        <w:t>, народу, России;элементарные представления о своей «малой» Родине, ее людях, о ближайшем окружении и о себе;стремление активно участвовать в делах класса, школы, семьи, своего города;уважение к защитникам Родины;положительное отношение к своему национальному языку и культуре;элементарные представления о национальных героях и важнейших событиях истории России и её народов;умение отвечать за свои поступки;негативное отношение к нарушениям порядка в классе, дома, на улице, к невыполнен</w:t>
      </w:r>
      <w:r w:rsidR="00A504B2">
        <w:rPr>
          <w:rFonts w:ascii="Times New Roman" w:eastAsia="Times New Roman" w:hAnsi="Times New Roman" w:cs="Times New Roman"/>
          <w:color w:val="000000"/>
          <w:kern w:val="0"/>
          <w:sz w:val="24"/>
          <w:szCs w:val="24"/>
          <w:lang w:eastAsia="ru-RU" w:bidi="ru-RU"/>
        </w:rPr>
        <w:t>ию человеком своих обязанностей, и</w:t>
      </w:r>
      <w:r w:rsidRPr="002161A3">
        <w:rPr>
          <w:rFonts w:ascii="Times New Roman" w:eastAsia="Times New Roman" w:hAnsi="Times New Roman" w:cs="Times New Roman"/>
          <w:color w:val="000000"/>
          <w:kern w:val="0"/>
          <w:sz w:val="24"/>
          <w:szCs w:val="24"/>
          <w:lang w:eastAsia="ru-RU" w:bidi="ru-RU"/>
        </w:rPr>
        <w:t>нтерес к государственным праздникам и ва</w:t>
      </w:r>
      <w:r>
        <w:rPr>
          <w:rFonts w:ascii="Times New Roman" w:eastAsia="Times New Roman" w:hAnsi="Times New Roman" w:cs="Times New Roman"/>
          <w:color w:val="000000"/>
          <w:kern w:val="0"/>
          <w:sz w:val="24"/>
          <w:szCs w:val="24"/>
          <w:lang w:eastAsia="ru-RU" w:bidi="ru-RU"/>
        </w:rPr>
        <w:t>жнейшим событиям в жизни России</w:t>
      </w:r>
      <w:r w:rsidRPr="002161A3">
        <w:rPr>
          <w:rFonts w:ascii="Times New Roman" w:eastAsia="Times New Roman" w:hAnsi="Times New Roman" w:cs="Times New Roman"/>
          <w:color w:val="000000"/>
          <w:kern w:val="0"/>
          <w:sz w:val="24"/>
          <w:szCs w:val="24"/>
          <w:lang w:eastAsia="ru-RU" w:bidi="ru-RU"/>
        </w:rPr>
        <w:t>.</w:t>
      </w:r>
    </w:p>
    <w:p w:rsidR="002161A3" w:rsidRPr="00516909" w:rsidRDefault="002161A3" w:rsidP="0002187F">
      <w:pPr>
        <w:pStyle w:val="72"/>
        <w:shd w:val="clear" w:color="auto" w:fill="auto"/>
        <w:spacing w:after="0" w:line="317" w:lineRule="exact"/>
        <w:ind w:left="426" w:firstLine="283"/>
        <w:jc w:val="both"/>
        <w:rPr>
          <w:rStyle w:val="74"/>
          <w:b/>
          <w:i/>
        </w:rPr>
      </w:pPr>
      <w:r w:rsidRPr="00516909">
        <w:rPr>
          <w:rStyle w:val="73"/>
          <w:b/>
          <w:bCs/>
          <w:i w:val="0"/>
        </w:rPr>
        <w:t>I блок «Общение»</w:t>
      </w:r>
    </w:p>
    <w:p w:rsidR="002161A3" w:rsidRPr="00516909" w:rsidRDefault="002161A3" w:rsidP="00C3661D">
      <w:pPr>
        <w:pStyle w:val="72"/>
        <w:shd w:val="clear" w:color="auto" w:fill="auto"/>
        <w:spacing w:after="0" w:line="317" w:lineRule="exact"/>
        <w:ind w:left="426" w:firstLine="0"/>
        <w:jc w:val="both"/>
        <w:rPr>
          <w:b w:val="0"/>
          <w:sz w:val="24"/>
          <w:szCs w:val="24"/>
        </w:rPr>
      </w:pPr>
      <w:r w:rsidRPr="00516909">
        <w:rPr>
          <w:b w:val="0"/>
          <w:sz w:val="24"/>
          <w:szCs w:val="24"/>
        </w:rPr>
        <w:t>Направления работы: социально-нравственное, правовое, художественно-эстетическое, гражданское и патриотическое направления</w:t>
      </w:r>
    </w:p>
    <w:p w:rsidR="002161A3" w:rsidRPr="00516909" w:rsidRDefault="002161A3" w:rsidP="00A504B2">
      <w:pPr>
        <w:pStyle w:val="72"/>
        <w:shd w:val="clear" w:color="auto" w:fill="auto"/>
        <w:spacing w:after="0" w:line="317" w:lineRule="exact"/>
        <w:ind w:firstLine="0"/>
        <w:jc w:val="both"/>
        <w:rPr>
          <w:b w:val="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2152"/>
        <w:gridCol w:w="2153"/>
        <w:gridCol w:w="2153"/>
        <w:gridCol w:w="2154"/>
      </w:tblGrid>
      <w:tr w:rsidR="002161A3" w:rsidRPr="004C1461" w:rsidTr="004C1461">
        <w:tc>
          <w:tcPr>
            <w:tcW w:w="1385" w:type="dxa"/>
            <w:shd w:val="clear" w:color="auto" w:fill="auto"/>
          </w:tcPr>
          <w:p w:rsidR="002161A3" w:rsidRPr="00996130" w:rsidRDefault="002161A3" w:rsidP="00C3661D">
            <w:pPr>
              <w:pStyle w:val="72"/>
              <w:shd w:val="clear" w:color="auto" w:fill="auto"/>
              <w:spacing w:after="0" w:line="317" w:lineRule="exact"/>
              <w:ind w:left="426" w:firstLine="0"/>
              <w:jc w:val="both"/>
              <w:rPr>
                <w:sz w:val="24"/>
                <w:szCs w:val="24"/>
                <w:lang w:val="ru-RU" w:eastAsia="ru-RU"/>
              </w:rPr>
            </w:pPr>
          </w:p>
        </w:tc>
        <w:tc>
          <w:tcPr>
            <w:tcW w:w="2152" w:type="dxa"/>
            <w:shd w:val="clear" w:color="auto" w:fill="auto"/>
          </w:tcPr>
          <w:p w:rsidR="002161A3" w:rsidRPr="004C1461" w:rsidRDefault="002161A3" w:rsidP="00C3661D">
            <w:pPr>
              <w:pStyle w:val="23"/>
              <w:shd w:val="clear" w:color="auto" w:fill="auto"/>
              <w:spacing w:line="240" w:lineRule="exact"/>
              <w:ind w:left="426"/>
              <w:jc w:val="both"/>
              <w:rPr>
                <w:sz w:val="24"/>
                <w:szCs w:val="24"/>
              </w:rPr>
            </w:pPr>
            <w:r w:rsidRPr="004C1461">
              <w:rPr>
                <w:sz w:val="24"/>
                <w:szCs w:val="24"/>
              </w:rPr>
              <w:t>0 - 1 класс</w:t>
            </w:r>
          </w:p>
        </w:tc>
        <w:tc>
          <w:tcPr>
            <w:tcW w:w="2153" w:type="dxa"/>
            <w:shd w:val="clear" w:color="auto" w:fill="auto"/>
          </w:tcPr>
          <w:p w:rsidR="002161A3" w:rsidRPr="004C1461" w:rsidRDefault="002161A3" w:rsidP="00C3661D">
            <w:pPr>
              <w:pStyle w:val="23"/>
              <w:shd w:val="clear" w:color="auto" w:fill="auto"/>
              <w:spacing w:line="240" w:lineRule="exact"/>
              <w:ind w:left="426"/>
              <w:jc w:val="both"/>
              <w:rPr>
                <w:sz w:val="24"/>
                <w:szCs w:val="24"/>
              </w:rPr>
            </w:pPr>
            <w:r w:rsidRPr="004C1461">
              <w:rPr>
                <w:sz w:val="24"/>
                <w:szCs w:val="24"/>
              </w:rPr>
              <w:t>2 класс</w:t>
            </w:r>
          </w:p>
        </w:tc>
        <w:tc>
          <w:tcPr>
            <w:tcW w:w="2153" w:type="dxa"/>
            <w:shd w:val="clear" w:color="auto" w:fill="auto"/>
          </w:tcPr>
          <w:p w:rsidR="002161A3" w:rsidRPr="004C1461" w:rsidRDefault="002161A3" w:rsidP="00C3661D">
            <w:pPr>
              <w:pStyle w:val="23"/>
              <w:shd w:val="clear" w:color="auto" w:fill="auto"/>
              <w:spacing w:line="240" w:lineRule="exact"/>
              <w:ind w:left="426"/>
              <w:jc w:val="both"/>
              <w:rPr>
                <w:sz w:val="24"/>
                <w:szCs w:val="24"/>
              </w:rPr>
            </w:pPr>
            <w:r w:rsidRPr="004C1461">
              <w:rPr>
                <w:sz w:val="24"/>
                <w:szCs w:val="24"/>
              </w:rPr>
              <w:t>3 класс</w:t>
            </w:r>
          </w:p>
        </w:tc>
        <w:tc>
          <w:tcPr>
            <w:tcW w:w="2154" w:type="dxa"/>
            <w:shd w:val="clear" w:color="auto" w:fill="auto"/>
          </w:tcPr>
          <w:p w:rsidR="002161A3" w:rsidRPr="004C1461" w:rsidRDefault="002161A3" w:rsidP="00C3661D">
            <w:pPr>
              <w:pStyle w:val="23"/>
              <w:shd w:val="clear" w:color="auto" w:fill="auto"/>
              <w:spacing w:line="240" w:lineRule="exact"/>
              <w:ind w:left="426"/>
              <w:jc w:val="both"/>
              <w:rPr>
                <w:sz w:val="24"/>
                <w:szCs w:val="24"/>
              </w:rPr>
            </w:pPr>
            <w:r w:rsidRPr="004C1461">
              <w:rPr>
                <w:sz w:val="24"/>
                <w:szCs w:val="24"/>
              </w:rPr>
              <w:t>4 класс</w:t>
            </w:r>
          </w:p>
        </w:tc>
      </w:tr>
      <w:tr w:rsidR="002161A3" w:rsidRPr="004C1461" w:rsidTr="004C1461">
        <w:tc>
          <w:tcPr>
            <w:tcW w:w="1385" w:type="dxa"/>
            <w:shd w:val="clear" w:color="auto" w:fill="auto"/>
          </w:tcPr>
          <w:p w:rsidR="002161A3" w:rsidRPr="00996130" w:rsidRDefault="002161A3" w:rsidP="00C3661D">
            <w:pPr>
              <w:pStyle w:val="72"/>
              <w:shd w:val="clear" w:color="auto" w:fill="auto"/>
              <w:spacing w:after="0" w:line="317" w:lineRule="exact"/>
              <w:ind w:left="426" w:firstLine="0"/>
              <w:jc w:val="both"/>
              <w:rPr>
                <w:sz w:val="24"/>
                <w:szCs w:val="24"/>
                <w:lang w:val="ru-RU" w:eastAsia="ru-RU"/>
              </w:rPr>
            </w:pPr>
          </w:p>
        </w:tc>
        <w:tc>
          <w:tcPr>
            <w:tcW w:w="2152" w:type="dxa"/>
            <w:shd w:val="clear" w:color="auto" w:fill="auto"/>
          </w:tcPr>
          <w:p w:rsidR="002161A3" w:rsidRPr="004C1461" w:rsidRDefault="002161A3" w:rsidP="00516909">
            <w:pPr>
              <w:pStyle w:val="23"/>
              <w:shd w:val="clear" w:color="auto" w:fill="auto"/>
              <w:spacing w:line="293" w:lineRule="exact"/>
              <w:ind w:left="36"/>
              <w:jc w:val="both"/>
              <w:rPr>
                <w:sz w:val="24"/>
                <w:szCs w:val="24"/>
              </w:rPr>
            </w:pPr>
            <w:r w:rsidRPr="004C1461">
              <w:rPr>
                <w:sz w:val="24"/>
                <w:szCs w:val="24"/>
              </w:rPr>
              <w:t>Мое имя. Члены семьи. Домашний адрес. Мой дом. Я в классе.</w:t>
            </w:r>
          </w:p>
        </w:tc>
        <w:tc>
          <w:tcPr>
            <w:tcW w:w="2153" w:type="dxa"/>
            <w:shd w:val="clear" w:color="auto" w:fill="auto"/>
          </w:tcPr>
          <w:p w:rsidR="002161A3" w:rsidRPr="004C1461" w:rsidRDefault="002161A3" w:rsidP="00516909">
            <w:pPr>
              <w:pStyle w:val="23"/>
              <w:shd w:val="clear" w:color="auto" w:fill="auto"/>
              <w:spacing w:line="293" w:lineRule="exact"/>
              <w:ind w:left="36"/>
              <w:jc w:val="both"/>
              <w:rPr>
                <w:sz w:val="24"/>
                <w:szCs w:val="24"/>
              </w:rPr>
            </w:pPr>
            <w:r w:rsidRPr="004C1461">
              <w:rPr>
                <w:sz w:val="24"/>
                <w:szCs w:val="24"/>
              </w:rPr>
              <w:t>Мои имя и фамилия. Родители и дети. Мои одноклассники.</w:t>
            </w:r>
          </w:p>
        </w:tc>
        <w:tc>
          <w:tcPr>
            <w:tcW w:w="2153" w:type="dxa"/>
            <w:shd w:val="clear" w:color="auto" w:fill="auto"/>
          </w:tcPr>
          <w:p w:rsidR="002161A3" w:rsidRPr="004C1461" w:rsidRDefault="002161A3" w:rsidP="00516909">
            <w:pPr>
              <w:pStyle w:val="23"/>
              <w:shd w:val="clear" w:color="auto" w:fill="auto"/>
              <w:spacing w:line="288" w:lineRule="exact"/>
              <w:ind w:left="36"/>
              <w:jc w:val="both"/>
              <w:rPr>
                <w:sz w:val="24"/>
                <w:szCs w:val="24"/>
              </w:rPr>
            </w:pPr>
            <w:r w:rsidRPr="004C1461">
              <w:rPr>
                <w:sz w:val="24"/>
                <w:szCs w:val="24"/>
              </w:rPr>
              <w:t>Наш класс. Обязанности родителей и детей. Моя улица.</w:t>
            </w:r>
          </w:p>
        </w:tc>
        <w:tc>
          <w:tcPr>
            <w:tcW w:w="2154" w:type="dxa"/>
            <w:shd w:val="clear" w:color="auto" w:fill="auto"/>
          </w:tcPr>
          <w:p w:rsidR="002161A3" w:rsidRPr="004C1461" w:rsidRDefault="002161A3" w:rsidP="00516909">
            <w:pPr>
              <w:pStyle w:val="23"/>
              <w:shd w:val="clear" w:color="auto" w:fill="auto"/>
              <w:spacing w:line="293" w:lineRule="exact"/>
              <w:ind w:left="36"/>
              <w:jc w:val="both"/>
              <w:rPr>
                <w:sz w:val="24"/>
                <w:szCs w:val="24"/>
              </w:rPr>
            </w:pPr>
            <w:r w:rsidRPr="004C1461">
              <w:rPr>
                <w:sz w:val="24"/>
                <w:szCs w:val="24"/>
              </w:rPr>
              <w:t>Мы и школа - одна семья. Мой город. Обязан</w:t>
            </w:r>
            <w:r w:rsidRPr="004C1461">
              <w:rPr>
                <w:sz w:val="24"/>
                <w:szCs w:val="24"/>
              </w:rPr>
              <w:softHyphen/>
              <w:t>ности в классе.</w:t>
            </w:r>
          </w:p>
        </w:tc>
      </w:tr>
      <w:tr w:rsidR="002161A3" w:rsidRPr="004C1461" w:rsidTr="004C1461">
        <w:tc>
          <w:tcPr>
            <w:tcW w:w="1385" w:type="dxa"/>
            <w:shd w:val="clear" w:color="auto" w:fill="auto"/>
          </w:tcPr>
          <w:p w:rsidR="002161A3" w:rsidRPr="004C1461" w:rsidRDefault="002161A3" w:rsidP="00C3661D">
            <w:pPr>
              <w:pStyle w:val="23"/>
              <w:shd w:val="clear" w:color="auto" w:fill="auto"/>
              <w:spacing w:line="240" w:lineRule="exact"/>
              <w:ind w:left="426"/>
              <w:jc w:val="both"/>
              <w:rPr>
                <w:sz w:val="24"/>
                <w:szCs w:val="24"/>
              </w:rPr>
            </w:pPr>
            <w:r w:rsidRPr="004C1461">
              <w:rPr>
                <w:sz w:val="24"/>
                <w:szCs w:val="24"/>
              </w:rPr>
              <w:t>I четверть</w:t>
            </w:r>
          </w:p>
        </w:tc>
        <w:tc>
          <w:tcPr>
            <w:tcW w:w="8612" w:type="dxa"/>
            <w:gridSpan w:val="4"/>
            <w:shd w:val="clear" w:color="auto" w:fill="auto"/>
          </w:tcPr>
          <w:p w:rsidR="00A4615F" w:rsidRPr="00A4615F" w:rsidRDefault="00A4615F" w:rsidP="00516909">
            <w:pPr>
              <w:suppressAutoHyphens w:val="0"/>
              <w:spacing w:after="0" w:line="288"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Общешкольная линейка «День Знаний». Запись в школьную библиотеку. Выявление и контроль детей, стоящих на внутришкольном учете. Презентация кружков. Конкурс рисунков «Мир и слава тебе, отважный наш город-герой». Торжественная линейка, посвященная Дню Учителя.</w:t>
            </w:r>
          </w:p>
          <w:p w:rsidR="002161A3"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Выставка рисунков «Осень глазами детей». Утренник «Осень».</w:t>
            </w:r>
          </w:p>
        </w:tc>
      </w:tr>
      <w:tr w:rsidR="002161A3" w:rsidRPr="004C1461" w:rsidTr="004C1461">
        <w:tc>
          <w:tcPr>
            <w:tcW w:w="1385" w:type="dxa"/>
            <w:shd w:val="clear" w:color="auto" w:fill="auto"/>
          </w:tcPr>
          <w:p w:rsidR="002161A3" w:rsidRPr="004C1461" w:rsidRDefault="002161A3" w:rsidP="00C3661D">
            <w:pPr>
              <w:pStyle w:val="23"/>
              <w:shd w:val="clear" w:color="auto" w:fill="auto"/>
              <w:spacing w:line="240" w:lineRule="exact"/>
              <w:ind w:left="426"/>
              <w:jc w:val="both"/>
              <w:rPr>
                <w:sz w:val="24"/>
                <w:szCs w:val="24"/>
              </w:rPr>
            </w:pPr>
            <w:r w:rsidRPr="004C1461">
              <w:rPr>
                <w:sz w:val="24"/>
                <w:szCs w:val="24"/>
              </w:rPr>
              <w:t>II четверть</w:t>
            </w:r>
          </w:p>
        </w:tc>
        <w:tc>
          <w:tcPr>
            <w:tcW w:w="8612" w:type="dxa"/>
            <w:gridSpan w:val="4"/>
            <w:shd w:val="clear" w:color="auto" w:fill="auto"/>
          </w:tcPr>
          <w:p w:rsidR="00A4615F" w:rsidRPr="00A4615F" w:rsidRDefault="00A4615F" w:rsidP="00516909">
            <w:pPr>
              <w:suppressAutoHyphens w:val="0"/>
              <w:spacing w:after="0" w:line="288"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Конкурс рисунков «Мама-главный человек на земле», посвященный Дню Матери (30 ноября).</w:t>
            </w:r>
          </w:p>
          <w:p w:rsidR="002161A3"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Конкурс «Фабрика звезд». Конкурс на новогодний рисунок. Новогодний утренник.</w:t>
            </w:r>
          </w:p>
        </w:tc>
      </w:tr>
      <w:tr w:rsidR="002161A3" w:rsidRPr="004C1461" w:rsidTr="004C1461">
        <w:tc>
          <w:tcPr>
            <w:tcW w:w="1385" w:type="dxa"/>
            <w:shd w:val="clear" w:color="auto" w:fill="auto"/>
          </w:tcPr>
          <w:p w:rsidR="002161A3" w:rsidRPr="004C1461" w:rsidRDefault="002161A3" w:rsidP="00C3661D">
            <w:pPr>
              <w:pStyle w:val="23"/>
              <w:shd w:val="clear" w:color="auto" w:fill="auto"/>
              <w:spacing w:after="120" w:line="240" w:lineRule="exact"/>
              <w:ind w:left="426"/>
              <w:jc w:val="both"/>
              <w:rPr>
                <w:sz w:val="24"/>
                <w:szCs w:val="24"/>
              </w:rPr>
            </w:pPr>
            <w:r w:rsidRPr="004C1461">
              <w:rPr>
                <w:sz w:val="24"/>
                <w:szCs w:val="24"/>
              </w:rPr>
              <w:t>III</w:t>
            </w:r>
          </w:p>
          <w:p w:rsidR="002161A3" w:rsidRPr="004C1461" w:rsidRDefault="002161A3" w:rsidP="00C3661D">
            <w:pPr>
              <w:pStyle w:val="23"/>
              <w:shd w:val="clear" w:color="auto" w:fill="auto"/>
              <w:spacing w:before="120" w:line="240" w:lineRule="exact"/>
              <w:ind w:left="426"/>
              <w:jc w:val="both"/>
              <w:rPr>
                <w:sz w:val="24"/>
                <w:szCs w:val="24"/>
              </w:rPr>
            </w:pPr>
            <w:r w:rsidRPr="004C1461">
              <w:rPr>
                <w:sz w:val="24"/>
                <w:szCs w:val="24"/>
              </w:rPr>
              <w:t>четверть</w:t>
            </w:r>
          </w:p>
        </w:tc>
        <w:tc>
          <w:tcPr>
            <w:tcW w:w="8612" w:type="dxa"/>
            <w:gridSpan w:val="4"/>
            <w:shd w:val="clear" w:color="auto" w:fill="auto"/>
          </w:tcPr>
          <w:p w:rsidR="00A4615F" w:rsidRPr="00A4615F" w:rsidRDefault="00A4615F" w:rsidP="00516909">
            <w:pPr>
              <w:suppressAutoHyphens w:val="0"/>
              <w:spacing w:after="0" w:line="254"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Конкурс рисунков ко Дню защитника Отечества и Международному женскому дню 8 Марта.</w:t>
            </w:r>
          </w:p>
          <w:p w:rsidR="00A4615F" w:rsidRPr="00A4615F" w:rsidRDefault="00A4615F" w:rsidP="00516909">
            <w:pPr>
              <w:suppressAutoHyphens w:val="0"/>
              <w:spacing w:after="0" w:line="288"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Утренник «Мы - юные защитники Отечества».</w:t>
            </w:r>
          </w:p>
          <w:p w:rsidR="00A4615F" w:rsidRPr="00A4615F" w:rsidRDefault="00A4615F" w:rsidP="00516909">
            <w:pPr>
              <w:suppressAutoHyphens w:val="0"/>
              <w:spacing w:after="0" w:line="288"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Утренник «Наши мамы».</w:t>
            </w:r>
          </w:p>
          <w:p w:rsidR="00A4615F" w:rsidRPr="00A4615F" w:rsidRDefault="00A4615F" w:rsidP="00516909">
            <w:pPr>
              <w:suppressAutoHyphens w:val="0"/>
              <w:spacing w:after="0" w:line="288" w:lineRule="exact"/>
              <w:ind w:left="36" w:firstLine="1300"/>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Общешкольная праздничная линейка «День рождения школы»</w:t>
            </w:r>
          </w:p>
          <w:p w:rsidR="002161A3"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День Гражданской обороны (1 марта). Беседы, классные часы по профилактике этнофобии, ксенофобии, различных видов экстремизма, распространению норм толерантного поведения.</w:t>
            </w:r>
          </w:p>
        </w:tc>
      </w:tr>
      <w:tr w:rsidR="00A4615F" w:rsidRPr="004C1461" w:rsidTr="004C1461">
        <w:tc>
          <w:tcPr>
            <w:tcW w:w="1385" w:type="dxa"/>
            <w:vMerge w:val="restart"/>
            <w:shd w:val="clear" w:color="auto" w:fill="auto"/>
          </w:tcPr>
          <w:p w:rsidR="00A4615F" w:rsidRPr="004C1461" w:rsidRDefault="00A4615F" w:rsidP="00C3661D">
            <w:pPr>
              <w:pStyle w:val="23"/>
              <w:shd w:val="clear" w:color="auto" w:fill="auto"/>
              <w:spacing w:after="120" w:line="240" w:lineRule="exact"/>
              <w:ind w:left="426"/>
              <w:jc w:val="both"/>
              <w:rPr>
                <w:sz w:val="24"/>
                <w:szCs w:val="24"/>
              </w:rPr>
            </w:pPr>
            <w:r w:rsidRPr="004C1461">
              <w:rPr>
                <w:sz w:val="24"/>
                <w:szCs w:val="24"/>
              </w:rPr>
              <w:t>IV</w:t>
            </w:r>
          </w:p>
          <w:p w:rsidR="00A4615F" w:rsidRPr="004C1461" w:rsidRDefault="00A4615F" w:rsidP="00C3661D">
            <w:pPr>
              <w:pStyle w:val="23"/>
              <w:shd w:val="clear" w:color="auto" w:fill="auto"/>
              <w:spacing w:before="120" w:line="240" w:lineRule="exact"/>
              <w:ind w:left="426"/>
              <w:jc w:val="both"/>
              <w:rPr>
                <w:sz w:val="24"/>
                <w:szCs w:val="24"/>
              </w:rPr>
            </w:pPr>
            <w:r w:rsidRPr="004C1461">
              <w:rPr>
                <w:sz w:val="24"/>
                <w:szCs w:val="24"/>
              </w:rPr>
              <w:t>четверть</w:t>
            </w:r>
          </w:p>
        </w:tc>
        <w:tc>
          <w:tcPr>
            <w:tcW w:w="8612" w:type="dxa"/>
            <w:gridSpan w:val="4"/>
            <w:shd w:val="clear" w:color="auto" w:fill="auto"/>
          </w:tcPr>
          <w:p w:rsidR="00A4615F" w:rsidRPr="00A4615F" w:rsidRDefault="00A4615F" w:rsidP="00516909">
            <w:pPr>
              <w:suppressAutoHyphens w:val="0"/>
              <w:spacing w:after="0" w:line="288"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Мероприятия, посвященные 74-ой годовщине Победы советского народа в Великой Отечественной Войне. Конкурс рисунков ко Дню Победы.</w:t>
            </w:r>
          </w:p>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Праздник труда «Юные наследники Левши»</w:t>
            </w:r>
          </w:p>
        </w:tc>
      </w:tr>
      <w:tr w:rsidR="00A4615F" w:rsidRPr="004C1461" w:rsidTr="004C1461">
        <w:tc>
          <w:tcPr>
            <w:tcW w:w="1385" w:type="dxa"/>
            <w:vMerge/>
            <w:shd w:val="clear" w:color="auto" w:fill="auto"/>
          </w:tcPr>
          <w:p w:rsidR="00A4615F" w:rsidRDefault="00A4615F" w:rsidP="00C3661D">
            <w:pPr>
              <w:ind w:left="426"/>
              <w:jc w:val="both"/>
            </w:pPr>
          </w:p>
        </w:tc>
        <w:tc>
          <w:tcPr>
            <w:tcW w:w="2152" w:type="dxa"/>
            <w:shd w:val="clear" w:color="auto" w:fill="auto"/>
          </w:tcPr>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Утренник «Прощание с букварем»</w:t>
            </w:r>
          </w:p>
        </w:tc>
        <w:tc>
          <w:tcPr>
            <w:tcW w:w="2153" w:type="dxa"/>
            <w:shd w:val="clear" w:color="auto" w:fill="auto"/>
          </w:tcPr>
          <w:p w:rsidR="00A4615F" w:rsidRPr="00996130" w:rsidRDefault="00A4615F" w:rsidP="00516909">
            <w:pPr>
              <w:pStyle w:val="72"/>
              <w:shd w:val="clear" w:color="auto" w:fill="auto"/>
              <w:spacing w:after="0" w:line="317" w:lineRule="exact"/>
              <w:ind w:left="36" w:firstLine="0"/>
              <w:jc w:val="both"/>
              <w:rPr>
                <w:sz w:val="24"/>
                <w:szCs w:val="24"/>
                <w:lang w:val="ru-RU" w:eastAsia="ru-RU"/>
              </w:rPr>
            </w:pPr>
          </w:p>
        </w:tc>
        <w:tc>
          <w:tcPr>
            <w:tcW w:w="2153" w:type="dxa"/>
            <w:shd w:val="clear" w:color="auto" w:fill="auto"/>
          </w:tcPr>
          <w:p w:rsidR="00A4615F" w:rsidRPr="00996130" w:rsidRDefault="00A4615F" w:rsidP="00516909">
            <w:pPr>
              <w:pStyle w:val="72"/>
              <w:shd w:val="clear" w:color="auto" w:fill="auto"/>
              <w:spacing w:after="0" w:line="317" w:lineRule="exact"/>
              <w:ind w:left="36" w:firstLine="0"/>
              <w:jc w:val="both"/>
              <w:rPr>
                <w:sz w:val="24"/>
                <w:szCs w:val="24"/>
                <w:lang w:val="ru-RU" w:eastAsia="ru-RU"/>
              </w:rPr>
            </w:pPr>
          </w:p>
        </w:tc>
        <w:tc>
          <w:tcPr>
            <w:tcW w:w="2154" w:type="dxa"/>
            <w:shd w:val="clear" w:color="auto" w:fill="auto"/>
          </w:tcPr>
          <w:p w:rsidR="00A4615F" w:rsidRPr="00A4615F" w:rsidRDefault="00A4615F" w:rsidP="00516909">
            <w:pPr>
              <w:suppressAutoHyphens w:val="0"/>
              <w:spacing w:after="0" w:line="293"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Праздник</w:t>
            </w:r>
          </w:p>
          <w:p w:rsidR="00A4615F" w:rsidRPr="00A4615F" w:rsidRDefault="00A4615F" w:rsidP="00516909">
            <w:pPr>
              <w:suppressAutoHyphens w:val="0"/>
              <w:spacing w:after="0" w:line="293"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«Прощай</w:t>
            </w:r>
          </w:p>
          <w:p w:rsidR="00A4615F" w:rsidRPr="00A4615F" w:rsidRDefault="00A4615F" w:rsidP="00516909">
            <w:pPr>
              <w:suppressAutoHyphens w:val="0"/>
              <w:spacing w:after="0" w:line="293"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начальная</w:t>
            </w:r>
          </w:p>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школа»</w:t>
            </w:r>
          </w:p>
        </w:tc>
      </w:tr>
      <w:tr w:rsidR="00A4615F" w:rsidRPr="004C1461" w:rsidTr="004C1461">
        <w:tc>
          <w:tcPr>
            <w:tcW w:w="1385" w:type="dxa"/>
            <w:vMerge/>
            <w:shd w:val="clear" w:color="auto" w:fill="auto"/>
          </w:tcPr>
          <w:p w:rsidR="00A4615F" w:rsidRDefault="00A4615F" w:rsidP="00C3661D">
            <w:pPr>
              <w:ind w:left="426"/>
              <w:jc w:val="both"/>
            </w:pPr>
          </w:p>
        </w:tc>
        <w:tc>
          <w:tcPr>
            <w:tcW w:w="8612" w:type="dxa"/>
            <w:gridSpan w:val="4"/>
            <w:shd w:val="clear" w:color="auto" w:fill="auto"/>
          </w:tcPr>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Общешкольная линейка «Последний звонок»</w:t>
            </w:r>
          </w:p>
        </w:tc>
      </w:tr>
    </w:tbl>
    <w:p w:rsidR="002161A3" w:rsidRPr="002161A3" w:rsidRDefault="002161A3" w:rsidP="00C3661D">
      <w:pPr>
        <w:pStyle w:val="72"/>
        <w:shd w:val="clear" w:color="auto" w:fill="auto"/>
        <w:spacing w:after="0" w:line="317" w:lineRule="exact"/>
        <w:ind w:left="426" w:firstLine="0"/>
        <w:jc w:val="both"/>
        <w:rPr>
          <w:sz w:val="24"/>
          <w:szCs w:val="24"/>
        </w:rPr>
      </w:pPr>
    </w:p>
    <w:p w:rsidR="00A4615F" w:rsidRPr="0002187F" w:rsidRDefault="00A4615F" w:rsidP="00C3661D">
      <w:pPr>
        <w:suppressAutoHyphens w:val="0"/>
        <w:spacing w:after="0" w:line="274" w:lineRule="exact"/>
        <w:ind w:left="426"/>
        <w:jc w:val="both"/>
        <w:textAlignment w:val="auto"/>
        <w:rPr>
          <w:rFonts w:ascii="Times New Roman" w:eastAsia="Times New Roman" w:hAnsi="Times New Roman" w:cs="Times New Roman"/>
          <w:bCs/>
          <w:iCs/>
          <w:color w:val="000000"/>
          <w:kern w:val="0"/>
          <w:sz w:val="24"/>
          <w:szCs w:val="24"/>
          <w:lang w:eastAsia="ru-RU" w:bidi="ru-RU"/>
        </w:rPr>
      </w:pPr>
      <w:r w:rsidRPr="0002187F">
        <w:rPr>
          <w:rFonts w:ascii="Times New Roman" w:eastAsia="Times New Roman" w:hAnsi="Times New Roman" w:cs="Times New Roman"/>
          <w:bCs/>
          <w:iCs/>
          <w:color w:val="000000"/>
          <w:kern w:val="0"/>
          <w:sz w:val="24"/>
          <w:szCs w:val="24"/>
          <w:lang w:eastAsia="ru-RU" w:bidi="ru-RU"/>
        </w:rPr>
        <w:t>Воспитание трудолюбия, активного отношения к учению, труду, жизни:</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lastRenderedPageBreak/>
        <w:t>первоначальные представления о нравственных основах учёбы, ведущей роли образования, труда в жизни человека и общества;</w:t>
      </w:r>
    </w:p>
    <w:p w:rsidR="00A4615F" w:rsidRDefault="00A4615F" w:rsidP="00C3661D">
      <w:pPr>
        <w:suppressAutoHyphens w:val="0"/>
        <w:spacing w:after="0" w:line="274" w:lineRule="exact"/>
        <w:ind w:left="426" w:right="940"/>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соблюдение порядка на рабочем месте.</w:t>
      </w:r>
    </w:p>
    <w:p w:rsidR="00A4615F" w:rsidRPr="0002187F" w:rsidRDefault="00A4615F" w:rsidP="0002187F">
      <w:pPr>
        <w:pStyle w:val="25"/>
        <w:shd w:val="clear" w:color="auto" w:fill="auto"/>
        <w:ind w:left="426" w:firstLine="283"/>
        <w:rPr>
          <w:i/>
          <w:sz w:val="24"/>
          <w:szCs w:val="24"/>
        </w:rPr>
      </w:pPr>
      <w:r w:rsidRPr="0002187F">
        <w:rPr>
          <w:rStyle w:val="26"/>
          <w:i w:val="0"/>
        </w:rPr>
        <w:t>II Блок «Труд»</w:t>
      </w:r>
    </w:p>
    <w:p w:rsidR="00A4615F" w:rsidRPr="00A4615F" w:rsidRDefault="00A4615F" w:rsidP="00C3661D">
      <w:pPr>
        <w:pStyle w:val="25"/>
        <w:shd w:val="clear" w:color="auto" w:fill="auto"/>
        <w:ind w:left="426"/>
        <w:rPr>
          <w:sz w:val="24"/>
          <w:szCs w:val="24"/>
        </w:rPr>
      </w:pPr>
      <w:r w:rsidRPr="00A4615F">
        <w:rPr>
          <w:sz w:val="24"/>
          <w:szCs w:val="24"/>
        </w:rPr>
        <w:t>Направления работы: художественно-эстетическое, трудовое направления</w:t>
      </w:r>
    </w:p>
    <w:p w:rsidR="00A4615F" w:rsidRPr="00A4615F" w:rsidRDefault="00A4615F" w:rsidP="00C3661D">
      <w:pPr>
        <w:suppressAutoHyphens w:val="0"/>
        <w:spacing w:after="0" w:line="274" w:lineRule="exact"/>
        <w:ind w:left="426" w:right="940"/>
        <w:jc w:val="both"/>
        <w:textAlignment w:val="auto"/>
        <w:rPr>
          <w:rFonts w:ascii="Times New Roman" w:eastAsia="Times New Roman" w:hAnsi="Times New Roman" w:cs="Times New Roman"/>
          <w:color w:val="000000"/>
          <w:kern w:val="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2152"/>
        <w:gridCol w:w="2153"/>
        <w:gridCol w:w="2153"/>
        <w:gridCol w:w="2154"/>
      </w:tblGrid>
      <w:tr w:rsidR="00A4615F" w:rsidRPr="004C1461" w:rsidTr="004C1461">
        <w:tc>
          <w:tcPr>
            <w:tcW w:w="1385" w:type="dxa"/>
            <w:shd w:val="clear" w:color="auto" w:fill="auto"/>
          </w:tcPr>
          <w:p w:rsidR="00A4615F" w:rsidRPr="00996130" w:rsidRDefault="00A4615F" w:rsidP="00C3661D">
            <w:pPr>
              <w:pStyle w:val="72"/>
              <w:shd w:val="clear" w:color="auto" w:fill="auto"/>
              <w:spacing w:after="0" w:line="317" w:lineRule="exact"/>
              <w:ind w:left="426" w:firstLine="0"/>
              <w:jc w:val="both"/>
              <w:rPr>
                <w:sz w:val="24"/>
                <w:szCs w:val="24"/>
                <w:lang w:val="ru-RU" w:eastAsia="ru-RU"/>
              </w:rPr>
            </w:pPr>
          </w:p>
        </w:tc>
        <w:tc>
          <w:tcPr>
            <w:tcW w:w="2152" w:type="dxa"/>
            <w:shd w:val="clear" w:color="auto" w:fill="auto"/>
          </w:tcPr>
          <w:p w:rsidR="00A4615F" w:rsidRPr="004C1461" w:rsidRDefault="00A4615F" w:rsidP="00C3661D">
            <w:pPr>
              <w:pStyle w:val="23"/>
              <w:shd w:val="clear" w:color="auto" w:fill="auto"/>
              <w:spacing w:line="240" w:lineRule="exact"/>
              <w:ind w:left="426"/>
              <w:jc w:val="both"/>
              <w:rPr>
                <w:sz w:val="24"/>
                <w:szCs w:val="24"/>
              </w:rPr>
            </w:pPr>
            <w:r w:rsidRPr="004C1461">
              <w:rPr>
                <w:sz w:val="24"/>
                <w:szCs w:val="24"/>
              </w:rPr>
              <w:t>0 - 1 класс</w:t>
            </w:r>
          </w:p>
        </w:tc>
        <w:tc>
          <w:tcPr>
            <w:tcW w:w="2153" w:type="dxa"/>
            <w:shd w:val="clear" w:color="auto" w:fill="auto"/>
          </w:tcPr>
          <w:p w:rsidR="00A4615F" w:rsidRPr="004C1461" w:rsidRDefault="00A4615F" w:rsidP="00C3661D">
            <w:pPr>
              <w:pStyle w:val="23"/>
              <w:shd w:val="clear" w:color="auto" w:fill="auto"/>
              <w:spacing w:line="240" w:lineRule="exact"/>
              <w:ind w:left="426"/>
              <w:jc w:val="both"/>
              <w:rPr>
                <w:sz w:val="24"/>
                <w:szCs w:val="24"/>
              </w:rPr>
            </w:pPr>
            <w:r w:rsidRPr="004C1461">
              <w:rPr>
                <w:sz w:val="24"/>
                <w:szCs w:val="24"/>
              </w:rPr>
              <w:t>2 класс</w:t>
            </w:r>
          </w:p>
        </w:tc>
        <w:tc>
          <w:tcPr>
            <w:tcW w:w="2153" w:type="dxa"/>
            <w:shd w:val="clear" w:color="auto" w:fill="auto"/>
          </w:tcPr>
          <w:p w:rsidR="00A4615F" w:rsidRPr="004C1461" w:rsidRDefault="00A4615F" w:rsidP="00C3661D">
            <w:pPr>
              <w:pStyle w:val="23"/>
              <w:shd w:val="clear" w:color="auto" w:fill="auto"/>
              <w:spacing w:line="240" w:lineRule="exact"/>
              <w:ind w:left="426"/>
              <w:jc w:val="both"/>
              <w:rPr>
                <w:sz w:val="24"/>
                <w:szCs w:val="24"/>
              </w:rPr>
            </w:pPr>
            <w:r w:rsidRPr="004C1461">
              <w:rPr>
                <w:sz w:val="24"/>
                <w:szCs w:val="24"/>
              </w:rPr>
              <w:t>3 класс</w:t>
            </w:r>
          </w:p>
        </w:tc>
        <w:tc>
          <w:tcPr>
            <w:tcW w:w="2154" w:type="dxa"/>
            <w:shd w:val="clear" w:color="auto" w:fill="auto"/>
          </w:tcPr>
          <w:p w:rsidR="00A4615F" w:rsidRPr="004C1461" w:rsidRDefault="00A4615F" w:rsidP="00C3661D">
            <w:pPr>
              <w:pStyle w:val="23"/>
              <w:shd w:val="clear" w:color="auto" w:fill="auto"/>
              <w:spacing w:line="240" w:lineRule="exact"/>
              <w:ind w:left="426"/>
              <w:jc w:val="both"/>
              <w:rPr>
                <w:sz w:val="24"/>
                <w:szCs w:val="24"/>
              </w:rPr>
            </w:pPr>
            <w:r w:rsidRPr="004C1461">
              <w:rPr>
                <w:sz w:val="24"/>
                <w:szCs w:val="24"/>
              </w:rPr>
              <w:t>4 класс</w:t>
            </w:r>
          </w:p>
        </w:tc>
      </w:tr>
      <w:tr w:rsidR="00A4615F" w:rsidRPr="004C1461" w:rsidTr="004C1461">
        <w:tc>
          <w:tcPr>
            <w:tcW w:w="1385" w:type="dxa"/>
            <w:shd w:val="clear" w:color="auto" w:fill="auto"/>
          </w:tcPr>
          <w:p w:rsidR="00A4615F" w:rsidRPr="00996130" w:rsidRDefault="00A4615F" w:rsidP="00C3661D">
            <w:pPr>
              <w:pStyle w:val="72"/>
              <w:shd w:val="clear" w:color="auto" w:fill="auto"/>
              <w:spacing w:after="0" w:line="317" w:lineRule="exact"/>
              <w:ind w:left="426" w:firstLine="0"/>
              <w:jc w:val="both"/>
              <w:rPr>
                <w:sz w:val="24"/>
                <w:szCs w:val="24"/>
                <w:lang w:val="ru-RU" w:eastAsia="ru-RU"/>
              </w:rPr>
            </w:pPr>
          </w:p>
        </w:tc>
        <w:tc>
          <w:tcPr>
            <w:tcW w:w="2152" w:type="dxa"/>
            <w:shd w:val="clear" w:color="auto" w:fill="auto"/>
            <w:vAlign w:val="bottom"/>
          </w:tcPr>
          <w:p w:rsidR="00A4615F" w:rsidRPr="004C1461" w:rsidRDefault="00A4615F" w:rsidP="00516909">
            <w:pPr>
              <w:pStyle w:val="23"/>
              <w:shd w:val="clear" w:color="auto" w:fill="auto"/>
              <w:spacing w:line="250" w:lineRule="exact"/>
              <w:ind w:left="36"/>
              <w:jc w:val="both"/>
              <w:rPr>
                <w:sz w:val="24"/>
                <w:szCs w:val="24"/>
              </w:rPr>
            </w:pPr>
            <w:r w:rsidRPr="004C1461">
              <w:rPr>
                <w:sz w:val="24"/>
                <w:szCs w:val="24"/>
              </w:rPr>
              <w:t>Учимся трудиться  - считать, писать, читать.</w:t>
            </w:r>
          </w:p>
        </w:tc>
        <w:tc>
          <w:tcPr>
            <w:tcW w:w="2153" w:type="dxa"/>
            <w:shd w:val="clear" w:color="auto" w:fill="auto"/>
            <w:vAlign w:val="bottom"/>
          </w:tcPr>
          <w:p w:rsidR="00A4615F" w:rsidRPr="004C1461" w:rsidRDefault="00A4615F" w:rsidP="00516909">
            <w:pPr>
              <w:pStyle w:val="23"/>
              <w:shd w:val="clear" w:color="auto" w:fill="auto"/>
              <w:spacing w:line="250" w:lineRule="exact"/>
              <w:ind w:left="36"/>
              <w:jc w:val="both"/>
              <w:rPr>
                <w:sz w:val="24"/>
                <w:szCs w:val="24"/>
              </w:rPr>
            </w:pPr>
            <w:r w:rsidRPr="004C1461">
              <w:rPr>
                <w:sz w:val="24"/>
                <w:szCs w:val="24"/>
              </w:rPr>
              <w:t xml:space="preserve">Делу время - потехе час. </w:t>
            </w:r>
          </w:p>
          <w:p w:rsidR="00A4615F" w:rsidRPr="004C1461" w:rsidRDefault="00A4615F" w:rsidP="00516909">
            <w:pPr>
              <w:pStyle w:val="23"/>
              <w:shd w:val="clear" w:color="auto" w:fill="auto"/>
              <w:spacing w:line="250" w:lineRule="exact"/>
              <w:ind w:left="36"/>
              <w:jc w:val="both"/>
              <w:rPr>
                <w:sz w:val="24"/>
                <w:szCs w:val="24"/>
              </w:rPr>
            </w:pPr>
          </w:p>
          <w:p w:rsidR="00A4615F" w:rsidRPr="004C1461" w:rsidRDefault="00A4615F" w:rsidP="00516909">
            <w:pPr>
              <w:pStyle w:val="23"/>
              <w:shd w:val="clear" w:color="auto" w:fill="auto"/>
              <w:spacing w:line="250" w:lineRule="exact"/>
              <w:ind w:left="36"/>
              <w:jc w:val="both"/>
              <w:rPr>
                <w:sz w:val="24"/>
                <w:szCs w:val="24"/>
              </w:rPr>
            </w:pPr>
          </w:p>
        </w:tc>
        <w:tc>
          <w:tcPr>
            <w:tcW w:w="2153" w:type="dxa"/>
            <w:shd w:val="clear" w:color="auto" w:fill="auto"/>
            <w:vAlign w:val="bottom"/>
          </w:tcPr>
          <w:p w:rsidR="00A4615F" w:rsidRPr="004C1461" w:rsidRDefault="00A4615F" w:rsidP="00516909">
            <w:pPr>
              <w:pStyle w:val="23"/>
              <w:shd w:val="clear" w:color="auto" w:fill="auto"/>
              <w:spacing w:line="250" w:lineRule="exact"/>
              <w:ind w:left="36"/>
              <w:jc w:val="both"/>
              <w:rPr>
                <w:sz w:val="24"/>
                <w:szCs w:val="24"/>
              </w:rPr>
            </w:pPr>
            <w:r w:rsidRPr="004C1461">
              <w:rPr>
                <w:sz w:val="24"/>
                <w:szCs w:val="24"/>
              </w:rPr>
              <w:t>Учеба - твой труд. Наши первые поручения.</w:t>
            </w:r>
          </w:p>
        </w:tc>
        <w:tc>
          <w:tcPr>
            <w:tcW w:w="2154" w:type="dxa"/>
            <w:shd w:val="clear" w:color="auto" w:fill="auto"/>
          </w:tcPr>
          <w:p w:rsidR="00A4615F" w:rsidRPr="004C1461" w:rsidRDefault="00A4615F" w:rsidP="00516909">
            <w:pPr>
              <w:pStyle w:val="23"/>
              <w:shd w:val="clear" w:color="auto" w:fill="auto"/>
              <w:spacing w:line="259" w:lineRule="exact"/>
              <w:ind w:left="36"/>
              <w:jc w:val="both"/>
              <w:rPr>
                <w:sz w:val="24"/>
                <w:szCs w:val="24"/>
              </w:rPr>
            </w:pPr>
            <w:r w:rsidRPr="004C1461">
              <w:rPr>
                <w:sz w:val="24"/>
                <w:szCs w:val="24"/>
              </w:rPr>
              <w:t>Учимся работать на уроках труда. Мастерская.</w:t>
            </w:r>
          </w:p>
        </w:tc>
      </w:tr>
      <w:tr w:rsidR="00A4615F" w:rsidRPr="004C1461" w:rsidTr="004C1461">
        <w:tc>
          <w:tcPr>
            <w:tcW w:w="1385" w:type="dxa"/>
            <w:shd w:val="clear" w:color="auto" w:fill="auto"/>
          </w:tcPr>
          <w:p w:rsidR="00A4615F" w:rsidRPr="004C1461" w:rsidRDefault="00A4615F" w:rsidP="00C3661D">
            <w:pPr>
              <w:pStyle w:val="23"/>
              <w:shd w:val="clear" w:color="auto" w:fill="auto"/>
              <w:spacing w:line="240" w:lineRule="exact"/>
              <w:ind w:left="426"/>
              <w:jc w:val="both"/>
              <w:rPr>
                <w:sz w:val="24"/>
                <w:szCs w:val="24"/>
              </w:rPr>
            </w:pPr>
          </w:p>
          <w:p w:rsidR="00A4615F" w:rsidRPr="004C1461" w:rsidRDefault="00A4615F" w:rsidP="00C3661D">
            <w:pPr>
              <w:pStyle w:val="23"/>
              <w:shd w:val="clear" w:color="auto" w:fill="auto"/>
              <w:spacing w:line="240" w:lineRule="exact"/>
              <w:ind w:left="426"/>
              <w:jc w:val="both"/>
              <w:rPr>
                <w:sz w:val="24"/>
                <w:szCs w:val="24"/>
              </w:rPr>
            </w:pPr>
            <w:r w:rsidRPr="004C1461">
              <w:rPr>
                <w:sz w:val="24"/>
                <w:szCs w:val="24"/>
              </w:rPr>
              <w:t>I четверть</w:t>
            </w:r>
          </w:p>
        </w:tc>
        <w:tc>
          <w:tcPr>
            <w:tcW w:w="8612" w:type="dxa"/>
            <w:gridSpan w:val="4"/>
            <w:shd w:val="clear" w:color="auto" w:fill="auto"/>
          </w:tcPr>
          <w:p w:rsidR="00A4615F" w:rsidRPr="00A4615F" w:rsidRDefault="00A4615F" w:rsidP="00516909">
            <w:pPr>
              <w:suppressAutoHyphens w:val="0"/>
              <w:spacing w:after="0" w:line="250"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 xml:space="preserve">Классный час «Учеба - твой труд» (охрана труда). </w:t>
            </w:r>
          </w:p>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 xml:space="preserve">Конкурс рисунков «Дон мастеровой!» </w:t>
            </w:r>
            <w:r w:rsidRPr="00996130">
              <w:rPr>
                <w:rFonts w:eastAsia="Arial Unicode MS"/>
                <w:i/>
                <w:iCs/>
                <w:color w:val="000000"/>
                <w:sz w:val="24"/>
                <w:szCs w:val="24"/>
                <w:lang w:val="ru-RU" w:eastAsia="ru-RU" w:bidi="ru-RU"/>
              </w:rPr>
              <w:t>(народные промыслы родного края)</w:t>
            </w:r>
          </w:p>
        </w:tc>
      </w:tr>
      <w:tr w:rsidR="00A4615F" w:rsidRPr="004C1461" w:rsidTr="004C1461">
        <w:tc>
          <w:tcPr>
            <w:tcW w:w="1385" w:type="dxa"/>
            <w:shd w:val="clear" w:color="auto" w:fill="auto"/>
          </w:tcPr>
          <w:p w:rsidR="00A4615F" w:rsidRPr="004C1461" w:rsidRDefault="00A4615F" w:rsidP="00C3661D">
            <w:pPr>
              <w:pStyle w:val="23"/>
              <w:shd w:val="clear" w:color="auto" w:fill="auto"/>
              <w:spacing w:line="240" w:lineRule="exact"/>
              <w:ind w:left="426"/>
              <w:jc w:val="both"/>
              <w:rPr>
                <w:sz w:val="24"/>
                <w:szCs w:val="24"/>
              </w:rPr>
            </w:pPr>
          </w:p>
          <w:p w:rsidR="00A4615F" w:rsidRPr="004C1461" w:rsidRDefault="00A4615F" w:rsidP="00C3661D">
            <w:pPr>
              <w:pStyle w:val="23"/>
              <w:shd w:val="clear" w:color="auto" w:fill="auto"/>
              <w:spacing w:line="240" w:lineRule="exact"/>
              <w:ind w:left="426"/>
              <w:jc w:val="both"/>
              <w:rPr>
                <w:sz w:val="24"/>
                <w:szCs w:val="24"/>
              </w:rPr>
            </w:pPr>
            <w:r w:rsidRPr="004C1461">
              <w:rPr>
                <w:sz w:val="24"/>
                <w:szCs w:val="24"/>
              </w:rPr>
              <w:t>II четверть</w:t>
            </w:r>
          </w:p>
        </w:tc>
        <w:tc>
          <w:tcPr>
            <w:tcW w:w="8612" w:type="dxa"/>
            <w:gridSpan w:val="4"/>
            <w:shd w:val="clear" w:color="auto" w:fill="auto"/>
          </w:tcPr>
          <w:p w:rsidR="00A4615F" w:rsidRPr="00A4615F" w:rsidRDefault="00A4615F" w:rsidP="00516909">
            <w:pPr>
              <w:suppressAutoHyphens w:val="0"/>
              <w:spacing w:after="0" w:line="254"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Выставка рисунков  по темам: «Мама - самый главный человек на земле», «Новогоднее настроение».</w:t>
            </w:r>
          </w:p>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Классный час «Чем знаменит Новошахтинск»</w:t>
            </w:r>
          </w:p>
        </w:tc>
      </w:tr>
      <w:tr w:rsidR="00A4615F" w:rsidRPr="004C1461" w:rsidTr="004C1461">
        <w:tc>
          <w:tcPr>
            <w:tcW w:w="1385" w:type="dxa"/>
            <w:shd w:val="clear" w:color="auto" w:fill="auto"/>
          </w:tcPr>
          <w:p w:rsidR="00A4615F" w:rsidRPr="004C1461" w:rsidRDefault="00A4615F" w:rsidP="00C3661D">
            <w:pPr>
              <w:pStyle w:val="23"/>
              <w:shd w:val="clear" w:color="auto" w:fill="auto"/>
              <w:spacing w:after="120" w:line="240" w:lineRule="exact"/>
              <w:ind w:left="426"/>
              <w:jc w:val="both"/>
              <w:rPr>
                <w:sz w:val="24"/>
                <w:szCs w:val="24"/>
              </w:rPr>
            </w:pPr>
          </w:p>
          <w:p w:rsidR="00A4615F" w:rsidRPr="004C1461" w:rsidRDefault="00A4615F" w:rsidP="00C3661D">
            <w:pPr>
              <w:pStyle w:val="23"/>
              <w:shd w:val="clear" w:color="auto" w:fill="auto"/>
              <w:spacing w:after="120" w:line="240" w:lineRule="exact"/>
              <w:ind w:left="426"/>
              <w:jc w:val="both"/>
              <w:rPr>
                <w:sz w:val="24"/>
                <w:szCs w:val="24"/>
              </w:rPr>
            </w:pPr>
            <w:r w:rsidRPr="004C1461">
              <w:rPr>
                <w:sz w:val="24"/>
                <w:szCs w:val="24"/>
              </w:rPr>
              <w:t>III</w:t>
            </w:r>
          </w:p>
          <w:p w:rsidR="00A4615F" w:rsidRPr="004C1461" w:rsidRDefault="00A4615F" w:rsidP="00C3661D">
            <w:pPr>
              <w:pStyle w:val="23"/>
              <w:shd w:val="clear" w:color="auto" w:fill="auto"/>
              <w:spacing w:before="120" w:line="240" w:lineRule="exact"/>
              <w:ind w:left="426"/>
              <w:jc w:val="both"/>
              <w:rPr>
                <w:sz w:val="24"/>
                <w:szCs w:val="24"/>
              </w:rPr>
            </w:pPr>
            <w:r w:rsidRPr="004C1461">
              <w:rPr>
                <w:sz w:val="24"/>
                <w:szCs w:val="24"/>
              </w:rPr>
              <w:t>четверть</w:t>
            </w:r>
          </w:p>
        </w:tc>
        <w:tc>
          <w:tcPr>
            <w:tcW w:w="8612" w:type="dxa"/>
            <w:gridSpan w:val="4"/>
            <w:shd w:val="clear" w:color="auto" w:fill="auto"/>
          </w:tcPr>
          <w:p w:rsidR="00A4615F" w:rsidRPr="00A4615F" w:rsidRDefault="00A4615F" w:rsidP="00516909">
            <w:pPr>
              <w:suppressAutoHyphens w:val="0"/>
              <w:spacing w:after="60" w:line="240" w:lineRule="exact"/>
              <w:ind w:left="36"/>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Конкурсы рисунков.</w:t>
            </w:r>
          </w:p>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Классные часы: Делу - время, потехе - час. Без труда ничего не дается.</w:t>
            </w:r>
          </w:p>
        </w:tc>
      </w:tr>
      <w:tr w:rsidR="00A4615F" w:rsidRPr="004C1461" w:rsidTr="004C1461">
        <w:tc>
          <w:tcPr>
            <w:tcW w:w="1385" w:type="dxa"/>
            <w:shd w:val="clear" w:color="auto" w:fill="auto"/>
          </w:tcPr>
          <w:p w:rsidR="00A4615F" w:rsidRPr="004C1461" w:rsidRDefault="00A4615F" w:rsidP="00C3661D">
            <w:pPr>
              <w:pStyle w:val="23"/>
              <w:shd w:val="clear" w:color="auto" w:fill="auto"/>
              <w:spacing w:after="120" w:line="240" w:lineRule="exact"/>
              <w:ind w:left="426"/>
              <w:jc w:val="both"/>
              <w:rPr>
                <w:sz w:val="24"/>
                <w:szCs w:val="24"/>
              </w:rPr>
            </w:pPr>
            <w:r w:rsidRPr="004C1461">
              <w:rPr>
                <w:sz w:val="24"/>
                <w:szCs w:val="24"/>
              </w:rPr>
              <w:t>IV</w:t>
            </w:r>
          </w:p>
          <w:p w:rsidR="00A4615F" w:rsidRPr="004C1461" w:rsidRDefault="00A4615F" w:rsidP="00C3661D">
            <w:pPr>
              <w:ind w:left="426"/>
              <w:jc w:val="both"/>
              <w:rPr>
                <w:rFonts w:ascii="Times New Roman" w:hAnsi="Times New Roman" w:cs="Times New Roman"/>
                <w:sz w:val="24"/>
                <w:szCs w:val="24"/>
              </w:rPr>
            </w:pPr>
            <w:r w:rsidRPr="004C1461">
              <w:rPr>
                <w:rFonts w:ascii="Times New Roman" w:hAnsi="Times New Roman" w:cs="Times New Roman"/>
                <w:sz w:val="24"/>
                <w:szCs w:val="24"/>
              </w:rPr>
              <w:t>четверть</w:t>
            </w:r>
          </w:p>
        </w:tc>
        <w:tc>
          <w:tcPr>
            <w:tcW w:w="8612" w:type="dxa"/>
            <w:gridSpan w:val="4"/>
            <w:shd w:val="clear" w:color="auto" w:fill="auto"/>
          </w:tcPr>
          <w:p w:rsidR="00A4615F" w:rsidRPr="00996130" w:rsidRDefault="00A4615F" w:rsidP="00516909">
            <w:pPr>
              <w:pStyle w:val="72"/>
              <w:shd w:val="clear" w:color="auto" w:fill="auto"/>
              <w:spacing w:after="0" w:line="317" w:lineRule="exact"/>
              <w:ind w:left="36" w:firstLine="0"/>
              <w:jc w:val="both"/>
              <w:rPr>
                <w:sz w:val="24"/>
                <w:szCs w:val="24"/>
                <w:lang w:val="ru-RU" w:eastAsia="ru-RU"/>
              </w:rPr>
            </w:pPr>
            <w:r w:rsidRPr="00996130">
              <w:rPr>
                <w:rFonts w:eastAsia="Arial Unicode MS"/>
                <w:b w:val="0"/>
                <w:bCs w:val="0"/>
                <w:color w:val="000000"/>
                <w:sz w:val="24"/>
                <w:szCs w:val="24"/>
                <w:lang w:val="ru-RU" w:eastAsia="ru-RU" w:bidi="ru-RU"/>
              </w:rPr>
              <w:t>Праздник «Юные Наследники Левши». Выставка работ «Юные Наследники Левши». Беседа «Славные трудовые традиции Дона». Классный час «Народные промыслы родного края».</w:t>
            </w:r>
          </w:p>
        </w:tc>
      </w:tr>
    </w:tbl>
    <w:p w:rsidR="00A4615F" w:rsidRDefault="00A4615F" w:rsidP="00C3661D">
      <w:pPr>
        <w:suppressAutoHyphens w:val="0"/>
        <w:spacing w:after="0" w:line="274" w:lineRule="exact"/>
        <w:ind w:left="426"/>
        <w:jc w:val="both"/>
        <w:textAlignment w:val="auto"/>
        <w:outlineLvl w:val="1"/>
        <w:rPr>
          <w:rFonts w:ascii="Times New Roman" w:eastAsia="Times New Roman" w:hAnsi="Times New Roman" w:cs="Times New Roman"/>
          <w:b/>
          <w:bCs/>
          <w:color w:val="000000"/>
          <w:kern w:val="0"/>
          <w:sz w:val="24"/>
          <w:szCs w:val="24"/>
          <w:lang w:eastAsia="ru-RU" w:bidi="ru-RU"/>
        </w:rPr>
      </w:pPr>
      <w:bookmarkStart w:id="42" w:name="bookmark19"/>
    </w:p>
    <w:p w:rsidR="00A4615F" w:rsidRPr="00A4615F" w:rsidRDefault="00A4615F" w:rsidP="00C3661D">
      <w:pPr>
        <w:suppressAutoHyphens w:val="0"/>
        <w:spacing w:after="0" w:line="274" w:lineRule="exact"/>
        <w:ind w:left="426"/>
        <w:jc w:val="both"/>
        <w:textAlignment w:val="auto"/>
        <w:outlineLvl w:val="1"/>
        <w:rPr>
          <w:rFonts w:ascii="Times New Roman" w:eastAsia="Times New Roman" w:hAnsi="Times New Roman" w:cs="Times New Roman"/>
          <w:b/>
          <w:bCs/>
          <w:color w:val="000000"/>
          <w:kern w:val="0"/>
          <w:sz w:val="24"/>
          <w:szCs w:val="24"/>
          <w:lang w:eastAsia="ru-RU" w:bidi="ru-RU"/>
        </w:rPr>
      </w:pPr>
      <w:bookmarkStart w:id="43" w:name="_Toc535583613"/>
      <w:r w:rsidRPr="00A4615F">
        <w:rPr>
          <w:rFonts w:ascii="Times New Roman" w:eastAsia="Times New Roman" w:hAnsi="Times New Roman" w:cs="Times New Roman"/>
          <w:b/>
          <w:bCs/>
          <w:color w:val="000000"/>
          <w:kern w:val="0"/>
          <w:sz w:val="24"/>
          <w:szCs w:val="24"/>
          <w:lang w:eastAsia="ru-RU" w:bidi="ru-RU"/>
        </w:rPr>
        <w:t>Воспитание нравственных чувств и этического сознания:</w:t>
      </w:r>
      <w:bookmarkEnd w:id="42"/>
      <w:bookmarkEnd w:id="43"/>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различение хороших и плохих поступков; способность признаться в проступке и проанализировать его;</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представления о том, что такое «хорошо» и что такое «плохо», касающиеся жизни в семье и в обществе;</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представления о правилах поведения в школе, дома, на улице, в общественных местах, на природе;</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уважительное отношение к родителям, старшим, доброжелательное отношение к сверстникам и младшим;</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установление дружеских взаимоотношений в коллективе, основанных на взаимопомощи и взаимной поддержке;</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бережное, гуманное отношение ко всему живому;</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представления о недопустимости плохих поступков;</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знание правил этики, культуры речи (о недопустимости грубого, невежливого обращения, использования грубых и нецензурных слов и выражений).</w:t>
      </w:r>
    </w:p>
    <w:p w:rsidR="00A4615F" w:rsidRPr="00516909" w:rsidRDefault="00A4615F" w:rsidP="0002187F">
      <w:pPr>
        <w:suppressAutoHyphens w:val="0"/>
        <w:spacing w:after="0" w:line="274" w:lineRule="exact"/>
        <w:ind w:left="426" w:firstLine="283"/>
        <w:jc w:val="both"/>
        <w:textAlignment w:val="auto"/>
        <w:rPr>
          <w:rFonts w:ascii="Times New Roman" w:eastAsia="Times New Roman" w:hAnsi="Times New Roman" w:cs="Times New Roman"/>
          <w:b/>
          <w:bCs/>
          <w:iCs/>
          <w:color w:val="000000"/>
          <w:kern w:val="0"/>
          <w:sz w:val="24"/>
          <w:szCs w:val="24"/>
          <w:lang w:eastAsia="ru-RU" w:bidi="ru-RU"/>
        </w:rPr>
      </w:pPr>
      <w:r w:rsidRPr="00516909">
        <w:rPr>
          <w:rFonts w:ascii="Times New Roman" w:eastAsia="Times New Roman" w:hAnsi="Times New Roman" w:cs="Times New Roman"/>
          <w:b/>
          <w:bCs/>
          <w:iCs/>
          <w:color w:val="000000"/>
          <w:kern w:val="0"/>
          <w:sz w:val="24"/>
          <w:szCs w:val="24"/>
          <w:lang w:eastAsia="ru-RU" w:bidi="ru-RU"/>
        </w:rPr>
        <w:t>Воспитание ценностного отношения к прекрасному, формирование представлений об эстетических идеалах и ценностях (эстетическоевоспитание):</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различение красивого и некрасивого, прекрасного и безобразного;</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формирование элементарных представлений о красоте;</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формирование умения видеть красоту природы и человека; интерес к продуктам художественного творчества;</w:t>
      </w:r>
    </w:p>
    <w:p w:rsidR="00A4615F" w:rsidRPr="00A4615F" w:rsidRDefault="00A4615F"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представления и положительное отношение к аккуратности и опрятности;</w:t>
      </w:r>
    </w:p>
    <w:p w:rsidR="00A4615F" w:rsidRPr="00A4615F" w:rsidRDefault="00A4615F" w:rsidP="00C3661D">
      <w:pPr>
        <w:suppressAutoHyphens w:val="0"/>
        <w:spacing w:after="0" w:line="274" w:lineRule="exact"/>
        <w:ind w:left="426" w:right="280"/>
        <w:jc w:val="both"/>
        <w:textAlignment w:val="auto"/>
        <w:rPr>
          <w:rFonts w:ascii="Times New Roman" w:eastAsia="Times New Roman" w:hAnsi="Times New Roman" w:cs="Times New Roman"/>
          <w:color w:val="000000"/>
          <w:kern w:val="0"/>
          <w:sz w:val="24"/>
          <w:szCs w:val="24"/>
          <w:lang w:eastAsia="ru-RU" w:bidi="ru-RU"/>
        </w:rPr>
      </w:pPr>
      <w:r w:rsidRPr="00A4615F">
        <w:rPr>
          <w:rFonts w:ascii="Times New Roman" w:eastAsia="Times New Roman" w:hAnsi="Times New Roman" w:cs="Times New Roman"/>
          <w:color w:val="000000"/>
          <w:kern w:val="0"/>
          <w:sz w:val="24"/>
          <w:szCs w:val="24"/>
          <w:lang w:eastAsia="ru-RU" w:bidi="ru-RU"/>
        </w:rPr>
        <w:t>представления и отрицательное отношение к некрасивым поступкам и неряшливости.</w:t>
      </w:r>
    </w:p>
    <w:p w:rsidR="00160F8E" w:rsidRPr="0002187F" w:rsidRDefault="00160F8E" w:rsidP="00C3661D">
      <w:pPr>
        <w:pStyle w:val="afe"/>
        <w:shd w:val="clear" w:color="auto" w:fill="auto"/>
        <w:ind w:left="426"/>
        <w:rPr>
          <w:rStyle w:val="aff0"/>
          <w:i/>
        </w:rPr>
      </w:pPr>
      <w:r w:rsidRPr="0002187F">
        <w:rPr>
          <w:rStyle w:val="aff"/>
          <w:b/>
          <w:bCs/>
          <w:i w:val="0"/>
        </w:rPr>
        <w:t>III Блок «Личность»</w:t>
      </w:r>
    </w:p>
    <w:p w:rsidR="00160F8E" w:rsidRDefault="00160F8E" w:rsidP="00C3661D">
      <w:pPr>
        <w:pStyle w:val="afe"/>
        <w:shd w:val="clear" w:color="auto" w:fill="auto"/>
        <w:ind w:left="426"/>
        <w:rPr>
          <w:sz w:val="24"/>
          <w:szCs w:val="24"/>
        </w:rPr>
      </w:pPr>
      <w:r w:rsidRPr="00160F8E">
        <w:rPr>
          <w:sz w:val="24"/>
          <w:szCs w:val="24"/>
        </w:rPr>
        <w:t>Направления работы: социально-нравственное, правовое, патриотическое и гражданское, художественно-эстетическое направления</w:t>
      </w:r>
    </w:p>
    <w:p w:rsidR="00160F8E" w:rsidRPr="00160F8E" w:rsidRDefault="00160F8E" w:rsidP="00C3661D">
      <w:pPr>
        <w:pStyle w:val="afe"/>
        <w:shd w:val="clear" w:color="auto" w:fill="auto"/>
        <w:ind w:left="42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2152"/>
        <w:gridCol w:w="2153"/>
        <w:gridCol w:w="2153"/>
        <w:gridCol w:w="2154"/>
      </w:tblGrid>
      <w:tr w:rsidR="00160F8E" w:rsidRPr="004C1461" w:rsidTr="004C1461">
        <w:tc>
          <w:tcPr>
            <w:tcW w:w="1385" w:type="dxa"/>
            <w:shd w:val="clear" w:color="auto" w:fill="auto"/>
          </w:tcPr>
          <w:p w:rsidR="00160F8E" w:rsidRPr="00996130" w:rsidRDefault="00160F8E" w:rsidP="00C3661D">
            <w:pPr>
              <w:pStyle w:val="72"/>
              <w:shd w:val="clear" w:color="auto" w:fill="auto"/>
              <w:spacing w:after="0" w:line="317" w:lineRule="exact"/>
              <w:ind w:left="426" w:firstLine="0"/>
              <w:jc w:val="both"/>
              <w:rPr>
                <w:sz w:val="24"/>
                <w:szCs w:val="24"/>
                <w:lang w:val="ru-RU" w:eastAsia="ru-RU"/>
              </w:rPr>
            </w:pPr>
          </w:p>
        </w:tc>
        <w:tc>
          <w:tcPr>
            <w:tcW w:w="2152" w:type="dxa"/>
            <w:shd w:val="clear" w:color="auto" w:fill="auto"/>
          </w:tcPr>
          <w:p w:rsidR="00160F8E" w:rsidRPr="004C1461" w:rsidRDefault="00160F8E" w:rsidP="00C3661D">
            <w:pPr>
              <w:pStyle w:val="23"/>
              <w:shd w:val="clear" w:color="auto" w:fill="auto"/>
              <w:spacing w:line="240" w:lineRule="exact"/>
              <w:ind w:left="426"/>
              <w:jc w:val="both"/>
              <w:rPr>
                <w:sz w:val="24"/>
                <w:szCs w:val="24"/>
              </w:rPr>
            </w:pPr>
            <w:r w:rsidRPr="004C1461">
              <w:rPr>
                <w:sz w:val="24"/>
                <w:szCs w:val="24"/>
              </w:rPr>
              <w:t>0 - 1 класс</w:t>
            </w:r>
          </w:p>
        </w:tc>
        <w:tc>
          <w:tcPr>
            <w:tcW w:w="2153" w:type="dxa"/>
            <w:shd w:val="clear" w:color="auto" w:fill="auto"/>
          </w:tcPr>
          <w:p w:rsidR="00160F8E" w:rsidRPr="004C1461" w:rsidRDefault="00160F8E" w:rsidP="00C3661D">
            <w:pPr>
              <w:pStyle w:val="23"/>
              <w:shd w:val="clear" w:color="auto" w:fill="auto"/>
              <w:spacing w:line="240" w:lineRule="exact"/>
              <w:ind w:left="426"/>
              <w:jc w:val="both"/>
              <w:rPr>
                <w:sz w:val="24"/>
                <w:szCs w:val="24"/>
              </w:rPr>
            </w:pPr>
            <w:r w:rsidRPr="004C1461">
              <w:rPr>
                <w:sz w:val="24"/>
                <w:szCs w:val="24"/>
              </w:rPr>
              <w:t>2 класс</w:t>
            </w:r>
          </w:p>
        </w:tc>
        <w:tc>
          <w:tcPr>
            <w:tcW w:w="2153" w:type="dxa"/>
            <w:shd w:val="clear" w:color="auto" w:fill="auto"/>
          </w:tcPr>
          <w:p w:rsidR="00160F8E" w:rsidRPr="004C1461" w:rsidRDefault="00160F8E" w:rsidP="00C3661D">
            <w:pPr>
              <w:pStyle w:val="23"/>
              <w:shd w:val="clear" w:color="auto" w:fill="auto"/>
              <w:spacing w:line="240" w:lineRule="exact"/>
              <w:ind w:left="426"/>
              <w:jc w:val="both"/>
              <w:rPr>
                <w:sz w:val="24"/>
                <w:szCs w:val="24"/>
              </w:rPr>
            </w:pPr>
            <w:r w:rsidRPr="004C1461">
              <w:rPr>
                <w:sz w:val="24"/>
                <w:szCs w:val="24"/>
              </w:rPr>
              <w:t>3 класс</w:t>
            </w:r>
          </w:p>
        </w:tc>
        <w:tc>
          <w:tcPr>
            <w:tcW w:w="2154" w:type="dxa"/>
            <w:shd w:val="clear" w:color="auto" w:fill="auto"/>
          </w:tcPr>
          <w:p w:rsidR="00160F8E" w:rsidRPr="004C1461" w:rsidRDefault="00160F8E" w:rsidP="00C3661D">
            <w:pPr>
              <w:pStyle w:val="23"/>
              <w:shd w:val="clear" w:color="auto" w:fill="auto"/>
              <w:spacing w:line="240" w:lineRule="exact"/>
              <w:ind w:left="426"/>
              <w:jc w:val="both"/>
              <w:rPr>
                <w:sz w:val="24"/>
                <w:szCs w:val="24"/>
              </w:rPr>
            </w:pPr>
            <w:r w:rsidRPr="004C1461">
              <w:rPr>
                <w:sz w:val="24"/>
                <w:szCs w:val="24"/>
              </w:rPr>
              <w:t>4 класс</w:t>
            </w:r>
          </w:p>
        </w:tc>
      </w:tr>
      <w:tr w:rsidR="00160F8E" w:rsidRPr="004C1461" w:rsidTr="004C1461">
        <w:tc>
          <w:tcPr>
            <w:tcW w:w="1385" w:type="dxa"/>
            <w:shd w:val="clear" w:color="auto" w:fill="auto"/>
          </w:tcPr>
          <w:p w:rsidR="00160F8E" w:rsidRPr="00996130" w:rsidRDefault="00160F8E" w:rsidP="00C3661D">
            <w:pPr>
              <w:pStyle w:val="72"/>
              <w:shd w:val="clear" w:color="auto" w:fill="auto"/>
              <w:spacing w:after="0" w:line="317" w:lineRule="exact"/>
              <w:ind w:left="426" w:firstLine="0"/>
              <w:jc w:val="both"/>
              <w:rPr>
                <w:sz w:val="24"/>
                <w:szCs w:val="24"/>
                <w:lang w:val="ru-RU" w:eastAsia="ru-RU"/>
              </w:rPr>
            </w:pPr>
          </w:p>
        </w:tc>
        <w:tc>
          <w:tcPr>
            <w:tcW w:w="2152" w:type="dxa"/>
            <w:shd w:val="clear" w:color="auto" w:fill="auto"/>
          </w:tcPr>
          <w:p w:rsidR="00160F8E" w:rsidRPr="004C1461" w:rsidRDefault="00160F8E" w:rsidP="00516909">
            <w:pPr>
              <w:pStyle w:val="23"/>
              <w:shd w:val="clear" w:color="auto" w:fill="auto"/>
              <w:spacing w:line="293" w:lineRule="exact"/>
              <w:ind w:left="177"/>
              <w:jc w:val="both"/>
              <w:rPr>
                <w:sz w:val="24"/>
                <w:szCs w:val="24"/>
              </w:rPr>
            </w:pPr>
            <w:r w:rsidRPr="004C1461">
              <w:rPr>
                <w:sz w:val="24"/>
                <w:szCs w:val="24"/>
              </w:rPr>
              <w:t xml:space="preserve"> Один за всех и все за одного.</w:t>
            </w:r>
          </w:p>
        </w:tc>
        <w:tc>
          <w:tcPr>
            <w:tcW w:w="2153" w:type="dxa"/>
            <w:shd w:val="clear" w:color="auto" w:fill="auto"/>
          </w:tcPr>
          <w:p w:rsidR="00160F8E" w:rsidRPr="004C1461" w:rsidRDefault="00160F8E" w:rsidP="00516909">
            <w:pPr>
              <w:pStyle w:val="23"/>
              <w:shd w:val="clear" w:color="auto" w:fill="auto"/>
              <w:spacing w:line="288" w:lineRule="exact"/>
              <w:ind w:left="177"/>
              <w:jc w:val="both"/>
              <w:rPr>
                <w:sz w:val="24"/>
                <w:szCs w:val="24"/>
              </w:rPr>
            </w:pPr>
            <w:r w:rsidRPr="004C1461">
              <w:rPr>
                <w:sz w:val="24"/>
                <w:szCs w:val="24"/>
              </w:rPr>
              <w:t>Помоги другу. Уважай старших.</w:t>
            </w:r>
          </w:p>
        </w:tc>
        <w:tc>
          <w:tcPr>
            <w:tcW w:w="2153" w:type="dxa"/>
            <w:shd w:val="clear" w:color="auto" w:fill="auto"/>
          </w:tcPr>
          <w:p w:rsidR="00160F8E" w:rsidRPr="004C1461" w:rsidRDefault="00160F8E" w:rsidP="00516909">
            <w:pPr>
              <w:pStyle w:val="23"/>
              <w:shd w:val="clear" w:color="auto" w:fill="auto"/>
              <w:spacing w:line="288" w:lineRule="exact"/>
              <w:ind w:left="177"/>
              <w:jc w:val="both"/>
              <w:rPr>
                <w:sz w:val="24"/>
                <w:szCs w:val="24"/>
              </w:rPr>
            </w:pPr>
            <w:r w:rsidRPr="004C1461">
              <w:rPr>
                <w:sz w:val="24"/>
                <w:szCs w:val="24"/>
              </w:rPr>
              <w:t xml:space="preserve">Мы - аккуратные, скромные, ответственные.              </w:t>
            </w:r>
          </w:p>
          <w:p w:rsidR="00160F8E" w:rsidRPr="004C1461" w:rsidRDefault="00160F8E" w:rsidP="00516909">
            <w:pPr>
              <w:pStyle w:val="23"/>
              <w:shd w:val="clear" w:color="auto" w:fill="auto"/>
              <w:spacing w:line="288" w:lineRule="exact"/>
              <w:ind w:left="177"/>
              <w:jc w:val="both"/>
              <w:rPr>
                <w:sz w:val="24"/>
                <w:szCs w:val="24"/>
              </w:rPr>
            </w:pPr>
          </w:p>
        </w:tc>
        <w:tc>
          <w:tcPr>
            <w:tcW w:w="2154" w:type="dxa"/>
            <w:shd w:val="clear" w:color="auto" w:fill="auto"/>
          </w:tcPr>
          <w:p w:rsidR="00160F8E" w:rsidRPr="004C1461" w:rsidRDefault="00160F8E" w:rsidP="00516909">
            <w:pPr>
              <w:pStyle w:val="23"/>
              <w:shd w:val="clear" w:color="auto" w:fill="auto"/>
              <w:spacing w:line="288" w:lineRule="exact"/>
              <w:ind w:left="177"/>
              <w:jc w:val="both"/>
              <w:rPr>
                <w:sz w:val="24"/>
                <w:szCs w:val="24"/>
              </w:rPr>
            </w:pPr>
            <w:r w:rsidRPr="004C1461">
              <w:rPr>
                <w:sz w:val="24"/>
                <w:szCs w:val="24"/>
              </w:rPr>
              <w:t xml:space="preserve"> Мы - продолжатели дел донских мастеров.</w:t>
            </w:r>
          </w:p>
        </w:tc>
      </w:tr>
      <w:tr w:rsidR="00160F8E" w:rsidRPr="004C1461" w:rsidTr="004C1461">
        <w:tc>
          <w:tcPr>
            <w:tcW w:w="1385" w:type="dxa"/>
            <w:shd w:val="clear" w:color="auto" w:fill="auto"/>
          </w:tcPr>
          <w:p w:rsidR="00160F8E" w:rsidRPr="004C1461" w:rsidRDefault="00160F8E" w:rsidP="00C3661D">
            <w:pPr>
              <w:pStyle w:val="23"/>
              <w:shd w:val="clear" w:color="auto" w:fill="auto"/>
              <w:spacing w:line="240" w:lineRule="exact"/>
              <w:ind w:left="426"/>
              <w:jc w:val="both"/>
              <w:rPr>
                <w:sz w:val="24"/>
                <w:szCs w:val="24"/>
              </w:rPr>
            </w:pPr>
          </w:p>
          <w:p w:rsidR="00160F8E" w:rsidRPr="004C1461" w:rsidRDefault="00160F8E" w:rsidP="00C3661D">
            <w:pPr>
              <w:pStyle w:val="23"/>
              <w:shd w:val="clear" w:color="auto" w:fill="auto"/>
              <w:spacing w:line="240" w:lineRule="exact"/>
              <w:ind w:left="426"/>
              <w:jc w:val="both"/>
              <w:rPr>
                <w:sz w:val="24"/>
                <w:szCs w:val="24"/>
              </w:rPr>
            </w:pPr>
            <w:r w:rsidRPr="004C1461">
              <w:rPr>
                <w:sz w:val="24"/>
                <w:szCs w:val="24"/>
              </w:rPr>
              <w:t>I четверть</w:t>
            </w:r>
          </w:p>
        </w:tc>
        <w:tc>
          <w:tcPr>
            <w:tcW w:w="8612" w:type="dxa"/>
            <w:gridSpan w:val="4"/>
            <w:shd w:val="clear" w:color="auto" w:fill="auto"/>
          </w:tcPr>
          <w:p w:rsidR="00160F8E" w:rsidRPr="00160F8E" w:rsidRDefault="00160F8E" w:rsidP="00516909">
            <w:pPr>
              <w:suppressAutoHyphens w:val="0"/>
              <w:spacing w:after="0" w:line="240" w:lineRule="exact"/>
              <w:ind w:left="177"/>
              <w:jc w:val="both"/>
              <w:textAlignment w:val="auto"/>
              <w:rPr>
                <w:rFonts w:ascii="Times New Roman" w:eastAsia="Times New Roman" w:hAnsi="Times New Roman" w:cs="Times New Roman"/>
                <w:color w:val="000000"/>
                <w:kern w:val="0"/>
                <w:sz w:val="24"/>
                <w:szCs w:val="24"/>
                <w:lang w:eastAsia="ru-RU" w:bidi="ru-RU"/>
              </w:rPr>
            </w:pPr>
            <w:r w:rsidRPr="00160F8E">
              <w:rPr>
                <w:rFonts w:ascii="Times New Roman" w:eastAsia="Times New Roman" w:hAnsi="Times New Roman" w:cs="Times New Roman"/>
                <w:color w:val="000000"/>
                <w:kern w:val="0"/>
                <w:sz w:val="24"/>
                <w:szCs w:val="24"/>
                <w:lang w:eastAsia="ru-RU" w:bidi="ru-RU"/>
              </w:rPr>
              <w:t>Раскрытие творческих способностей личности</w:t>
            </w:r>
            <w:r w:rsidRPr="004C1461">
              <w:rPr>
                <w:rFonts w:ascii="Times New Roman" w:eastAsia="Times New Roman" w:hAnsi="Times New Roman" w:cs="Times New Roman"/>
                <w:color w:val="000000"/>
                <w:kern w:val="0"/>
                <w:sz w:val="24"/>
                <w:szCs w:val="24"/>
                <w:lang w:eastAsia="ru-RU" w:bidi="ru-RU"/>
              </w:rPr>
              <w:t>.</w:t>
            </w:r>
            <w:r w:rsidRPr="004C1461">
              <w:rPr>
                <w:rFonts w:ascii="Times New Roman" w:eastAsia="Arial Unicode MS" w:hAnsi="Times New Roman" w:cs="Times New Roman"/>
                <w:color w:val="000000"/>
                <w:kern w:val="0"/>
                <w:sz w:val="24"/>
                <w:szCs w:val="24"/>
                <w:lang w:eastAsia="ru-RU" w:bidi="ru-RU"/>
              </w:rPr>
              <w:t xml:space="preserve"> Знакомство (в доступной форме) с Конвенцией ООН о правах ребенка</w:t>
            </w:r>
          </w:p>
          <w:p w:rsidR="00160F8E" w:rsidRPr="00996130" w:rsidRDefault="00160F8E" w:rsidP="00516909">
            <w:pPr>
              <w:pStyle w:val="72"/>
              <w:shd w:val="clear" w:color="auto" w:fill="auto"/>
              <w:spacing w:after="0" w:line="317" w:lineRule="exact"/>
              <w:ind w:left="177" w:firstLine="0"/>
              <w:jc w:val="both"/>
              <w:rPr>
                <w:sz w:val="24"/>
                <w:szCs w:val="24"/>
                <w:lang w:val="ru-RU" w:eastAsia="ru-RU"/>
              </w:rPr>
            </w:pPr>
          </w:p>
        </w:tc>
      </w:tr>
      <w:tr w:rsidR="00160F8E" w:rsidRPr="004C1461" w:rsidTr="004C1461">
        <w:tc>
          <w:tcPr>
            <w:tcW w:w="1385" w:type="dxa"/>
            <w:shd w:val="clear" w:color="auto" w:fill="auto"/>
          </w:tcPr>
          <w:p w:rsidR="00160F8E" w:rsidRPr="004C1461" w:rsidRDefault="00160F8E" w:rsidP="00C3661D">
            <w:pPr>
              <w:pStyle w:val="23"/>
              <w:shd w:val="clear" w:color="auto" w:fill="auto"/>
              <w:spacing w:line="240" w:lineRule="exact"/>
              <w:ind w:left="426"/>
              <w:jc w:val="both"/>
              <w:rPr>
                <w:sz w:val="24"/>
                <w:szCs w:val="24"/>
              </w:rPr>
            </w:pPr>
          </w:p>
          <w:p w:rsidR="00160F8E" w:rsidRPr="004C1461" w:rsidRDefault="00160F8E" w:rsidP="00C3661D">
            <w:pPr>
              <w:pStyle w:val="23"/>
              <w:shd w:val="clear" w:color="auto" w:fill="auto"/>
              <w:spacing w:line="240" w:lineRule="exact"/>
              <w:ind w:left="426"/>
              <w:jc w:val="both"/>
              <w:rPr>
                <w:sz w:val="24"/>
                <w:szCs w:val="24"/>
              </w:rPr>
            </w:pPr>
            <w:r w:rsidRPr="004C1461">
              <w:rPr>
                <w:sz w:val="24"/>
                <w:szCs w:val="24"/>
              </w:rPr>
              <w:t>II четверть</w:t>
            </w:r>
          </w:p>
        </w:tc>
        <w:tc>
          <w:tcPr>
            <w:tcW w:w="8612" w:type="dxa"/>
            <w:gridSpan w:val="4"/>
            <w:shd w:val="clear" w:color="auto" w:fill="auto"/>
          </w:tcPr>
          <w:p w:rsidR="00160F8E" w:rsidRPr="00160F8E" w:rsidRDefault="00160F8E" w:rsidP="00516909">
            <w:pPr>
              <w:suppressAutoHyphens w:val="0"/>
              <w:spacing w:after="0" w:line="288" w:lineRule="exact"/>
              <w:ind w:left="177"/>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Беседа «Детство - самая счастливая пора» (20 ноября).</w:t>
            </w:r>
          </w:p>
          <w:p w:rsidR="00160F8E" w:rsidRPr="00996130" w:rsidRDefault="00160F8E" w:rsidP="00516909">
            <w:pPr>
              <w:pStyle w:val="72"/>
              <w:shd w:val="clear" w:color="auto" w:fill="auto"/>
              <w:spacing w:after="0" w:line="317" w:lineRule="exact"/>
              <w:ind w:left="177" w:firstLine="0"/>
              <w:jc w:val="both"/>
              <w:rPr>
                <w:sz w:val="24"/>
                <w:szCs w:val="24"/>
                <w:lang w:val="ru-RU" w:eastAsia="ru-RU"/>
              </w:rPr>
            </w:pPr>
            <w:r w:rsidRPr="00996130">
              <w:rPr>
                <w:rFonts w:eastAsia="Arial Unicode MS"/>
                <w:b w:val="0"/>
                <w:bCs w:val="0"/>
                <w:color w:val="000000"/>
                <w:sz w:val="24"/>
                <w:szCs w:val="24"/>
                <w:lang w:val="ru-RU" w:eastAsia="ru-RU" w:bidi="ru-RU"/>
              </w:rPr>
              <w:t>Классные часы: «Как приветствовать людей? (сверстников и старших)», «Как вести себя в общественных местах?».</w:t>
            </w:r>
          </w:p>
        </w:tc>
      </w:tr>
      <w:tr w:rsidR="00160F8E" w:rsidRPr="004C1461" w:rsidTr="004C1461">
        <w:tc>
          <w:tcPr>
            <w:tcW w:w="1385" w:type="dxa"/>
            <w:shd w:val="clear" w:color="auto" w:fill="auto"/>
          </w:tcPr>
          <w:p w:rsidR="00160F8E" w:rsidRPr="004C1461" w:rsidRDefault="00160F8E" w:rsidP="00C3661D">
            <w:pPr>
              <w:pStyle w:val="23"/>
              <w:shd w:val="clear" w:color="auto" w:fill="auto"/>
              <w:spacing w:after="120" w:line="240" w:lineRule="exact"/>
              <w:ind w:left="426"/>
              <w:jc w:val="both"/>
              <w:rPr>
                <w:sz w:val="24"/>
                <w:szCs w:val="24"/>
              </w:rPr>
            </w:pPr>
          </w:p>
          <w:p w:rsidR="00160F8E" w:rsidRPr="004C1461" w:rsidRDefault="00160F8E" w:rsidP="00C3661D">
            <w:pPr>
              <w:pStyle w:val="23"/>
              <w:shd w:val="clear" w:color="auto" w:fill="auto"/>
              <w:spacing w:after="120" w:line="240" w:lineRule="exact"/>
              <w:ind w:left="426"/>
              <w:jc w:val="both"/>
              <w:rPr>
                <w:sz w:val="24"/>
                <w:szCs w:val="24"/>
              </w:rPr>
            </w:pPr>
            <w:r w:rsidRPr="004C1461">
              <w:rPr>
                <w:sz w:val="24"/>
                <w:szCs w:val="24"/>
              </w:rPr>
              <w:t>III</w:t>
            </w:r>
          </w:p>
          <w:p w:rsidR="00160F8E" w:rsidRPr="004C1461" w:rsidRDefault="00160F8E" w:rsidP="00C3661D">
            <w:pPr>
              <w:pStyle w:val="23"/>
              <w:shd w:val="clear" w:color="auto" w:fill="auto"/>
              <w:spacing w:before="120" w:line="240" w:lineRule="exact"/>
              <w:ind w:left="426"/>
              <w:jc w:val="both"/>
              <w:rPr>
                <w:sz w:val="24"/>
                <w:szCs w:val="24"/>
              </w:rPr>
            </w:pPr>
            <w:r w:rsidRPr="004C1461">
              <w:rPr>
                <w:sz w:val="24"/>
                <w:szCs w:val="24"/>
              </w:rPr>
              <w:t>четверть</w:t>
            </w:r>
          </w:p>
        </w:tc>
        <w:tc>
          <w:tcPr>
            <w:tcW w:w="8612" w:type="dxa"/>
            <w:gridSpan w:val="4"/>
            <w:shd w:val="clear" w:color="auto" w:fill="auto"/>
          </w:tcPr>
          <w:p w:rsidR="00AF602E" w:rsidRPr="00AF602E" w:rsidRDefault="00AF602E" w:rsidP="00516909">
            <w:pPr>
              <w:suppressAutoHyphens w:val="0"/>
              <w:spacing w:after="0" w:line="293" w:lineRule="exact"/>
              <w:ind w:left="177"/>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Классные часы: «Мой внешний вид», «Поведение на улице, в общественном транспорте».</w:t>
            </w:r>
          </w:p>
          <w:p w:rsidR="00160F8E" w:rsidRPr="00996130" w:rsidRDefault="00AF602E" w:rsidP="00516909">
            <w:pPr>
              <w:pStyle w:val="72"/>
              <w:shd w:val="clear" w:color="auto" w:fill="auto"/>
              <w:spacing w:after="0" w:line="317" w:lineRule="exact"/>
              <w:ind w:left="177" w:firstLine="0"/>
              <w:jc w:val="both"/>
              <w:rPr>
                <w:sz w:val="24"/>
                <w:szCs w:val="24"/>
                <w:lang w:val="ru-RU" w:eastAsia="ru-RU"/>
              </w:rPr>
            </w:pPr>
            <w:r w:rsidRPr="00996130">
              <w:rPr>
                <w:rFonts w:eastAsia="Arial Unicode MS"/>
                <w:b w:val="0"/>
                <w:bCs w:val="0"/>
                <w:color w:val="000000"/>
                <w:sz w:val="24"/>
                <w:szCs w:val="24"/>
                <w:lang w:val="ru-RU" w:eastAsia="ru-RU" w:bidi="ru-RU"/>
              </w:rPr>
              <w:t>Этическая беседа «Всегда на страже», посвященная Дню защитника</w:t>
            </w:r>
          </w:p>
        </w:tc>
      </w:tr>
      <w:tr w:rsidR="00160F8E" w:rsidRPr="004C1461" w:rsidTr="004C1461">
        <w:tc>
          <w:tcPr>
            <w:tcW w:w="1385" w:type="dxa"/>
            <w:shd w:val="clear" w:color="auto" w:fill="auto"/>
          </w:tcPr>
          <w:p w:rsidR="00160F8E" w:rsidRPr="004C1461" w:rsidRDefault="00160F8E" w:rsidP="00C3661D">
            <w:pPr>
              <w:pStyle w:val="23"/>
              <w:shd w:val="clear" w:color="auto" w:fill="auto"/>
              <w:spacing w:after="120" w:line="240" w:lineRule="exact"/>
              <w:ind w:left="426"/>
              <w:jc w:val="both"/>
              <w:rPr>
                <w:sz w:val="24"/>
                <w:szCs w:val="24"/>
              </w:rPr>
            </w:pPr>
            <w:r w:rsidRPr="004C1461">
              <w:rPr>
                <w:sz w:val="24"/>
                <w:szCs w:val="24"/>
              </w:rPr>
              <w:t>IV</w:t>
            </w:r>
          </w:p>
          <w:p w:rsidR="00160F8E" w:rsidRPr="004C1461" w:rsidRDefault="00160F8E" w:rsidP="00C3661D">
            <w:pPr>
              <w:ind w:left="426"/>
              <w:jc w:val="both"/>
              <w:rPr>
                <w:rFonts w:ascii="Times New Roman" w:hAnsi="Times New Roman" w:cs="Times New Roman"/>
                <w:sz w:val="24"/>
                <w:szCs w:val="24"/>
              </w:rPr>
            </w:pPr>
            <w:r w:rsidRPr="004C1461">
              <w:rPr>
                <w:rFonts w:ascii="Times New Roman" w:hAnsi="Times New Roman" w:cs="Times New Roman"/>
                <w:sz w:val="24"/>
                <w:szCs w:val="24"/>
              </w:rPr>
              <w:t>четверть</w:t>
            </w:r>
          </w:p>
        </w:tc>
        <w:tc>
          <w:tcPr>
            <w:tcW w:w="8612" w:type="dxa"/>
            <w:gridSpan w:val="4"/>
            <w:shd w:val="clear" w:color="auto" w:fill="auto"/>
          </w:tcPr>
          <w:p w:rsidR="00AF602E" w:rsidRPr="00AF602E" w:rsidRDefault="00AF602E" w:rsidP="00516909">
            <w:pPr>
              <w:suppressAutoHyphens w:val="0"/>
              <w:spacing w:after="60" w:line="240" w:lineRule="exact"/>
              <w:ind w:left="177"/>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Беседа на этическую тему: «Как благодарить людей», «Мы - будущие рабочие».</w:t>
            </w:r>
          </w:p>
          <w:p w:rsidR="00AF602E" w:rsidRPr="00AF602E" w:rsidRDefault="00AF602E" w:rsidP="00516909">
            <w:pPr>
              <w:suppressAutoHyphens w:val="0"/>
              <w:spacing w:before="60" w:after="60" w:line="240" w:lineRule="exact"/>
              <w:ind w:left="177"/>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Классный час «Нет фашизму!»</w:t>
            </w:r>
          </w:p>
          <w:p w:rsidR="00160F8E" w:rsidRPr="004C1461" w:rsidRDefault="00AF602E" w:rsidP="00516909">
            <w:pPr>
              <w:suppressAutoHyphens w:val="0"/>
              <w:spacing w:before="60" w:after="60" w:line="240" w:lineRule="exact"/>
              <w:ind w:left="177"/>
              <w:jc w:val="both"/>
              <w:textAlignment w:val="auto"/>
              <w:rPr>
                <w:rFonts w:ascii="Times New Roman" w:eastAsia="Times New Roman" w:hAnsi="Times New Roman" w:cs="Times New Roman"/>
                <w:color w:val="000000"/>
                <w:kern w:val="0"/>
                <w:sz w:val="24"/>
                <w:szCs w:val="24"/>
                <w:lang w:eastAsia="ru-RU" w:bidi="ru-RU"/>
              </w:rPr>
            </w:pPr>
            <w:r w:rsidRPr="004C1461">
              <w:rPr>
                <w:rFonts w:ascii="Times New Roman" w:eastAsia="Times New Roman" w:hAnsi="Times New Roman" w:cs="Times New Roman"/>
                <w:color w:val="000000"/>
                <w:kern w:val="0"/>
                <w:sz w:val="24"/>
                <w:szCs w:val="24"/>
                <w:lang w:eastAsia="ru-RU" w:bidi="ru-RU"/>
              </w:rPr>
              <w:t>Классный час « Давно закончилась война».</w:t>
            </w:r>
          </w:p>
        </w:tc>
      </w:tr>
    </w:tbl>
    <w:p w:rsidR="00045D0D" w:rsidRPr="00045D0D" w:rsidRDefault="00045D0D"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p>
    <w:p w:rsidR="00AF602E" w:rsidRPr="00AF602E" w:rsidRDefault="00AF602E" w:rsidP="0002187F">
      <w:pPr>
        <w:suppressAutoHyphens w:val="0"/>
        <w:spacing w:after="0" w:line="274" w:lineRule="exact"/>
        <w:ind w:left="426" w:right="1140" w:firstLine="283"/>
        <w:jc w:val="both"/>
        <w:textAlignment w:val="auto"/>
        <w:rPr>
          <w:rFonts w:ascii="Times New Roman" w:eastAsia="Times New Roman" w:hAnsi="Times New Roman" w:cs="Times New Roman"/>
          <w:b/>
          <w:bCs/>
          <w:color w:val="000000"/>
          <w:kern w:val="0"/>
          <w:sz w:val="24"/>
          <w:szCs w:val="24"/>
          <w:lang w:eastAsia="ru-RU" w:bidi="ru-RU"/>
        </w:rPr>
      </w:pPr>
      <w:r w:rsidRPr="00AF602E">
        <w:rPr>
          <w:rFonts w:ascii="Times New Roman" w:eastAsia="Times New Roman" w:hAnsi="Times New Roman" w:cs="Times New Roman"/>
          <w:b/>
          <w:bCs/>
          <w:color w:val="000000"/>
          <w:kern w:val="0"/>
          <w:sz w:val="24"/>
          <w:szCs w:val="24"/>
          <w:lang w:eastAsia="ru-RU" w:bidi="ru-RU"/>
        </w:rPr>
        <w:t>Условия реализации основных направлений нравственного</w:t>
      </w:r>
      <w:r w:rsidRPr="00AF602E">
        <w:rPr>
          <w:rFonts w:ascii="Times New Roman" w:eastAsia="Times New Roman" w:hAnsi="Times New Roman" w:cs="Times New Roman"/>
          <w:b/>
          <w:bCs/>
          <w:color w:val="000000"/>
          <w:kern w:val="0"/>
          <w:sz w:val="24"/>
          <w:szCs w:val="24"/>
          <w:lang w:eastAsia="ru-RU" w:bidi="ru-RU"/>
        </w:rPr>
        <w:br/>
        <w:t>развития обучающихся с умственной отсталостью</w:t>
      </w:r>
      <w:r w:rsidRPr="00AF602E">
        <w:rPr>
          <w:rFonts w:ascii="Times New Roman" w:eastAsia="Times New Roman" w:hAnsi="Times New Roman" w:cs="Times New Roman"/>
          <w:b/>
          <w:bCs/>
          <w:color w:val="000000"/>
          <w:kern w:val="0"/>
          <w:sz w:val="24"/>
          <w:szCs w:val="24"/>
          <w:lang w:eastAsia="ru-RU" w:bidi="ru-RU"/>
        </w:rPr>
        <w:br/>
        <w:t>(интеллектуальными нарушениями)</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Направления коррекционно-воспитательной работы по 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Содержание и используемые формы работы со</w:t>
      </w:r>
      <w:r w:rsidR="00516909">
        <w:rPr>
          <w:rFonts w:ascii="Times New Roman" w:eastAsia="Times New Roman" w:hAnsi="Times New Roman" w:cs="Times New Roman"/>
          <w:color w:val="000000"/>
          <w:kern w:val="0"/>
          <w:sz w:val="24"/>
          <w:szCs w:val="24"/>
          <w:lang w:eastAsia="ru-RU" w:bidi="ru-RU"/>
        </w:rPr>
        <w:t>ответствуют возрастным особенно</w:t>
      </w:r>
      <w:r w:rsidRPr="00AF602E">
        <w:rPr>
          <w:rFonts w:ascii="Times New Roman" w:eastAsia="Times New Roman" w:hAnsi="Times New Roman" w:cs="Times New Roman"/>
          <w:color w:val="000000"/>
          <w:kern w:val="0"/>
          <w:sz w:val="24"/>
          <w:szCs w:val="24"/>
          <w:lang w:eastAsia="ru-RU" w:bidi="ru-RU"/>
        </w:rPr>
        <w:t>стям обучающихся, уровню их интеллектуального развития, а также предусматривают учет психофизиологических особенностей и возможностей детей и подростков.</w:t>
      </w:r>
    </w:p>
    <w:p w:rsidR="00AF602E" w:rsidRPr="00516909" w:rsidRDefault="00AF602E" w:rsidP="00C3661D">
      <w:pPr>
        <w:numPr>
          <w:ilvl w:val="0"/>
          <w:numId w:val="49"/>
        </w:numPr>
        <w:tabs>
          <w:tab w:val="left" w:pos="1185"/>
        </w:tabs>
        <w:suppressAutoHyphens w:val="0"/>
        <w:spacing w:after="0" w:line="274" w:lineRule="exact"/>
        <w:ind w:left="426"/>
        <w:jc w:val="both"/>
        <w:textAlignment w:val="auto"/>
        <w:rPr>
          <w:rFonts w:ascii="Times New Roman" w:eastAsia="Times New Roman" w:hAnsi="Times New Roman" w:cs="Times New Roman"/>
          <w:b/>
          <w:bCs/>
          <w:iCs/>
          <w:color w:val="000000"/>
          <w:kern w:val="0"/>
          <w:sz w:val="24"/>
          <w:szCs w:val="24"/>
          <w:lang w:eastAsia="ru-RU" w:bidi="ru-RU"/>
        </w:rPr>
      </w:pPr>
      <w:r w:rsidRPr="00516909">
        <w:rPr>
          <w:rFonts w:ascii="Times New Roman" w:eastAsia="Times New Roman" w:hAnsi="Times New Roman" w:cs="Times New Roman"/>
          <w:b/>
          <w:bCs/>
          <w:iCs/>
          <w:color w:val="000000"/>
          <w:kern w:val="0"/>
          <w:sz w:val="24"/>
          <w:szCs w:val="24"/>
          <w:lang w:eastAsia="ru-RU" w:bidi="ru-RU"/>
        </w:rPr>
        <w:t>Совместная деятельность МБОУ СОШ №31, семьи и общественности по нравственному развитию обучающихся</w:t>
      </w:r>
    </w:p>
    <w:p w:rsidR="00AF602E" w:rsidRPr="00AF602E" w:rsidRDefault="00AF602E" w:rsidP="00516909">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Нравственное развитие обучающихся с умственной отсталостью (интеллектуаль</w:t>
      </w:r>
      <w:r w:rsidRPr="00AF602E">
        <w:rPr>
          <w:rFonts w:ascii="Times New Roman" w:eastAsia="Times New Roman" w:hAnsi="Times New Roman" w:cs="Times New Roman"/>
          <w:color w:val="000000"/>
          <w:kern w:val="0"/>
          <w:sz w:val="24"/>
          <w:szCs w:val="24"/>
          <w:lang w:eastAsia="ru-RU" w:bidi="ru-RU"/>
        </w:rPr>
        <w:softHyphen/>
        <w:t>ными нарушениями) осуществляется не только</w:t>
      </w:r>
      <w:r>
        <w:rPr>
          <w:rFonts w:ascii="Times New Roman" w:eastAsia="Times New Roman" w:hAnsi="Times New Roman" w:cs="Times New Roman"/>
          <w:color w:val="000000"/>
          <w:kern w:val="0"/>
          <w:sz w:val="24"/>
          <w:szCs w:val="24"/>
          <w:lang w:eastAsia="ru-RU" w:bidi="ru-RU"/>
        </w:rPr>
        <w:t xml:space="preserve"> коллективом МБОУ СОШ №31</w:t>
      </w:r>
      <w:r w:rsidRPr="00AF602E">
        <w:rPr>
          <w:rFonts w:ascii="Times New Roman" w:eastAsia="Times New Roman" w:hAnsi="Times New Roman" w:cs="Times New Roman"/>
          <w:color w:val="000000"/>
          <w:kern w:val="0"/>
          <w:sz w:val="24"/>
          <w:szCs w:val="24"/>
          <w:lang w:eastAsia="ru-RU" w:bidi="ru-RU"/>
        </w:rPr>
        <w:t>, но и семьёй, внешкольными организациями по месту жительства. Взаимодействие школы и семьи имеет решающее значение для осуществления нравственного уклада жизни обуча</w:t>
      </w:r>
      <w:r w:rsidRPr="00AF602E">
        <w:rPr>
          <w:rFonts w:ascii="Times New Roman" w:eastAsia="Times New Roman" w:hAnsi="Times New Roman" w:cs="Times New Roman"/>
          <w:color w:val="000000"/>
          <w:kern w:val="0"/>
          <w:sz w:val="24"/>
          <w:szCs w:val="24"/>
          <w:lang w:eastAsia="ru-RU" w:bidi="ru-RU"/>
        </w:rPr>
        <w:softHyphen/>
        <w:t>ющегося. В формировании такого уклада свои традиционные позиции сохраняют организации дополнительного образования, культуры и спорта.</w:t>
      </w:r>
    </w:p>
    <w:p w:rsidR="00AF602E" w:rsidRPr="00AF602E" w:rsidRDefault="00AF602E"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Таким образом, важным условием эффективной реализации задач нравственного развития обучающихся является эффективность педаго</w:t>
      </w:r>
      <w:r w:rsidR="00516909">
        <w:rPr>
          <w:rFonts w:ascii="Times New Roman" w:eastAsia="Times New Roman" w:hAnsi="Times New Roman" w:cs="Times New Roman"/>
          <w:color w:val="000000"/>
          <w:kern w:val="0"/>
          <w:sz w:val="24"/>
          <w:szCs w:val="24"/>
          <w:lang w:eastAsia="ru-RU" w:bidi="ru-RU"/>
        </w:rPr>
        <w:t>гического взаимодействия различ</w:t>
      </w:r>
      <w:r w:rsidRPr="00AF602E">
        <w:rPr>
          <w:rFonts w:ascii="Times New Roman" w:eastAsia="Times New Roman" w:hAnsi="Times New Roman" w:cs="Times New Roman"/>
          <w:color w:val="000000"/>
          <w:kern w:val="0"/>
          <w:sz w:val="24"/>
          <w:szCs w:val="24"/>
          <w:lang w:eastAsia="ru-RU" w:bidi="ru-RU"/>
        </w:rPr>
        <w:t xml:space="preserve">ных </w:t>
      </w:r>
      <w:r w:rsidRPr="00516909">
        <w:rPr>
          <w:rFonts w:ascii="Times New Roman" w:eastAsia="Times New Roman" w:hAnsi="Times New Roman" w:cs="Times New Roman"/>
          <w:bCs/>
          <w:color w:val="000000"/>
          <w:kern w:val="0"/>
          <w:sz w:val="24"/>
          <w:szCs w:val="24"/>
          <w:lang w:eastAsia="ru-RU" w:bidi="ru-RU"/>
        </w:rPr>
        <w:t>социальных субъектов</w:t>
      </w:r>
      <w:r w:rsidRPr="00AF602E">
        <w:rPr>
          <w:rFonts w:ascii="Times New Roman" w:eastAsia="Times New Roman" w:hAnsi="Times New Roman" w:cs="Times New Roman"/>
          <w:color w:val="000000"/>
          <w:kern w:val="0"/>
          <w:sz w:val="24"/>
          <w:szCs w:val="24"/>
          <w:lang w:eastAsia="ru-RU" w:bidi="ru-RU"/>
        </w:rPr>
        <w:t>при ведущей роли педагогического коллектива школы. При этом используются различные формы взаимодействия:</w:t>
      </w:r>
    </w:p>
    <w:p w:rsidR="00AF602E" w:rsidRDefault="00AF602E"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w:t>
      </w:r>
      <w:r w:rsidRPr="00AF602E">
        <w:rPr>
          <w:rFonts w:ascii="Times New Roman" w:eastAsia="Times New Roman" w:hAnsi="Times New Roman" w:cs="Times New Roman"/>
          <w:color w:val="000000"/>
          <w:kern w:val="0"/>
          <w:sz w:val="24"/>
          <w:szCs w:val="24"/>
          <w:lang w:eastAsia="ru-RU" w:bidi="ru-RU"/>
        </w:rPr>
        <w:softHyphen/>
        <w:t>приятий в рамках реализации направлений программы нравственного развития обучающихся;</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проведение совместных мероприятий по направлениям нравственного развития в</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школе.</w:t>
      </w:r>
    </w:p>
    <w:p w:rsidR="00AF602E" w:rsidRPr="00516909" w:rsidRDefault="00AF602E" w:rsidP="00C3661D">
      <w:pPr>
        <w:numPr>
          <w:ilvl w:val="0"/>
          <w:numId w:val="49"/>
        </w:numPr>
        <w:tabs>
          <w:tab w:val="left" w:pos="1276"/>
        </w:tabs>
        <w:suppressAutoHyphens w:val="0"/>
        <w:spacing w:after="0" w:line="274" w:lineRule="exact"/>
        <w:ind w:left="426"/>
        <w:jc w:val="both"/>
        <w:textAlignment w:val="auto"/>
        <w:rPr>
          <w:rFonts w:ascii="Times New Roman" w:eastAsia="Times New Roman" w:hAnsi="Times New Roman" w:cs="Times New Roman"/>
          <w:b/>
          <w:bCs/>
          <w:iCs/>
          <w:color w:val="000000"/>
          <w:kern w:val="0"/>
          <w:sz w:val="24"/>
          <w:szCs w:val="24"/>
          <w:lang w:eastAsia="ru-RU" w:bidi="ru-RU"/>
        </w:rPr>
      </w:pPr>
      <w:r w:rsidRPr="00516909">
        <w:rPr>
          <w:rFonts w:ascii="Times New Roman" w:eastAsia="Times New Roman" w:hAnsi="Times New Roman" w:cs="Times New Roman"/>
          <w:b/>
          <w:bCs/>
          <w:iCs/>
          <w:color w:val="000000"/>
          <w:kern w:val="0"/>
          <w:sz w:val="24"/>
          <w:szCs w:val="24"/>
          <w:lang w:eastAsia="ru-RU" w:bidi="ru-RU"/>
        </w:rPr>
        <w:t>Повышение педагогической культуры родителей (законных представителей) обучающихся</w:t>
      </w:r>
    </w:p>
    <w:p w:rsidR="00AF602E" w:rsidRPr="00AF602E" w:rsidRDefault="00AF602E"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w:t>
      </w:r>
      <w:r w:rsidRPr="00AF602E">
        <w:rPr>
          <w:rFonts w:ascii="Times New Roman" w:eastAsia="Times New Roman" w:hAnsi="Times New Roman" w:cs="Times New Roman"/>
          <w:color w:val="000000"/>
          <w:kern w:val="0"/>
          <w:sz w:val="24"/>
          <w:szCs w:val="24"/>
          <w:lang w:eastAsia="ru-RU" w:bidi="ru-RU"/>
        </w:rPr>
        <w:softHyphen/>
        <w:t>ных факторов их нравственного развития. Повышение педагогической культуры родите</w:t>
      </w:r>
      <w:r w:rsidRPr="00AF602E">
        <w:rPr>
          <w:rFonts w:ascii="Times New Roman" w:eastAsia="Times New Roman" w:hAnsi="Times New Roman" w:cs="Times New Roman"/>
          <w:color w:val="000000"/>
          <w:kern w:val="0"/>
          <w:sz w:val="24"/>
          <w:szCs w:val="24"/>
          <w:lang w:eastAsia="ru-RU" w:bidi="ru-RU"/>
        </w:rPr>
        <w:softHyphen/>
        <w:t>лей (законных представителей) рассматривается как одно из ключевых направлений реа</w:t>
      </w:r>
      <w:r w:rsidRPr="00AF602E">
        <w:rPr>
          <w:rFonts w:ascii="Times New Roman" w:eastAsia="Times New Roman" w:hAnsi="Times New Roman" w:cs="Times New Roman"/>
          <w:color w:val="000000"/>
          <w:kern w:val="0"/>
          <w:sz w:val="24"/>
          <w:szCs w:val="24"/>
          <w:lang w:eastAsia="ru-RU" w:bidi="ru-RU"/>
        </w:rPr>
        <w:softHyphen/>
        <w:t>лизации программы нравственного развития обучающихся.</w:t>
      </w:r>
    </w:p>
    <w:p w:rsidR="00AF602E" w:rsidRPr="00AF602E" w:rsidRDefault="00AF602E"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Права и обязанности родителей (законных представителей) в современных услови</w:t>
      </w:r>
      <w:r w:rsidRPr="00AF602E">
        <w:rPr>
          <w:rFonts w:ascii="Times New Roman" w:eastAsia="Times New Roman" w:hAnsi="Times New Roman" w:cs="Times New Roman"/>
          <w:color w:val="000000"/>
          <w:kern w:val="0"/>
          <w:sz w:val="24"/>
          <w:szCs w:val="24"/>
          <w:lang w:eastAsia="ru-RU" w:bidi="ru-RU"/>
        </w:rPr>
        <w:softHyphen/>
        <w:t xml:space="preserve">ях </w:t>
      </w:r>
      <w:r w:rsidRPr="00AF602E">
        <w:rPr>
          <w:rFonts w:ascii="Times New Roman" w:eastAsia="Times New Roman" w:hAnsi="Times New Roman" w:cs="Times New Roman"/>
          <w:color w:val="000000"/>
          <w:kern w:val="0"/>
          <w:sz w:val="24"/>
          <w:szCs w:val="24"/>
          <w:lang w:eastAsia="ru-RU" w:bidi="ru-RU"/>
        </w:rPr>
        <w:lastRenderedPageBreak/>
        <w:t>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AF602E" w:rsidRPr="00AF602E" w:rsidRDefault="00AF602E" w:rsidP="00516909">
      <w:pPr>
        <w:suppressAutoHyphens w:val="0"/>
        <w:spacing w:after="0" w:line="274" w:lineRule="exact"/>
        <w:ind w:left="426" w:right="180" w:firstLine="283"/>
        <w:jc w:val="both"/>
        <w:textAlignment w:val="auto"/>
        <w:rPr>
          <w:rFonts w:ascii="Times New Roman" w:eastAsia="Times New Roman" w:hAnsi="Times New Roman" w:cs="Times New Roman"/>
          <w:color w:val="000000"/>
          <w:kern w:val="0"/>
          <w:sz w:val="24"/>
          <w:szCs w:val="24"/>
          <w:lang w:eastAsia="ru-RU" w:bidi="ru-RU"/>
        </w:rPr>
      </w:pPr>
      <w:r>
        <w:rPr>
          <w:rFonts w:ascii="Times New Roman" w:eastAsia="Times New Roman" w:hAnsi="Times New Roman" w:cs="Times New Roman"/>
          <w:color w:val="000000"/>
          <w:kern w:val="0"/>
          <w:sz w:val="24"/>
          <w:szCs w:val="24"/>
          <w:lang w:eastAsia="ru-RU" w:bidi="ru-RU"/>
        </w:rPr>
        <w:t>Система работы МБОУ СОШ №31</w:t>
      </w:r>
      <w:r w:rsidRPr="00AF602E">
        <w:rPr>
          <w:rFonts w:ascii="Times New Roman" w:eastAsia="Times New Roman" w:hAnsi="Times New Roman" w:cs="Times New Roman"/>
          <w:color w:val="000000"/>
          <w:kern w:val="0"/>
          <w:sz w:val="24"/>
          <w:szCs w:val="24"/>
          <w:lang w:eastAsia="ru-RU" w:bidi="ru-RU"/>
        </w:rPr>
        <w:t xml:space="preserve"> по повышению педагогиче</w:t>
      </w:r>
      <w:r w:rsidRPr="00AF602E">
        <w:rPr>
          <w:rFonts w:ascii="Times New Roman" w:eastAsia="Times New Roman" w:hAnsi="Times New Roman" w:cs="Times New Roman"/>
          <w:color w:val="000000"/>
          <w:kern w:val="0"/>
          <w:sz w:val="24"/>
          <w:szCs w:val="24"/>
          <w:lang w:eastAsia="ru-RU" w:bidi="ru-RU"/>
        </w:rPr>
        <w:softHyphen/>
        <w:t>ской культуры родителей (законных представителей) в обеспечении нравственного разви</w:t>
      </w:r>
      <w:r w:rsidRPr="00AF602E">
        <w:rPr>
          <w:rFonts w:ascii="Times New Roman" w:eastAsia="Times New Roman" w:hAnsi="Times New Roman" w:cs="Times New Roman"/>
          <w:color w:val="000000"/>
          <w:kern w:val="0"/>
          <w:sz w:val="24"/>
          <w:szCs w:val="24"/>
          <w:lang w:eastAsia="ru-RU" w:bidi="ru-RU"/>
        </w:rPr>
        <w:softHyphen/>
        <w:t>тия обучающихся основана на следующих принципах:</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совместная педагогическая деятельность семьи и школы в разработке содержания и реализации программ нравственного развития обучающихся, в оценке эффективности этих программ;</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сочетание педагогического просвещения с педагогическим самообразованием родителей (законных представителей);</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педагогическое внимание, уважение и требовательность к родителям (законным представителям);</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поддержка и индивидуальное сопровождение становления и развития педагогиче</w:t>
      </w:r>
      <w:r w:rsidRPr="00AF602E">
        <w:rPr>
          <w:rFonts w:ascii="Times New Roman" w:eastAsia="Times New Roman" w:hAnsi="Times New Roman" w:cs="Times New Roman"/>
          <w:color w:val="000000"/>
          <w:kern w:val="0"/>
          <w:sz w:val="24"/>
          <w:szCs w:val="24"/>
          <w:lang w:eastAsia="ru-RU" w:bidi="ru-RU"/>
        </w:rPr>
        <w:softHyphen/>
        <w:t>ской культуры каждого из родителей (законных представителей);</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содействие родителям (законным представителям) в решении индивидуальных проблем воспитания детей;</w:t>
      </w:r>
    </w:p>
    <w:p w:rsidR="00AF602E" w:rsidRPr="00AF602E" w:rsidRDefault="00AF602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опора на положительный опыт семейного воспитания.</w:t>
      </w:r>
    </w:p>
    <w:p w:rsidR="00AF602E" w:rsidRPr="00AF602E" w:rsidRDefault="00AF602E" w:rsidP="00516909">
      <w:pPr>
        <w:suppressAutoHyphens w:val="0"/>
        <w:spacing w:after="0" w:line="274" w:lineRule="exact"/>
        <w:ind w:left="426" w:right="180"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Сроки и формы проведения мероприятий в рамках повышения педагогической культуры родителей согласованы с планами воспитательной работы школы. Работа с родителями (законными представителями), как правило, предшествует работе с обучающимися и подготовке к ней.</w:t>
      </w:r>
    </w:p>
    <w:p w:rsidR="00AF602E" w:rsidRPr="00AF602E" w:rsidRDefault="00AF602E"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 xml:space="preserve">В системе повышения педагогической культуры </w:t>
      </w:r>
      <w:r w:rsidR="0002187F">
        <w:rPr>
          <w:rFonts w:ascii="Times New Roman" w:eastAsia="Times New Roman" w:hAnsi="Times New Roman" w:cs="Times New Roman"/>
          <w:color w:val="000000"/>
          <w:kern w:val="0"/>
          <w:sz w:val="24"/>
          <w:szCs w:val="24"/>
          <w:lang w:eastAsia="ru-RU" w:bidi="ru-RU"/>
        </w:rPr>
        <w:t>родителей (законных представите</w:t>
      </w:r>
      <w:r w:rsidRPr="00AF602E">
        <w:rPr>
          <w:rFonts w:ascii="Times New Roman" w:eastAsia="Times New Roman" w:hAnsi="Times New Roman" w:cs="Times New Roman"/>
          <w:color w:val="000000"/>
          <w:kern w:val="0"/>
          <w:sz w:val="24"/>
          <w:szCs w:val="24"/>
          <w:lang w:eastAsia="ru-RU" w:bidi="ru-RU"/>
        </w:rPr>
        <w:t>лей) могут быть использованы различные формы работы (ро</w:t>
      </w:r>
      <w:r w:rsidR="0002187F">
        <w:rPr>
          <w:rFonts w:ascii="Times New Roman" w:eastAsia="Times New Roman" w:hAnsi="Times New Roman" w:cs="Times New Roman"/>
          <w:color w:val="000000"/>
          <w:kern w:val="0"/>
          <w:sz w:val="24"/>
          <w:szCs w:val="24"/>
          <w:lang w:eastAsia="ru-RU" w:bidi="ru-RU"/>
        </w:rPr>
        <w:t>дительское собрание, индиви</w:t>
      </w:r>
      <w:r w:rsidRPr="00AF602E">
        <w:rPr>
          <w:rFonts w:ascii="Times New Roman" w:eastAsia="Times New Roman" w:hAnsi="Times New Roman" w:cs="Times New Roman"/>
          <w:color w:val="000000"/>
          <w:kern w:val="0"/>
          <w:sz w:val="24"/>
          <w:szCs w:val="24"/>
          <w:lang w:eastAsia="ru-RU" w:bidi="ru-RU"/>
        </w:rPr>
        <w:t xml:space="preserve">дуальные беседы с родителями, консультации, тестирование, </w:t>
      </w:r>
      <w:r w:rsidRPr="00AF602E">
        <w:rPr>
          <w:rFonts w:ascii="Times New Roman" w:eastAsia="Times New Roman" w:hAnsi="Times New Roman" w:cs="Times New Roman"/>
          <w:bCs/>
          <w:iCs/>
          <w:color w:val="000000"/>
          <w:kern w:val="0"/>
          <w:sz w:val="24"/>
          <w:szCs w:val="24"/>
          <w:lang w:eastAsia="ru-RU" w:bidi="ru-RU"/>
        </w:rPr>
        <w:t xml:space="preserve">родительский лекторий, </w:t>
      </w:r>
      <w:r w:rsidRPr="00AF602E">
        <w:rPr>
          <w:rFonts w:ascii="Times New Roman" w:eastAsia="Times New Roman" w:hAnsi="Times New Roman" w:cs="Times New Roman"/>
          <w:color w:val="000000"/>
          <w:kern w:val="0"/>
          <w:sz w:val="24"/>
          <w:szCs w:val="24"/>
          <w:lang w:eastAsia="ru-RU" w:bidi="ru-RU"/>
        </w:rPr>
        <w:t xml:space="preserve">встреча за круглым столом, </w:t>
      </w:r>
      <w:r w:rsidRPr="00AF602E">
        <w:rPr>
          <w:rFonts w:ascii="Times New Roman" w:eastAsia="Times New Roman" w:hAnsi="Times New Roman" w:cs="Times New Roman"/>
          <w:bCs/>
          <w:iCs/>
          <w:color w:val="000000"/>
          <w:kern w:val="0"/>
          <w:sz w:val="24"/>
          <w:szCs w:val="24"/>
          <w:lang w:eastAsia="ru-RU" w:bidi="ru-RU"/>
        </w:rPr>
        <w:t>вечер вопросов и ответов, семинар, педагогический практикум, тренинг для родителей</w:t>
      </w:r>
      <w:r w:rsidRPr="00AF602E">
        <w:rPr>
          <w:rFonts w:ascii="Times New Roman" w:eastAsia="Times New Roman" w:hAnsi="Times New Roman" w:cs="Times New Roman"/>
          <w:color w:val="000000"/>
          <w:kern w:val="0"/>
          <w:sz w:val="24"/>
          <w:szCs w:val="24"/>
          <w:lang w:eastAsia="ru-RU" w:bidi="ru-RU"/>
        </w:rPr>
        <w:t xml:space="preserve"> и др).</w:t>
      </w:r>
    </w:p>
    <w:p w:rsidR="00AF602E" w:rsidRPr="0002187F" w:rsidRDefault="00AF602E" w:rsidP="0001501A">
      <w:pPr>
        <w:suppressAutoHyphens w:val="0"/>
        <w:spacing w:after="0" w:line="274" w:lineRule="exact"/>
        <w:ind w:left="426" w:right="380" w:firstLine="567"/>
        <w:jc w:val="both"/>
        <w:textAlignment w:val="auto"/>
        <w:rPr>
          <w:rFonts w:ascii="Times New Roman" w:eastAsia="Times New Roman" w:hAnsi="Times New Roman" w:cs="Times New Roman"/>
          <w:b/>
          <w:bCs/>
          <w:iCs/>
          <w:color w:val="000000"/>
          <w:kern w:val="0"/>
          <w:sz w:val="24"/>
          <w:szCs w:val="24"/>
          <w:lang w:eastAsia="ru-RU" w:bidi="ru-RU"/>
        </w:rPr>
      </w:pPr>
      <w:r w:rsidRPr="0001501A">
        <w:rPr>
          <w:rFonts w:ascii="Times New Roman" w:eastAsia="Times New Roman" w:hAnsi="Times New Roman" w:cs="Times New Roman"/>
          <w:bCs/>
          <w:iCs/>
          <w:color w:val="000000"/>
          <w:kern w:val="0"/>
          <w:sz w:val="24"/>
          <w:szCs w:val="24"/>
          <w:lang w:eastAsia="ru-RU" w:bidi="ru-RU"/>
        </w:rPr>
        <w:t>Планируемые ре</w:t>
      </w:r>
      <w:r w:rsidR="00E6685C">
        <w:rPr>
          <w:rFonts w:ascii="Times New Roman" w:eastAsia="Times New Roman" w:hAnsi="Times New Roman" w:cs="Times New Roman"/>
          <w:bCs/>
          <w:iCs/>
          <w:color w:val="000000"/>
          <w:kern w:val="0"/>
          <w:sz w:val="24"/>
          <w:szCs w:val="24"/>
          <w:lang w:eastAsia="ru-RU" w:bidi="ru-RU"/>
        </w:rPr>
        <w:t xml:space="preserve">зультаты нравственного развития </w:t>
      </w:r>
      <w:r w:rsidRPr="0001501A">
        <w:rPr>
          <w:rFonts w:ascii="Times New Roman" w:eastAsia="Times New Roman" w:hAnsi="Times New Roman" w:cs="Times New Roman"/>
          <w:bCs/>
          <w:iCs/>
          <w:color w:val="000000"/>
          <w:kern w:val="0"/>
          <w:sz w:val="24"/>
          <w:szCs w:val="24"/>
          <w:lang w:eastAsia="ru-RU" w:bidi="ru-RU"/>
        </w:rPr>
        <w:t>обучающихся с умственной отсталостью (интеллектуальными нарушениями</w:t>
      </w:r>
      <w:r w:rsidRPr="0002187F">
        <w:rPr>
          <w:rFonts w:ascii="Times New Roman" w:eastAsia="Times New Roman" w:hAnsi="Times New Roman" w:cs="Times New Roman"/>
          <w:b/>
          <w:bCs/>
          <w:iCs/>
          <w:color w:val="000000"/>
          <w:kern w:val="0"/>
          <w:sz w:val="24"/>
          <w:szCs w:val="24"/>
          <w:lang w:eastAsia="ru-RU" w:bidi="ru-RU"/>
        </w:rPr>
        <w:t>)</w:t>
      </w:r>
      <w:r w:rsidR="00516909" w:rsidRPr="0002187F">
        <w:rPr>
          <w:rFonts w:ascii="Times New Roman" w:eastAsia="Times New Roman" w:hAnsi="Times New Roman" w:cs="Times New Roman"/>
          <w:b/>
          <w:bCs/>
          <w:iCs/>
          <w:color w:val="000000"/>
          <w:kern w:val="0"/>
          <w:sz w:val="24"/>
          <w:szCs w:val="24"/>
          <w:lang w:eastAsia="ru-RU" w:bidi="ru-RU"/>
        </w:rPr>
        <w:t>.</w:t>
      </w:r>
    </w:p>
    <w:p w:rsidR="00AF602E" w:rsidRPr="00AF602E" w:rsidRDefault="00AF602E" w:rsidP="00516909">
      <w:pPr>
        <w:suppressAutoHyphens w:val="0"/>
        <w:spacing w:after="0" w:line="274" w:lineRule="exact"/>
        <w:ind w:left="426" w:right="180" w:firstLine="283"/>
        <w:jc w:val="both"/>
        <w:textAlignment w:val="auto"/>
        <w:rPr>
          <w:rFonts w:ascii="Times New Roman" w:eastAsia="Times New Roman" w:hAnsi="Times New Roman" w:cs="Times New Roman"/>
          <w:color w:val="000000"/>
          <w:kern w:val="0"/>
          <w:sz w:val="24"/>
          <w:szCs w:val="24"/>
          <w:lang w:eastAsia="ru-RU" w:bidi="ru-RU"/>
        </w:rPr>
      </w:pPr>
      <w:r w:rsidRPr="00AF602E">
        <w:rPr>
          <w:rFonts w:ascii="Times New Roman" w:eastAsia="Times New Roman" w:hAnsi="Times New Roman" w:cs="Times New Roman"/>
          <w:color w:val="000000"/>
          <w:kern w:val="0"/>
          <w:sz w:val="24"/>
          <w:szCs w:val="24"/>
          <w:lang w:eastAsia="ru-RU" w:bidi="ru-RU"/>
        </w:rPr>
        <w:t>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w:t>
      </w:r>
      <w:r w:rsidRPr="00AF602E">
        <w:rPr>
          <w:rFonts w:ascii="Times New Roman" w:eastAsia="Times New Roman" w:hAnsi="Times New Roman" w:cs="Times New Roman"/>
          <w:color w:val="000000"/>
          <w:kern w:val="0"/>
          <w:sz w:val="24"/>
          <w:szCs w:val="24"/>
          <w:lang w:eastAsia="ru-RU" w:bidi="ru-RU"/>
        </w:rPr>
        <w:softHyphen/>
        <w:t>но-ценностного постижения окружающей действительности и форм общественного нрав</w:t>
      </w:r>
      <w:r w:rsidRPr="00AF602E">
        <w:rPr>
          <w:rFonts w:ascii="Times New Roman" w:eastAsia="Times New Roman" w:hAnsi="Times New Roman" w:cs="Times New Roman"/>
          <w:color w:val="000000"/>
          <w:kern w:val="0"/>
          <w:sz w:val="24"/>
          <w:szCs w:val="24"/>
          <w:lang w:eastAsia="ru-RU" w:bidi="ru-RU"/>
        </w:rPr>
        <w:softHyphen/>
        <w:t>ственного взаимодействия.</w:t>
      </w:r>
    </w:p>
    <w:p w:rsidR="00FB6FA7" w:rsidRDefault="00AF602E" w:rsidP="00516909">
      <w:pPr>
        <w:pStyle w:val="23"/>
        <w:shd w:val="clear" w:color="auto" w:fill="auto"/>
        <w:spacing w:line="240" w:lineRule="exact"/>
        <w:ind w:left="426" w:firstLine="283"/>
        <w:jc w:val="both"/>
        <w:rPr>
          <w:color w:val="000000"/>
          <w:kern w:val="0"/>
          <w:sz w:val="24"/>
          <w:szCs w:val="24"/>
          <w:lang w:eastAsia="ru-RU" w:bidi="ru-RU"/>
        </w:rPr>
      </w:pPr>
      <w:r w:rsidRPr="00AF602E">
        <w:rPr>
          <w:color w:val="000000"/>
          <w:kern w:val="0"/>
          <w:sz w:val="24"/>
          <w:szCs w:val="24"/>
          <w:lang w:eastAsia="ru-RU" w:bidi="ru-RU"/>
        </w:rPr>
        <w:t>В результате реализации программы нравственного развития должно обеспечи</w:t>
      </w:r>
      <w:r w:rsidR="00FB6FA7" w:rsidRPr="00FB6FA7">
        <w:rPr>
          <w:color w:val="000000"/>
          <w:kern w:val="0"/>
          <w:sz w:val="24"/>
          <w:szCs w:val="24"/>
          <w:lang w:eastAsia="ru-RU" w:bidi="ru-RU"/>
        </w:rPr>
        <w:t>ваться:</w:t>
      </w:r>
    </w:p>
    <w:p w:rsidR="00FB6FA7" w:rsidRPr="00FB6FA7" w:rsidRDefault="00FB6FA7" w:rsidP="00C3661D">
      <w:pPr>
        <w:suppressAutoHyphens w:val="0"/>
        <w:spacing w:after="0" w:line="274" w:lineRule="exact"/>
        <w:ind w:left="426" w:right="18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FB6FA7" w:rsidRPr="00FB6FA7" w:rsidRDefault="00FB6FA7" w:rsidP="00C3661D">
      <w:pPr>
        <w:suppressAutoHyphens w:val="0"/>
        <w:spacing w:after="0" w:line="274" w:lineRule="exact"/>
        <w:ind w:left="426" w:right="18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переживание обучающимися опыта 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FB6FA7" w:rsidRPr="00FB6FA7" w:rsidRDefault="00FB6FA7" w:rsidP="00C3661D">
      <w:pPr>
        <w:suppressAutoHyphens w:val="0"/>
        <w:spacing w:after="0" w:line="274" w:lineRule="exact"/>
        <w:ind w:left="426" w:right="18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FB6FA7" w:rsidRPr="00FB6FA7" w:rsidRDefault="00FB6FA7" w:rsidP="00C3661D">
      <w:pPr>
        <w:suppressAutoHyphens w:val="0"/>
        <w:spacing w:after="0" w:line="274" w:lineRule="exact"/>
        <w:ind w:left="426" w:right="18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развитие обучающегося как личности, формирование его социальной компе</w:t>
      </w:r>
      <w:r w:rsidRPr="00FB6FA7">
        <w:rPr>
          <w:rFonts w:ascii="Times New Roman" w:eastAsia="Times New Roman" w:hAnsi="Times New Roman" w:cs="Times New Roman"/>
          <w:color w:val="000000"/>
          <w:kern w:val="0"/>
          <w:sz w:val="24"/>
          <w:szCs w:val="24"/>
          <w:lang w:eastAsia="ru-RU" w:bidi="ru-RU"/>
        </w:rPr>
        <w:softHyphen/>
        <w:t>тентности, чувства патриотизма и т. д.</w:t>
      </w:r>
    </w:p>
    <w:p w:rsidR="00FB6FA7" w:rsidRPr="00FB6FA7" w:rsidRDefault="00FB6FA7"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w:t>
      </w:r>
      <w:r w:rsidRPr="00FB6FA7">
        <w:rPr>
          <w:rFonts w:ascii="Times New Roman" w:eastAsia="Times New Roman" w:hAnsi="Times New Roman" w:cs="Times New Roman"/>
          <w:color w:val="000000"/>
          <w:kern w:val="0"/>
          <w:sz w:val="24"/>
          <w:szCs w:val="24"/>
          <w:lang w:eastAsia="ru-RU" w:bidi="ru-RU"/>
        </w:rPr>
        <w:softHyphen/>
        <w:t>ния, общественности, СМИ и т. п.), а также собственным усилиям обучающегося.</w:t>
      </w:r>
    </w:p>
    <w:p w:rsidR="00E6685C" w:rsidRDefault="00FB6FA7"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По каждому из направлений нравственного развития должны быть предусмотрены следующие воспитательные результаты, которые могу</w:t>
      </w:r>
      <w:r w:rsidR="00E6685C">
        <w:rPr>
          <w:rFonts w:ascii="Times New Roman" w:eastAsia="Times New Roman" w:hAnsi="Times New Roman" w:cs="Times New Roman"/>
          <w:color w:val="000000"/>
          <w:kern w:val="0"/>
          <w:sz w:val="24"/>
          <w:szCs w:val="24"/>
          <w:lang w:eastAsia="ru-RU" w:bidi="ru-RU"/>
        </w:rPr>
        <w:t>т быть достигнуты обучающимися.</w:t>
      </w:r>
    </w:p>
    <w:p w:rsidR="00FB6FA7" w:rsidRPr="0001501A" w:rsidRDefault="00FB6FA7" w:rsidP="00516909">
      <w:pPr>
        <w:suppressAutoHyphens w:val="0"/>
        <w:spacing w:after="0" w:line="274" w:lineRule="exact"/>
        <w:ind w:left="426" w:firstLine="283"/>
        <w:jc w:val="both"/>
        <w:textAlignment w:val="auto"/>
        <w:rPr>
          <w:rFonts w:ascii="Times New Roman" w:eastAsia="Times New Roman" w:hAnsi="Times New Roman" w:cs="Times New Roman"/>
          <w:color w:val="000000"/>
          <w:kern w:val="0"/>
          <w:sz w:val="24"/>
          <w:szCs w:val="24"/>
          <w:lang w:eastAsia="ru-RU" w:bidi="ru-RU"/>
        </w:rPr>
      </w:pPr>
      <w:r w:rsidRPr="0001501A">
        <w:rPr>
          <w:rFonts w:ascii="Times New Roman" w:eastAsia="Times New Roman" w:hAnsi="Times New Roman" w:cs="Times New Roman"/>
          <w:b/>
          <w:bCs/>
          <w:iCs/>
          <w:color w:val="000000"/>
          <w:kern w:val="0"/>
          <w:sz w:val="24"/>
          <w:szCs w:val="24"/>
          <w:lang w:eastAsia="ru-RU" w:bidi="ru-RU"/>
        </w:rPr>
        <w:t>Воспитание гражданственности, патриотизма, уважения к правам, свободам и обязанностям человека.</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положительное отношение и любовь к близким, к школе, своему городу, народу, России;</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опыт ролевого взаимодействия в классе, школе, семье.</w:t>
      </w:r>
    </w:p>
    <w:p w:rsidR="00FB6FA7" w:rsidRPr="0001501A" w:rsidRDefault="00FB6FA7" w:rsidP="00C3661D">
      <w:pPr>
        <w:suppressAutoHyphens w:val="0"/>
        <w:spacing w:after="0" w:line="274" w:lineRule="exact"/>
        <w:ind w:left="426"/>
        <w:jc w:val="both"/>
        <w:textAlignment w:val="auto"/>
        <w:rPr>
          <w:rFonts w:ascii="Times New Roman" w:eastAsia="Times New Roman" w:hAnsi="Times New Roman" w:cs="Times New Roman"/>
          <w:b/>
          <w:bCs/>
          <w:iCs/>
          <w:color w:val="000000"/>
          <w:kern w:val="0"/>
          <w:sz w:val="24"/>
          <w:szCs w:val="24"/>
          <w:lang w:eastAsia="ru-RU" w:bidi="ru-RU"/>
        </w:rPr>
      </w:pPr>
      <w:r w:rsidRPr="0001501A">
        <w:rPr>
          <w:rFonts w:ascii="Times New Roman" w:eastAsia="Times New Roman" w:hAnsi="Times New Roman" w:cs="Times New Roman"/>
          <w:b/>
          <w:bCs/>
          <w:iCs/>
          <w:color w:val="000000"/>
          <w:kern w:val="0"/>
          <w:sz w:val="24"/>
          <w:szCs w:val="24"/>
          <w:lang w:eastAsia="ru-RU" w:bidi="ru-RU"/>
        </w:rPr>
        <w:t>Воспитание нравственных чувств и этического сознания.</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неравнодушие к жизненным проблемам других людей, сочувствие к человеку, находящемуся в трудной ситуации;</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lastRenderedPageBreak/>
        <w:t>уважительное отношение к родителям (законным представителям), к старшим, заботливое отношение к младшим.</w:t>
      </w:r>
    </w:p>
    <w:p w:rsidR="00FB6FA7" w:rsidRPr="00E6685C" w:rsidRDefault="00FB6FA7" w:rsidP="00C3661D">
      <w:pPr>
        <w:suppressAutoHyphens w:val="0"/>
        <w:spacing w:after="0" w:line="274" w:lineRule="exact"/>
        <w:ind w:left="426"/>
        <w:jc w:val="both"/>
        <w:textAlignment w:val="auto"/>
        <w:rPr>
          <w:rFonts w:ascii="Times New Roman" w:eastAsia="Times New Roman" w:hAnsi="Times New Roman" w:cs="Times New Roman"/>
          <w:b/>
          <w:bCs/>
          <w:iCs/>
          <w:color w:val="000000"/>
          <w:kern w:val="0"/>
          <w:sz w:val="24"/>
          <w:szCs w:val="24"/>
          <w:lang w:eastAsia="ru-RU" w:bidi="ru-RU"/>
        </w:rPr>
      </w:pPr>
      <w:r w:rsidRPr="00E6685C">
        <w:rPr>
          <w:rFonts w:ascii="Times New Roman" w:eastAsia="Times New Roman" w:hAnsi="Times New Roman" w:cs="Times New Roman"/>
          <w:b/>
          <w:bCs/>
          <w:iCs/>
          <w:color w:val="000000"/>
          <w:kern w:val="0"/>
          <w:sz w:val="24"/>
          <w:szCs w:val="24"/>
          <w:lang w:eastAsia="ru-RU" w:bidi="ru-RU"/>
        </w:rPr>
        <w:t>Воспитание трудолюбия, творческого отношения к учению, труду, жизни.</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положительное отношение к учебному труду;</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первоначальные навыки трудового сотрудничества со сверстниками, старшими детьми и взрослыми;</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первоначальный опыт участия в различных видах общественно</w:t>
      </w:r>
      <w:r w:rsidRPr="00FB6FA7">
        <w:rPr>
          <w:rFonts w:ascii="Times New Roman" w:eastAsia="Times New Roman" w:hAnsi="Times New Roman" w:cs="Times New Roman"/>
          <w:b/>
          <w:bCs/>
          <w:i/>
          <w:iCs/>
          <w:color w:val="000000"/>
          <w:kern w:val="0"/>
          <w:sz w:val="24"/>
          <w:szCs w:val="24"/>
          <w:lang w:eastAsia="ru-RU" w:bidi="ru-RU"/>
        </w:rPr>
        <w:t>-</w:t>
      </w:r>
      <w:r w:rsidRPr="00FB6FA7">
        <w:rPr>
          <w:rFonts w:ascii="Times New Roman" w:eastAsia="Times New Roman" w:hAnsi="Times New Roman" w:cs="Times New Roman"/>
          <w:color w:val="000000"/>
          <w:kern w:val="0"/>
          <w:sz w:val="24"/>
          <w:szCs w:val="24"/>
          <w:lang w:eastAsia="ru-RU" w:bidi="ru-RU"/>
        </w:rPr>
        <w:t>полезной и личностно значимой деятельности.</w:t>
      </w:r>
    </w:p>
    <w:p w:rsidR="00FB6FA7" w:rsidRPr="00E6685C" w:rsidRDefault="00FB6FA7" w:rsidP="00C3661D">
      <w:pPr>
        <w:suppressAutoHyphens w:val="0"/>
        <w:spacing w:after="0" w:line="274" w:lineRule="exact"/>
        <w:ind w:left="426" w:right="180"/>
        <w:jc w:val="both"/>
        <w:textAlignment w:val="auto"/>
        <w:rPr>
          <w:rFonts w:ascii="Times New Roman" w:eastAsia="Times New Roman" w:hAnsi="Times New Roman" w:cs="Times New Roman"/>
          <w:b/>
          <w:bCs/>
          <w:iCs/>
          <w:color w:val="000000"/>
          <w:kern w:val="0"/>
          <w:sz w:val="24"/>
          <w:szCs w:val="24"/>
          <w:lang w:eastAsia="ru-RU" w:bidi="ru-RU"/>
        </w:rPr>
      </w:pPr>
      <w:r w:rsidRPr="00E6685C">
        <w:rPr>
          <w:rFonts w:ascii="Times New Roman" w:eastAsia="Times New Roman" w:hAnsi="Times New Roman" w:cs="Times New Roman"/>
          <w:b/>
          <w:bCs/>
          <w:iCs/>
          <w:color w:val="000000"/>
          <w:kern w:val="0"/>
          <w:sz w:val="24"/>
          <w:szCs w:val="24"/>
          <w:lang w:eastAsia="ru-RU" w:bidi="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первоначальные умения видеть красоту в окружающем мире;</w:t>
      </w:r>
    </w:p>
    <w:p w:rsidR="00FB6FA7" w:rsidRPr="00FB6FA7" w:rsidRDefault="00FB6F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первоначальные умения видеть красоту в поведении, поступках людей.</w:t>
      </w:r>
    </w:p>
    <w:p w:rsidR="00FB6FA7" w:rsidRPr="00FB6FA7" w:rsidRDefault="00FB6FA7" w:rsidP="00C3661D">
      <w:pPr>
        <w:pStyle w:val="23"/>
        <w:shd w:val="clear" w:color="auto" w:fill="auto"/>
        <w:spacing w:line="240" w:lineRule="exact"/>
        <w:ind w:left="426"/>
        <w:jc w:val="both"/>
        <w:rPr>
          <w:color w:val="000000"/>
          <w:kern w:val="0"/>
          <w:sz w:val="24"/>
          <w:szCs w:val="24"/>
          <w:lang w:eastAsia="ru-RU" w:bidi="ru-RU"/>
        </w:rPr>
      </w:pPr>
    </w:p>
    <w:p w:rsidR="00D97FDE" w:rsidRPr="00A504B2" w:rsidRDefault="00E55523" w:rsidP="00A504B2">
      <w:pPr>
        <w:pStyle w:val="2"/>
      </w:pPr>
      <w:bookmarkStart w:id="44" w:name="__RefHeading__10834_1547981030"/>
      <w:bookmarkStart w:id="45" w:name="_Toc535583614"/>
      <w:r>
        <w:t>2.5</w:t>
      </w:r>
      <w:r w:rsidR="00D97FDE" w:rsidRPr="00A16BE4">
        <w:t>. Программа формирования экологической культуры, здорового и безопасного образа жизни</w:t>
      </w:r>
      <w:bookmarkEnd w:id="44"/>
      <w:bookmarkEnd w:id="45"/>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Программа  формирования  экологической  культуры  здорового  и безопасного образа жизни  школы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Программа направлена на решение следующих задач: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и  развитие  познавательного  интереса  и  бережно отношения  к  природе;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знаний  о  правилах  здорового питания;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  учетом  индивидуальных  образовательных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деятельности.</w:t>
      </w:r>
    </w:p>
    <w:p w:rsidR="00FB6FA7" w:rsidRPr="00A504B2" w:rsidRDefault="00D97FDE" w:rsidP="00A504B2">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bookmarkStart w:id="46" w:name="__RefHeading__10836_1547981030"/>
    </w:p>
    <w:p w:rsidR="00FB6FA7" w:rsidRPr="00FB6FA7" w:rsidRDefault="00FB6FA7" w:rsidP="00A504B2">
      <w:pPr>
        <w:suppressAutoHyphens w:val="0"/>
        <w:spacing w:after="0" w:line="274" w:lineRule="exact"/>
        <w:ind w:left="426" w:right="160" w:firstLine="99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Программа формирования экологич</w:t>
      </w:r>
      <w:r>
        <w:rPr>
          <w:rFonts w:ascii="Times New Roman" w:eastAsia="Times New Roman" w:hAnsi="Times New Roman" w:cs="Times New Roman"/>
          <w:color w:val="000000"/>
          <w:kern w:val="0"/>
          <w:sz w:val="24"/>
          <w:szCs w:val="24"/>
          <w:lang w:eastAsia="ru-RU" w:bidi="ru-RU"/>
        </w:rPr>
        <w:t xml:space="preserve">еской культуры в МБОУ СОШ № 31 </w:t>
      </w:r>
      <w:r w:rsidRPr="00FB6FA7">
        <w:rPr>
          <w:rFonts w:ascii="Times New Roman" w:eastAsia="Times New Roman" w:hAnsi="Times New Roman" w:cs="Times New Roman"/>
          <w:color w:val="000000"/>
          <w:kern w:val="0"/>
          <w:sz w:val="24"/>
          <w:szCs w:val="24"/>
          <w:lang w:eastAsia="ru-RU" w:bidi="ru-RU"/>
        </w:rPr>
        <w:t>разрабатана на основе системно-деятельностного и культурно-исторического под ходов с учётом этнических, социально-экономических, природно-территориальных и иных особенностей Тульской области, запросов семей и других субъектов образова</w:t>
      </w:r>
      <w:r w:rsidRPr="00FB6FA7">
        <w:rPr>
          <w:rFonts w:ascii="Times New Roman" w:eastAsia="Times New Roman" w:hAnsi="Times New Roman" w:cs="Times New Roman"/>
          <w:color w:val="000000"/>
          <w:kern w:val="0"/>
          <w:sz w:val="24"/>
          <w:szCs w:val="24"/>
          <w:lang w:eastAsia="ru-RU" w:bidi="ru-RU"/>
        </w:rPr>
        <w:softHyphen/>
        <w:t>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FB6FA7" w:rsidRPr="00FB6FA7" w:rsidRDefault="00FB6F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Программа формирования экологической культуры, здорового и безопасного обра</w:t>
      </w:r>
      <w:r w:rsidRPr="00FB6FA7">
        <w:rPr>
          <w:rFonts w:ascii="Times New Roman" w:eastAsia="Times New Roman" w:hAnsi="Times New Roman" w:cs="Times New Roman"/>
          <w:color w:val="000000"/>
          <w:kern w:val="0"/>
          <w:sz w:val="24"/>
          <w:szCs w:val="24"/>
          <w:lang w:eastAsia="ru-RU" w:bidi="ru-RU"/>
        </w:rPr>
        <w:softHyphen/>
        <w:t>за жизни — комплексная программа формирования у обучающихся с умственной отстало</w:t>
      </w:r>
      <w:r w:rsidRPr="00FB6FA7">
        <w:rPr>
          <w:rFonts w:ascii="Times New Roman" w:eastAsia="Times New Roman" w:hAnsi="Times New Roman" w:cs="Times New Roman"/>
          <w:color w:val="000000"/>
          <w:kern w:val="0"/>
          <w:sz w:val="24"/>
          <w:szCs w:val="24"/>
          <w:lang w:eastAsia="ru-RU" w:bidi="ru-RU"/>
        </w:rPr>
        <w:softHyphen/>
        <w:t xml:space="preserve">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w:t>
      </w:r>
      <w:r w:rsidRPr="00FB6FA7">
        <w:rPr>
          <w:rFonts w:ascii="Times New Roman" w:eastAsia="Times New Roman" w:hAnsi="Times New Roman" w:cs="Times New Roman"/>
          <w:color w:val="000000"/>
          <w:kern w:val="0"/>
          <w:sz w:val="24"/>
          <w:szCs w:val="24"/>
          <w:lang w:eastAsia="ru-RU" w:bidi="ru-RU"/>
        </w:rPr>
        <w:lastRenderedPageBreak/>
        <w:t>эмоциональному развитию ребёнка.</w:t>
      </w:r>
    </w:p>
    <w:p w:rsidR="00FB6FA7" w:rsidRPr="00FB6FA7" w:rsidRDefault="00FB6FA7" w:rsidP="00A504B2">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Программа формирования экологической культуры, здорового и безопасного обра</w:t>
      </w:r>
      <w:r w:rsidRPr="00FB6FA7">
        <w:rPr>
          <w:rFonts w:ascii="Times New Roman" w:eastAsia="Times New Roman" w:hAnsi="Times New Roman" w:cs="Times New Roman"/>
          <w:color w:val="000000"/>
          <w:kern w:val="0"/>
          <w:sz w:val="24"/>
          <w:szCs w:val="24"/>
          <w:lang w:eastAsia="ru-RU" w:bidi="ru-RU"/>
        </w:rPr>
        <w:softHyphen/>
        <w:t xml:space="preserve">за жизни вносит вклад в достижение требований к личностным результатам освоения АООП НОО: формирование представлений о мире в его </w:t>
      </w:r>
      <w:r>
        <w:rPr>
          <w:rFonts w:ascii="Times New Roman" w:eastAsia="Times New Roman" w:hAnsi="Times New Roman" w:cs="Times New Roman"/>
          <w:color w:val="000000"/>
          <w:kern w:val="0"/>
          <w:sz w:val="24"/>
          <w:szCs w:val="24"/>
          <w:lang w:eastAsia="ru-RU" w:bidi="ru-RU"/>
        </w:rPr>
        <w:t>органичном единстве и разнообра</w:t>
      </w:r>
      <w:r w:rsidRPr="00FB6FA7">
        <w:rPr>
          <w:rFonts w:ascii="Times New Roman" w:eastAsia="Times New Roman" w:hAnsi="Times New Roman" w:cs="Times New Roman"/>
          <w:color w:val="000000"/>
          <w:kern w:val="0"/>
          <w:sz w:val="24"/>
          <w:szCs w:val="24"/>
          <w:lang w:eastAsia="ru-RU" w:bidi="ru-RU"/>
        </w:rPr>
        <w:t>зии природы, народов, культур; овладение начальными навыками адаптации в окружа</w:t>
      </w:r>
      <w:r w:rsidRPr="00FB6FA7">
        <w:rPr>
          <w:rFonts w:ascii="Times New Roman" w:eastAsia="Times New Roman" w:hAnsi="Times New Roman" w:cs="Times New Roman"/>
          <w:color w:val="000000"/>
          <w:kern w:val="0"/>
          <w:sz w:val="24"/>
          <w:szCs w:val="24"/>
          <w:lang w:eastAsia="ru-RU" w:bidi="ru-RU"/>
        </w:rPr>
        <w:softHyphen/>
        <w:t>ющем мире; формирование установки на безопасный, здоровый образ жизни, наличие мо</w:t>
      </w:r>
      <w:r w:rsidRPr="00FB6FA7">
        <w:rPr>
          <w:rFonts w:ascii="Times New Roman" w:eastAsia="Times New Roman" w:hAnsi="Times New Roman" w:cs="Times New Roman"/>
          <w:color w:val="000000"/>
          <w:kern w:val="0"/>
          <w:sz w:val="24"/>
          <w:szCs w:val="24"/>
          <w:lang w:eastAsia="ru-RU" w:bidi="ru-RU"/>
        </w:rPr>
        <w:softHyphen/>
        <w:t>тивации к труду, работе на результат, бережному отношению к материальным и духовным ценностям.</w:t>
      </w:r>
    </w:p>
    <w:p w:rsidR="00FB6FA7" w:rsidRPr="00FB6FA7" w:rsidRDefault="00FB6FA7" w:rsidP="00A504B2">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Программа построена на основе общенациональных ценностей российского обще</w:t>
      </w:r>
      <w:r w:rsidRPr="00FB6FA7">
        <w:rPr>
          <w:rFonts w:ascii="Times New Roman" w:eastAsia="Times New Roman" w:hAnsi="Times New Roman" w:cs="Times New Roman"/>
          <w:color w:val="000000"/>
          <w:kern w:val="0"/>
          <w:sz w:val="24"/>
          <w:szCs w:val="24"/>
          <w:lang w:eastAsia="ru-RU" w:bidi="ru-RU"/>
        </w:rPr>
        <w:softHyphen/>
        <w:t>ства, таких, как гражданственность, здоровье, природа, экологическая культура, безопас</w:t>
      </w:r>
      <w:r w:rsidRPr="00FB6FA7">
        <w:rPr>
          <w:rFonts w:ascii="Times New Roman" w:eastAsia="Times New Roman" w:hAnsi="Times New Roman" w:cs="Times New Roman"/>
          <w:color w:val="000000"/>
          <w:kern w:val="0"/>
          <w:sz w:val="24"/>
          <w:szCs w:val="24"/>
          <w:lang w:eastAsia="ru-RU" w:bidi="ru-RU"/>
        </w:rPr>
        <w:softHyphen/>
        <w:t>ность человека и государства. Она направлена на развитие мот</w:t>
      </w:r>
      <w:r>
        <w:rPr>
          <w:rFonts w:ascii="Times New Roman" w:eastAsia="Times New Roman" w:hAnsi="Times New Roman" w:cs="Times New Roman"/>
          <w:color w:val="000000"/>
          <w:kern w:val="0"/>
          <w:sz w:val="24"/>
          <w:szCs w:val="24"/>
          <w:lang w:eastAsia="ru-RU" w:bidi="ru-RU"/>
        </w:rPr>
        <w:t>ивации и готовности обуча</w:t>
      </w:r>
      <w:r w:rsidRPr="00FB6FA7">
        <w:rPr>
          <w:rFonts w:ascii="Times New Roman" w:eastAsia="Times New Roman" w:hAnsi="Times New Roman" w:cs="Times New Roman"/>
          <w:color w:val="000000"/>
          <w:kern w:val="0"/>
          <w:sz w:val="24"/>
          <w:szCs w:val="24"/>
          <w:lang w:eastAsia="ru-RU" w:bidi="ru-RU"/>
        </w:rPr>
        <w:t>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w:t>
      </w:r>
      <w:r w:rsidRPr="00FB6FA7">
        <w:rPr>
          <w:rFonts w:ascii="Times New Roman" w:eastAsia="Times New Roman" w:hAnsi="Times New Roman" w:cs="Times New Roman"/>
          <w:color w:val="000000"/>
          <w:kern w:val="0"/>
          <w:sz w:val="24"/>
          <w:szCs w:val="24"/>
          <w:lang w:eastAsia="ru-RU" w:bidi="ru-RU"/>
        </w:rPr>
        <w:softHyphen/>
        <w:t>риального благополучия.</w:t>
      </w:r>
    </w:p>
    <w:p w:rsidR="00FB6FA7" w:rsidRPr="00FB6FA7" w:rsidRDefault="00FB6FA7" w:rsidP="00A504B2">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При выборе стратегии реализации нас</w:t>
      </w:r>
      <w:r>
        <w:rPr>
          <w:rFonts w:ascii="Times New Roman" w:eastAsia="Times New Roman" w:hAnsi="Times New Roman" w:cs="Times New Roman"/>
          <w:color w:val="000000"/>
          <w:kern w:val="0"/>
          <w:sz w:val="24"/>
          <w:szCs w:val="24"/>
          <w:lang w:eastAsia="ru-RU" w:bidi="ru-RU"/>
        </w:rPr>
        <w:t>тоящей программы МБОУ СОШ №31</w:t>
      </w:r>
      <w:r w:rsidRPr="00FB6FA7">
        <w:rPr>
          <w:rFonts w:ascii="Times New Roman" w:eastAsia="Times New Roman" w:hAnsi="Times New Roman" w:cs="Times New Roman"/>
          <w:color w:val="000000"/>
          <w:kern w:val="0"/>
          <w:sz w:val="24"/>
          <w:szCs w:val="24"/>
          <w:lang w:eastAsia="ru-RU" w:bidi="ru-RU"/>
        </w:rPr>
        <w:t xml:space="preserve"> исходит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создание соответствующей инфраструктуры, благоприятного психологиче</w:t>
      </w:r>
      <w:r w:rsidRPr="00FB6FA7">
        <w:rPr>
          <w:rFonts w:ascii="Times New Roman" w:eastAsia="Times New Roman" w:hAnsi="Times New Roman" w:cs="Times New Roman"/>
          <w:color w:val="000000"/>
          <w:kern w:val="0"/>
          <w:sz w:val="24"/>
          <w:szCs w:val="24"/>
          <w:lang w:eastAsia="ru-RU" w:bidi="ru-RU"/>
        </w:rPr>
        <w:softHyphen/>
        <w:t>ского климата, обеспечение рациональной организации учебного процесса.</w:t>
      </w:r>
    </w:p>
    <w:p w:rsidR="00FB6FA7" w:rsidRPr="00FB6FA7" w:rsidRDefault="00FB6FA7" w:rsidP="00A504B2">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w:t>
      </w:r>
      <w:r w:rsidRPr="00FB6FA7">
        <w:rPr>
          <w:rFonts w:ascii="Times New Roman" w:eastAsia="Times New Roman" w:hAnsi="Times New Roman" w:cs="Times New Roman"/>
          <w:color w:val="000000"/>
          <w:kern w:val="0"/>
          <w:sz w:val="24"/>
          <w:szCs w:val="24"/>
          <w:lang w:eastAsia="ru-RU" w:bidi="ru-RU"/>
        </w:rPr>
        <w:softHyphen/>
        <w:t>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FB6FA7" w:rsidRPr="00FB6FA7" w:rsidRDefault="00FB6FA7" w:rsidP="00A504B2">
      <w:pPr>
        <w:suppressAutoHyphens w:val="0"/>
        <w:spacing w:after="0" w:line="274" w:lineRule="exact"/>
        <w:ind w:left="426" w:right="160"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Реализация программы проходит в единстве урочной, внеурочной и внешкольной деятельности, в совместной педагогической работе школы, семьи и других институтов общества.</w:t>
      </w:r>
    </w:p>
    <w:p w:rsidR="00FB6FA7" w:rsidRDefault="00FB6FA7" w:rsidP="00A504B2">
      <w:pPr>
        <w:suppressAutoHyphens w:val="0"/>
        <w:spacing w:after="0" w:line="274" w:lineRule="exact"/>
        <w:ind w:left="426" w:right="320" w:firstLine="283"/>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Программа формирования экологической культуры, здорового и безопасного обра 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FB6FA7" w:rsidRPr="00FB6FA7" w:rsidRDefault="00FB6FA7" w:rsidP="00C3661D">
      <w:pPr>
        <w:tabs>
          <w:tab w:val="left" w:pos="1276"/>
        </w:tabs>
        <w:suppressAutoHyphens w:val="0"/>
        <w:spacing w:after="0" w:line="278" w:lineRule="exact"/>
        <w:ind w:left="426" w:right="320"/>
        <w:jc w:val="both"/>
        <w:textAlignment w:val="auto"/>
        <w:rPr>
          <w:rFonts w:ascii="Times New Roman" w:eastAsia="Times New Roman" w:hAnsi="Times New Roman" w:cs="Times New Roman"/>
          <w:color w:val="000000"/>
          <w:kern w:val="0"/>
          <w:sz w:val="24"/>
          <w:szCs w:val="24"/>
          <w:lang w:eastAsia="ru-RU" w:bidi="ru-RU"/>
        </w:rPr>
      </w:pPr>
      <w:r w:rsidRPr="00E6685C">
        <w:rPr>
          <w:rFonts w:ascii="Times New Roman" w:eastAsia="Times New Roman" w:hAnsi="Times New Roman" w:cs="Times New Roman"/>
          <w:b/>
          <w:bCs/>
          <w:iCs/>
          <w:color w:val="000000"/>
          <w:kern w:val="0"/>
          <w:sz w:val="24"/>
          <w:szCs w:val="24"/>
          <w:lang w:eastAsia="ru-RU" w:bidi="ru-RU"/>
        </w:rPr>
        <w:t>Целью программы</w:t>
      </w:r>
      <w:r w:rsidRPr="00FB6FA7">
        <w:rPr>
          <w:rFonts w:ascii="Times New Roman" w:eastAsia="Times New Roman" w:hAnsi="Times New Roman" w:cs="Times New Roman"/>
          <w:color w:val="000000"/>
          <w:kern w:val="0"/>
          <w:sz w:val="24"/>
          <w:szCs w:val="24"/>
          <w:lang w:eastAsia="ru-RU" w:bidi="ru-RU"/>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w:t>
      </w:r>
      <w:r w:rsidRPr="00FB6FA7">
        <w:rPr>
          <w:rFonts w:ascii="Times New Roman" w:eastAsia="Times New Roman" w:hAnsi="Times New Roman" w:cs="Times New Roman"/>
          <w:color w:val="000000"/>
          <w:kern w:val="0"/>
          <w:sz w:val="24"/>
          <w:szCs w:val="24"/>
          <w:lang w:eastAsia="ru-RU" w:bidi="ru-RU"/>
        </w:rPr>
        <w:softHyphen/>
        <w:t>вание основ экологической культуры, здорового и безопасного образа жизни.</w:t>
      </w:r>
    </w:p>
    <w:p w:rsidR="00FB6FA7" w:rsidRPr="00E6685C" w:rsidRDefault="00FB6FA7" w:rsidP="00C3661D">
      <w:pPr>
        <w:tabs>
          <w:tab w:val="left" w:pos="1276"/>
        </w:tabs>
        <w:suppressAutoHyphens w:val="0"/>
        <w:spacing w:after="0" w:line="278" w:lineRule="exact"/>
        <w:ind w:left="426"/>
        <w:jc w:val="both"/>
        <w:textAlignment w:val="auto"/>
        <w:rPr>
          <w:rFonts w:ascii="Times New Roman" w:eastAsia="Times New Roman" w:hAnsi="Times New Roman" w:cs="Times New Roman"/>
          <w:b/>
          <w:bCs/>
          <w:iCs/>
          <w:color w:val="000000"/>
          <w:kern w:val="0"/>
          <w:sz w:val="24"/>
          <w:szCs w:val="24"/>
          <w:lang w:eastAsia="ru-RU" w:bidi="ru-RU"/>
        </w:rPr>
      </w:pPr>
      <w:r w:rsidRPr="00E6685C">
        <w:rPr>
          <w:rFonts w:ascii="Times New Roman" w:eastAsia="Times New Roman" w:hAnsi="Times New Roman" w:cs="Times New Roman"/>
          <w:b/>
          <w:bCs/>
          <w:iCs/>
          <w:color w:val="000000"/>
          <w:kern w:val="0"/>
          <w:sz w:val="24"/>
          <w:szCs w:val="24"/>
          <w:lang w:eastAsia="ru-RU" w:bidi="ru-RU"/>
        </w:rPr>
        <w:t>Основные задачи программы:</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представлений об основа</w:t>
      </w:r>
      <w:r w:rsidR="0001501A">
        <w:rPr>
          <w:rFonts w:ascii="Times New Roman" w:eastAsia="Times New Roman" w:hAnsi="Times New Roman" w:cs="Times New Roman"/>
          <w:color w:val="000000"/>
          <w:kern w:val="0"/>
          <w:sz w:val="24"/>
          <w:szCs w:val="24"/>
          <w:lang w:eastAsia="ru-RU" w:bidi="ru-RU"/>
        </w:rPr>
        <w:t>х экологической культуры на при</w:t>
      </w:r>
      <w:r w:rsidRPr="00FB6FA7">
        <w:rPr>
          <w:rFonts w:ascii="Times New Roman" w:eastAsia="Times New Roman" w:hAnsi="Times New Roman" w:cs="Times New Roman"/>
          <w:color w:val="000000"/>
          <w:kern w:val="0"/>
          <w:sz w:val="24"/>
          <w:szCs w:val="24"/>
          <w:lang w:eastAsia="ru-RU" w:bidi="ru-RU"/>
        </w:rPr>
        <w:t>мере экологически сообразного поведения в быту и природе, безопасного для человека и окружающей среды;</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познавательного интереса и бережного отношения к природе;</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представлений об основных компонентах культуры здоровья и здорового образа жизни;</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представлений о рациональной организации режима дня, учебы и отдыха, двигательной активности;</w:t>
      </w:r>
    </w:p>
    <w:p w:rsidR="00FB6FA7" w:rsidRPr="00FB6FA7" w:rsidRDefault="00FB6FA7" w:rsidP="00C3661D">
      <w:pPr>
        <w:numPr>
          <w:ilvl w:val="0"/>
          <w:numId w:val="48"/>
        </w:numPr>
        <w:tabs>
          <w:tab w:val="left" w:pos="0"/>
        </w:tabs>
        <w:suppressAutoHyphens w:val="0"/>
        <w:spacing w:after="0" w:line="278"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установок на использование здорового питания;</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 xml:space="preserve">развитие готовности самостоятельно поддерживать свое здоровье на основе использования </w:t>
      </w:r>
      <w:r w:rsidRPr="00FB6FA7">
        <w:rPr>
          <w:rFonts w:ascii="Times New Roman" w:eastAsia="Times New Roman" w:hAnsi="Times New Roman" w:cs="Times New Roman"/>
          <w:color w:val="000000"/>
          <w:kern w:val="0"/>
          <w:sz w:val="24"/>
          <w:szCs w:val="24"/>
          <w:lang w:eastAsia="ru-RU" w:bidi="ru-RU"/>
        </w:rPr>
        <w:lastRenderedPageBreak/>
        <w:t>навыков личной гигиены;</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 xml:space="preserve">формирование негативного отношения </w:t>
      </w:r>
      <w:r w:rsidR="00A504B2">
        <w:rPr>
          <w:rFonts w:ascii="Times New Roman" w:eastAsia="Times New Roman" w:hAnsi="Times New Roman" w:cs="Times New Roman"/>
          <w:color w:val="000000"/>
          <w:kern w:val="0"/>
          <w:sz w:val="24"/>
          <w:szCs w:val="24"/>
          <w:lang w:eastAsia="ru-RU" w:bidi="ru-RU"/>
        </w:rPr>
        <w:t>к факторам риска здоровью обуча</w:t>
      </w:r>
      <w:r w:rsidRPr="00FB6FA7">
        <w:rPr>
          <w:rFonts w:ascii="Times New Roman" w:eastAsia="Times New Roman" w:hAnsi="Times New Roman" w:cs="Times New Roman"/>
          <w:color w:val="000000"/>
          <w:kern w:val="0"/>
          <w:sz w:val="24"/>
          <w:szCs w:val="24"/>
          <w:lang w:eastAsia="ru-RU" w:bidi="ru-RU"/>
        </w:rPr>
        <w:t>ющихся (сниженная двигательная активность, курение, алкоголь, наркотики и другие психоактивные вещества, инфекционные заболевания);</w:t>
      </w:r>
    </w:p>
    <w:p w:rsidR="00FB6FA7" w:rsidRPr="00FB6FA7" w:rsidRDefault="00FB6FA7"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становление умений противостояния вовлечению в табакокурение, употреб</w:t>
      </w:r>
      <w:r w:rsidRPr="00FB6FA7">
        <w:rPr>
          <w:rFonts w:ascii="Times New Roman" w:eastAsia="Times New Roman" w:hAnsi="Times New Roman" w:cs="Times New Roman"/>
          <w:color w:val="000000"/>
          <w:kern w:val="0"/>
          <w:sz w:val="24"/>
          <w:szCs w:val="24"/>
          <w:lang w:eastAsia="ru-RU" w:bidi="ru-RU"/>
        </w:rPr>
        <w:softHyphen/>
        <w:t>ление алкоголя, наркотических и сильнодействующих веществ;</w:t>
      </w:r>
    </w:p>
    <w:p w:rsidR="00FB6FA7" w:rsidRPr="00FB6FA7" w:rsidRDefault="00FB6FA7" w:rsidP="00C3661D">
      <w:pPr>
        <w:numPr>
          <w:ilvl w:val="0"/>
          <w:numId w:val="48"/>
        </w:numPr>
        <w:tabs>
          <w:tab w:val="left" w:pos="0"/>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FB6FA7" w:rsidRPr="00FB6FA7" w:rsidRDefault="00FB6FA7" w:rsidP="00C3661D">
      <w:pPr>
        <w:numPr>
          <w:ilvl w:val="0"/>
          <w:numId w:val="48"/>
        </w:numPr>
        <w:tabs>
          <w:tab w:val="left" w:pos="0"/>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формирование умений безопасного поведения в окружающей среде и про</w:t>
      </w:r>
      <w:r w:rsidRPr="00FB6FA7">
        <w:rPr>
          <w:rFonts w:ascii="Times New Roman" w:eastAsia="Times New Roman" w:hAnsi="Times New Roman" w:cs="Times New Roman"/>
          <w:color w:val="000000"/>
          <w:kern w:val="0"/>
          <w:sz w:val="24"/>
          <w:szCs w:val="24"/>
          <w:lang w:eastAsia="ru-RU" w:bidi="ru-RU"/>
        </w:rPr>
        <w:softHyphen/>
        <w:t>стейших умений поведения в экстремальных (чрезвычайных) ситуациях.</w:t>
      </w:r>
    </w:p>
    <w:p w:rsidR="00FB6FA7" w:rsidRPr="00E6685C" w:rsidRDefault="00FB6FA7" w:rsidP="00C3661D">
      <w:pPr>
        <w:tabs>
          <w:tab w:val="left" w:pos="1276"/>
        </w:tabs>
        <w:suppressAutoHyphens w:val="0"/>
        <w:spacing w:after="0" w:line="274" w:lineRule="exact"/>
        <w:ind w:left="426"/>
        <w:jc w:val="both"/>
        <w:textAlignment w:val="auto"/>
        <w:rPr>
          <w:rFonts w:ascii="Times New Roman" w:eastAsia="Times New Roman" w:hAnsi="Times New Roman" w:cs="Times New Roman"/>
          <w:b/>
          <w:bCs/>
          <w:iCs/>
          <w:color w:val="000000"/>
          <w:kern w:val="0"/>
          <w:sz w:val="24"/>
          <w:szCs w:val="24"/>
          <w:lang w:eastAsia="ru-RU" w:bidi="ru-RU"/>
        </w:rPr>
      </w:pPr>
      <w:r w:rsidRPr="00E6685C">
        <w:rPr>
          <w:rFonts w:ascii="Times New Roman" w:eastAsia="Times New Roman" w:hAnsi="Times New Roman" w:cs="Times New Roman"/>
          <w:b/>
          <w:bCs/>
          <w:iCs/>
          <w:color w:val="000000"/>
          <w:kern w:val="0"/>
          <w:sz w:val="24"/>
          <w:szCs w:val="24"/>
          <w:lang w:eastAsia="ru-RU" w:bidi="ru-RU"/>
        </w:rPr>
        <w:t>Основные направления, формы реализации программы</w:t>
      </w:r>
    </w:p>
    <w:p w:rsidR="00FB6FA7" w:rsidRPr="00FB6FA7" w:rsidRDefault="00FB6FA7" w:rsidP="00C3661D">
      <w:pPr>
        <w:tabs>
          <w:tab w:val="left" w:pos="1276"/>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Системная работа по формированию экологическо</w:t>
      </w:r>
      <w:r w:rsidR="003F02A7">
        <w:rPr>
          <w:rFonts w:ascii="Times New Roman" w:eastAsia="Times New Roman" w:hAnsi="Times New Roman" w:cs="Times New Roman"/>
          <w:color w:val="000000"/>
          <w:kern w:val="0"/>
          <w:sz w:val="24"/>
          <w:szCs w:val="24"/>
          <w:lang w:eastAsia="ru-RU" w:bidi="ru-RU"/>
        </w:rPr>
        <w:t>й культуры, здорового и безопас</w:t>
      </w:r>
      <w:r w:rsidRPr="00FB6FA7">
        <w:rPr>
          <w:rFonts w:ascii="Times New Roman" w:eastAsia="Times New Roman" w:hAnsi="Times New Roman" w:cs="Times New Roman"/>
          <w:color w:val="000000"/>
          <w:kern w:val="0"/>
          <w:sz w:val="24"/>
          <w:szCs w:val="24"/>
          <w:lang w:eastAsia="ru-RU" w:bidi="ru-RU"/>
        </w:rPr>
        <w:t>ног</w:t>
      </w:r>
      <w:r w:rsidR="003F02A7">
        <w:rPr>
          <w:rFonts w:ascii="Times New Roman" w:eastAsia="Times New Roman" w:hAnsi="Times New Roman" w:cs="Times New Roman"/>
          <w:color w:val="000000"/>
          <w:kern w:val="0"/>
          <w:sz w:val="24"/>
          <w:szCs w:val="24"/>
          <w:lang w:eastAsia="ru-RU" w:bidi="ru-RU"/>
        </w:rPr>
        <w:t xml:space="preserve">о образа жизни в МБОУ СОШ №31 </w:t>
      </w:r>
      <w:r w:rsidRPr="00FB6FA7">
        <w:rPr>
          <w:rFonts w:ascii="Times New Roman" w:eastAsia="Times New Roman" w:hAnsi="Times New Roman" w:cs="Times New Roman"/>
          <w:color w:val="000000"/>
          <w:kern w:val="0"/>
          <w:sz w:val="24"/>
          <w:szCs w:val="24"/>
          <w:lang w:eastAsia="ru-RU" w:bidi="ru-RU"/>
        </w:rPr>
        <w:t>организ</w:t>
      </w:r>
      <w:r w:rsidR="003F02A7">
        <w:rPr>
          <w:rFonts w:ascii="Times New Roman" w:eastAsia="Times New Roman" w:hAnsi="Times New Roman" w:cs="Times New Roman"/>
          <w:color w:val="000000"/>
          <w:kern w:val="0"/>
          <w:sz w:val="24"/>
          <w:szCs w:val="24"/>
          <w:lang w:eastAsia="ru-RU" w:bidi="ru-RU"/>
        </w:rPr>
        <w:t>ована по следующим направлениям:</w:t>
      </w:r>
    </w:p>
    <w:p w:rsidR="00FB6FA7" w:rsidRPr="00FB6FA7" w:rsidRDefault="00FB6FA7" w:rsidP="00C3661D">
      <w:pPr>
        <w:numPr>
          <w:ilvl w:val="0"/>
          <w:numId w:val="50"/>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Реализация программы формирования экологической культуры и здорового образа жизни в урочной деятельности.</w:t>
      </w:r>
    </w:p>
    <w:p w:rsidR="00FB6FA7" w:rsidRPr="00FB6FA7" w:rsidRDefault="00FB6FA7" w:rsidP="00C3661D">
      <w:pPr>
        <w:numPr>
          <w:ilvl w:val="0"/>
          <w:numId w:val="50"/>
        </w:numPr>
        <w:tabs>
          <w:tab w:val="left" w:pos="0"/>
        </w:tabs>
        <w:suppressAutoHyphens w:val="0"/>
        <w:spacing w:after="0" w:line="240" w:lineRule="exact"/>
        <w:ind w:left="426"/>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Работа с родителями (законными представителями).</w:t>
      </w:r>
    </w:p>
    <w:p w:rsidR="00FB6FA7" w:rsidRDefault="00FB6FA7" w:rsidP="00C3661D">
      <w:pPr>
        <w:numPr>
          <w:ilvl w:val="0"/>
          <w:numId w:val="50"/>
        </w:numPr>
        <w:tabs>
          <w:tab w:val="left" w:pos="0"/>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FB6FA7">
        <w:rPr>
          <w:rFonts w:ascii="Times New Roman" w:eastAsia="Times New Roman" w:hAnsi="Times New Roman" w:cs="Times New Roman"/>
          <w:color w:val="000000"/>
          <w:kern w:val="0"/>
          <w:sz w:val="24"/>
          <w:szCs w:val="24"/>
          <w:lang w:eastAsia="ru-RU" w:bidi="ru-RU"/>
        </w:rPr>
        <w:t>Просветительская и методическая работа</w:t>
      </w:r>
      <w:r w:rsidR="003F02A7">
        <w:rPr>
          <w:rFonts w:ascii="Times New Roman" w:eastAsia="Times New Roman" w:hAnsi="Times New Roman" w:cs="Times New Roman"/>
          <w:color w:val="000000"/>
          <w:kern w:val="0"/>
          <w:sz w:val="24"/>
          <w:szCs w:val="24"/>
          <w:lang w:eastAsia="ru-RU" w:bidi="ru-RU"/>
        </w:rPr>
        <w:t xml:space="preserve"> педагогического коллектива МБОУ СОШ №31</w:t>
      </w:r>
      <w:r w:rsidRPr="00FB6FA7">
        <w:rPr>
          <w:rFonts w:ascii="Times New Roman" w:eastAsia="Times New Roman" w:hAnsi="Times New Roman" w:cs="Times New Roman"/>
          <w:color w:val="000000"/>
          <w:kern w:val="0"/>
          <w:sz w:val="24"/>
          <w:szCs w:val="24"/>
          <w:lang w:eastAsia="ru-RU" w:bidi="ru-RU"/>
        </w:rPr>
        <w:t>.</w:t>
      </w:r>
    </w:p>
    <w:p w:rsidR="003F02A7" w:rsidRPr="003F02A7" w:rsidRDefault="003F02A7" w:rsidP="00A504B2">
      <w:pPr>
        <w:tabs>
          <w:tab w:val="left" w:pos="0"/>
        </w:tabs>
        <w:suppressAutoHyphens w:val="0"/>
        <w:spacing w:after="0" w:line="274" w:lineRule="exact"/>
        <w:ind w:left="426" w:right="160"/>
        <w:jc w:val="center"/>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b/>
          <w:color w:val="000000"/>
          <w:kern w:val="0"/>
          <w:sz w:val="24"/>
          <w:szCs w:val="24"/>
          <w:lang w:eastAsia="ru-RU" w:bidi="ru-RU"/>
        </w:rPr>
        <w:t>Реализация программы формирования экологической культуры и здорового образа жизни в урочной деятельности</w:t>
      </w:r>
      <w:r w:rsidRPr="003F02A7">
        <w:rPr>
          <w:rFonts w:ascii="Times New Roman" w:eastAsia="Times New Roman" w:hAnsi="Times New Roman" w:cs="Times New Roman"/>
          <w:color w:val="000000"/>
          <w:kern w:val="0"/>
          <w:sz w:val="24"/>
          <w:szCs w:val="24"/>
          <w:lang w:eastAsia="ru-RU" w:bidi="ru-RU"/>
        </w:rPr>
        <w:t>.</w:t>
      </w:r>
    </w:p>
    <w:p w:rsidR="003F02A7" w:rsidRPr="003F02A7" w:rsidRDefault="003F02A7" w:rsidP="00C3661D">
      <w:pPr>
        <w:tabs>
          <w:tab w:val="left" w:pos="0"/>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Программа реализуется на межпредметной основе путем интеграции в содержание базовых учебных предметов разделов и тем, спосо</w:t>
      </w:r>
      <w:r>
        <w:rPr>
          <w:rFonts w:ascii="Times New Roman" w:eastAsia="Times New Roman" w:hAnsi="Times New Roman" w:cs="Times New Roman"/>
          <w:color w:val="000000"/>
          <w:kern w:val="0"/>
          <w:sz w:val="24"/>
          <w:szCs w:val="24"/>
          <w:lang w:eastAsia="ru-RU" w:bidi="ru-RU"/>
        </w:rPr>
        <w:t>бствующих формированию у обучаю</w:t>
      </w:r>
      <w:r w:rsidRPr="003F02A7">
        <w:rPr>
          <w:rFonts w:ascii="Times New Roman" w:eastAsia="Times New Roman" w:hAnsi="Times New Roman" w:cs="Times New Roman"/>
          <w:color w:val="000000"/>
          <w:kern w:val="0"/>
          <w:sz w:val="24"/>
          <w:szCs w:val="24"/>
          <w:lang w:eastAsia="ru-RU" w:bidi="ru-RU"/>
        </w:rPr>
        <w:t>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«Адаптивная физическая культура», «Окружающий природный мир», «Человек», а также «Домоводство» и «Окружающий социальный мир».</w:t>
      </w:r>
    </w:p>
    <w:p w:rsidR="003F02A7" w:rsidRPr="003F02A7" w:rsidRDefault="003F02A7" w:rsidP="00C3661D">
      <w:pPr>
        <w:tabs>
          <w:tab w:val="left" w:pos="0"/>
        </w:tabs>
        <w:suppressAutoHyphens w:val="0"/>
        <w:spacing w:after="0" w:line="274" w:lineRule="exact"/>
        <w:ind w:left="426" w:right="160"/>
        <w:jc w:val="both"/>
        <w:textAlignment w:val="auto"/>
        <w:rPr>
          <w:rFonts w:ascii="Times New Roman" w:eastAsia="Times New Roman" w:hAnsi="Times New Roman" w:cs="Times New Roman"/>
          <w:i/>
          <w:color w:val="000000"/>
          <w:kern w:val="0"/>
          <w:sz w:val="24"/>
          <w:szCs w:val="24"/>
          <w:lang w:eastAsia="ru-RU" w:bidi="ru-RU"/>
        </w:rPr>
      </w:pPr>
      <w:r w:rsidRPr="003F02A7">
        <w:rPr>
          <w:rFonts w:ascii="Times New Roman" w:eastAsia="Times New Roman" w:hAnsi="Times New Roman" w:cs="Times New Roman"/>
          <w:i/>
          <w:color w:val="000000"/>
          <w:kern w:val="0"/>
          <w:sz w:val="24"/>
          <w:szCs w:val="24"/>
          <w:lang w:eastAsia="ru-RU" w:bidi="ru-RU"/>
        </w:rPr>
        <w:t>Реализация программы формирования экологической культуры и здорового образа жизни во внеурочной деятельности</w:t>
      </w:r>
    </w:p>
    <w:p w:rsidR="003F02A7" w:rsidRPr="003F02A7" w:rsidRDefault="003F02A7" w:rsidP="00C3661D">
      <w:pPr>
        <w:tabs>
          <w:tab w:val="left" w:pos="0"/>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нравст-венном, спортивно-оздоровительном, общекультурном).</w:t>
      </w:r>
    </w:p>
    <w:p w:rsidR="003F02A7" w:rsidRPr="003F02A7" w:rsidRDefault="003F02A7" w:rsidP="00C3661D">
      <w:pPr>
        <w:tabs>
          <w:tab w:val="left" w:pos="0"/>
        </w:tabs>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 шениями), основная цель которой создание условий, способствующих гармоничному фи¬зическому, нравственному и социальному развитию ли</w:t>
      </w:r>
      <w:r>
        <w:rPr>
          <w:rFonts w:ascii="Times New Roman" w:eastAsia="Times New Roman" w:hAnsi="Times New Roman" w:cs="Times New Roman"/>
          <w:color w:val="000000"/>
          <w:kern w:val="0"/>
          <w:sz w:val="24"/>
          <w:szCs w:val="24"/>
          <w:lang w:eastAsia="ru-RU" w:bidi="ru-RU"/>
        </w:rPr>
        <w:t>чности обучающегося с умствен</w:t>
      </w:r>
      <w:r w:rsidRPr="003F02A7">
        <w:rPr>
          <w:rFonts w:ascii="Times New Roman" w:eastAsia="Times New Roman" w:hAnsi="Times New Roman" w:cs="Times New Roman"/>
          <w:color w:val="000000"/>
          <w:kern w:val="0"/>
          <w:sz w:val="24"/>
          <w:szCs w:val="24"/>
          <w:lang w:eastAsia="ru-RU" w:bidi="ru-RU"/>
        </w:rPr>
        <w:t>ной отсталостью (интеллектуальными нарушениями) средствами физической культуры, формированию культуры здорового и безопасного образа жизни.</w:t>
      </w:r>
    </w:p>
    <w:p w:rsidR="003F02A7" w:rsidRPr="003F02A7" w:rsidRDefault="003F02A7" w:rsidP="00C3661D">
      <w:pPr>
        <w:pStyle w:val="23"/>
        <w:shd w:val="clear" w:color="auto" w:fill="auto"/>
        <w:spacing w:after="240" w:line="274" w:lineRule="exact"/>
        <w:ind w:left="426" w:right="160"/>
        <w:jc w:val="both"/>
        <w:rPr>
          <w:color w:val="000000"/>
          <w:kern w:val="0"/>
          <w:sz w:val="24"/>
          <w:szCs w:val="24"/>
          <w:lang w:eastAsia="ru-RU" w:bidi="ru-RU"/>
        </w:rPr>
      </w:pPr>
      <w:r w:rsidRPr="003F02A7">
        <w:rPr>
          <w:color w:val="000000"/>
          <w:kern w:val="0"/>
          <w:sz w:val="24"/>
          <w:szCs w:val="24"/>
          <w:lang w:eastAsia="ru-RU" w:bidi="ru-RU"/>
        </w:rPr>
        <w:t>Взаимодействие урочной и внеурочной деятел</w:t>
      </w:r>
      <w:r>
        <w:rPr>
          <w:color w:val="000000"/>
          <w:kern w:val="0"/>
          <w:sz w:val="24"/>
          <w:szCs w:val="24"/>
          <w:lang w:eastAsia="ru-RU" w:bidi="ru-RU"/>
        </w:rPr>
        <w:t>ьности в спортивно-оздоровитель</w:t>
      </w:r>
      <w:r w:rsidRPr="003F02A7">
        <w:rPr>
          <w:color w:val="000000"/>
          <w:kern w:val="0"/>
          <w:sz w:val="24"/>
          <w:szCs w:val="24"/>
          <w:lang w:eastAsia="ru-RU" w:bidi="ru-RU"/>
        </w:rPr>
        <w:t>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w:t>
      </w:r>
      <w:r>
        <w:rPr>
          <w:color w:val="000000"/>
          <w:kern w:val="0"/>
          <w:sz w:val="24"/>
          <w:szCs w:val="24"/>
          <w:lang w:eastAsia="ru-RU" w:bidi="ru-RU"/>
        </w:rPr>
        <w:t xml:space="preserve">ятиях физическими упражнениями. </w:t>
      </w:r>
    </w:p>
    <w:p w:rsidR="003F02A7" w:rsidRPr="00E6685C" w:rsidRDefault="003F02A7" w:rsidP="00C3661D">
      <w:pPr>
        <w:suppressAutoHyphens w:val="0"/>
        <w:spacing w:after="0" w:line="274" w:lineRule="exact"/>
        <w:ind w:left="426" w:firstLine="720"/>
        <w:jc w:val="both"/>
        <w:textAlignment w:val="auto"/>
        <w:rPr>
          <w:rFonts w:ascii="Times New Roman" w:eastAsia="Times New Roman" w:hAnsi="Times New Roman" w:cs="Times New Roman"/>
          <w:b/>
          <w:bCs/>
          <w:iCs/>
          <w:color w:val="000000"/>
          <w:kern w:val="0"/>
          <w:sz w:val="24"/>
          <w:szCs w:val="24"/>
          <w:lang w:eastAsia="ru-RU" w:bidi="ru-RU"/>
        </w:rPr>
      </w:pPr>
      <w:r w:rsidRPr="00E6685C">
        <w:rPr>
          <w:rFonts w:ascii="Times New Roman" w:eastAsia="Times New Roman" w:hAnsi="Times New Roman" w:cs="Times New Roman"/>
          <w:b/>
          <w:bCs/>
          <w:iCs/>
          <w:color w:val="000000"/>
          <w:kern w:val="0"/>
          <w:sz w:val="24"/>
          <w:szCs w:val="24"/>
          <w:lang w:eastAsia="ru-RU" w:bidi="ru-RU"/>
        </w:rPr>
        <w:t>Реализация дополнительных программ</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В рамках указанных направлений внеурочной р</w:t>
      </w:r>
      <w:r>
        <w:rPr>
          <w:rFonts w:ascii="Times New Roman" w:eastAsia="Times New Roman" w:hAnsi="Times New Roman" w:cs="Times New Roman"/>
          <w:color w:val="000000"/>
          <w:kern w:val="0"/>
          <w:sz w:val="24"/>
          <w:szCs w:val="24"/>
          <w:lang w:eastAsia="ru-RU" w:bidi="ru-RU"/>
        </w:rPr>
        <w:t>аботы разрабатываются дополни</w:t>
      </w:r>
      <w:r w:rsidRPr="003F02A7">
        <w:rPr>
          <w:rFonts w:ascii="Times New Roman" w:eastAsia="Times New Roman" w:hAnsi="Times New Roman" w:cs="Times New Roman"/>
          <w:color w:val="000000"/>
          <w:kern w:val="0"/>
          <w:sz w:val="24"/>
          <w:szCs w:val="24"/>
          <w:lang w:eastAsia="ru-RU" w:bidi="ru-RU"/>
        </w:rPr>
        <w:t>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w:t>
      </w:r>
      <w:r w:rsidRPr="003F02A7">
        <w:rPr>
          <w:rFonts w:ascii="Times New Roman" w:eastAsia="Times New Roman" w:hAnsi="Times New Roman" w:cs="Times New Roman"/>
          <w:color w:val="000000"/>
          <w:kern w:val="0"/>
          <w:sz w:val="24"/>
          <w:szCs w:val="24"/>
          <w:lang w:eastAsia="ru-RU" w:bidi="ru-RU"/>
        </w:rPr>
        <w:softHyphen/>
        <w:t>ности.</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Во внеурочной деятельности экологическое воспитание осуществляется в рамках нравственного воспитания. Экологическое воспитание направлено на формирование эле</w:t>
      </w:r>
      <w:r w:rsidRPr="003F02A7">
        <w:rPr>
          <w:rFonts w:ascii="Times New Roman" w:eastAsia="Times New Roman" w:hAnsi="Times New Roman" w:cs="Times New Roman"/>
          <w:color w:val="000000"/>
          <w:kern w:val="0"/>
          <w:sz w:val="24"/>
          <w:szCs w:val="24"/>
          <w:lang w:eastAsia="ru-RU" w:bidi="ru-RU"/>
        </w:rPr>
        <w:softHyphen/>
        <w:t>ментарных экологических представлений, осознанного отношения к объектам окружа</w:t>
      </w:r>
      <w:r w:rsidRPr="003F02A7">
        <w:rPr>
          <w:rFonts w:ascii="Times New Roman" w:eastAsia="Times New Roman" w:hAnsi="Times New Roman" w:cs="Times New Roman"/>
          <w:color w:val="000000"/>
          <w:kern w:val="0"/>
          <w:sz w:val="24"/>
          <w:szCs w:val="24"/>
          <w:lang w:eastAsia="ru-RU" w:bidi="ru-RU"/>
        </w:rPr>
        <w:softHyphen/>
        <w:t>ющей действительности, ознакомление с правилами общения человека с природой для со - хранения и укрепления их здоровья, экол</w:t>
      </w:r>
      <w:r>
        <w:rPr>
          <w:rFonts w:ascii="Times New Roman" w:eastAsia="Times New Roman" w:hAnsi="Times New Roman" w:cs="Times New Roman"/>
          <w:color w:val="000000"/>
          <w:kern w:val="0"/>
          <w:sz w:val="24"/>
          <w:szCs w:val="24"/>
          <w:lang w:eastAsia="ru-RU" w:bidi="ru-RU"/>
        </w:rPr>
        <w:t>огически грамотного поведения</w:t>
      </w:r>
      <w:r w:rsidRPr="003F02A7">
        <w:rPr>
          <w:rFonts w:ascii="Times New Roman" w:eastAsia="Times New Roman" w:hAnsi="Times New Roman" w:cs="Times New Roman"/>
          <w:color w:val="000000"/>
          <w:kern w:val="0"/>
          <w:sz w:val="24"/>
          <w:szCs w:val="24"/>
          <w:lang w:eastAsia="ru-RU" w:bidi="ru-RU"/>
        </w:rPr>
        <w:t>.</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Основными источниками содержания выступают экологические образы в традици</w:t>
      </w:r>
      <w:r w:rsidRPr="003F02A7">
        <w:rPr>
          <w:rFonts w:ascii="Times New Roman" w:eastAsia="Times New Roman" w:hAnsi="Times New Roman" w:cs="Times New Roman"/>
          <w:color w:val="000000"/>
          <w:kern w:val="0"/>
          <w:sz w:val="24"/>
          <w:szCs w:val="24"/>
          <w:lang w:eastAsia="ru-RU" w:bidi="ru-RU"/>
        </w:rPr>
        <w:softHyphen/>
        <w:t>ях и творчестве разных народов, художественной литературе, искусстве, а также элементы научного знания.</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 xml:space="preserve">Формируемые ценности: природа, здоровье, экологическая культура, экологически </w:t>
      </w:r>
      <w:r w:rsidRPr="003F02A7">
        <w:rPr>
          <w:rFonts w:ascii="Times New Roman" w:eastAsia="Times New Roman" w:hAnsi="Times New Roman" w:cs="Times New Roman"/>
          <w:color w:val="000000"/>
          <w:kern w:val="0"/>
          <w:sz w:val="24"/>
          <w:szCs w:val="24"/>
          <w:lang w:eastAsia="ru-RU" w:bidi="ru-RU"/>
        </w:rPr>
        <w:lastRenderedPageBreak/>
        <w:t>безопасное поведение.</w:t>
      </w:r>
    </w:p>
    <w:p w:rsidR="003F02A7" w:rsidRPr="0001501A" w:rsidRDefault="003F02A7" w:rsidP="00C3661D">
      <w:pPr>
        <w:suppressAutoHyphens w:val="0"/>
        <w:spacing w:after="0" w:line="274" w:lineRule="exact"/>
        <w:ind w:left="426" w:right="160"/>
        <w:jc w:val="both"/>
        <w:textAlignment w:val="auto"/>
        <w:rPr>
          <w:rFonts w:ascii="Times New Roman" w:eastAsia="Times New Roman" w:hAnsi="Times New Roman" w:cs="Times New Roman"/>
          <w:bCs/>
          <w:iCs/>
          <w:color w:val="000000"/>
          <w:kern w:val="0"/>
          <w:sz w:val="24"/>
          <w:szCs w:val="24"/>
          <w:lang w:eastAsia="ru-RU" w:bidi="ru-RU"/>
        </w:rPr>
      </w:pPr>
      <w:r w:rsidRPr="0001501A">
        <w:rPr>
          <w:rFonts w:ascii="Times New Roman" w:eastAsia="Times New Roman" w:hAnsi="Times New Roman" w:cs="Times New Roman"/>
          <w:bCs/>
          <w:iCs/>
          <w:color w:val="000000"/>
          <w:kern w:val="0"/>
          <w:sz w:val="24"/>
          <w:szCs w:val="24"/>
          <w:lang w:eastAsia="ru-RU" w:bidi="ru-RU"/>
        </w:rPr>
        <w:t>С учетом индивидуальных образовательных потребностей обучающихся задачи программы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b/>
          <w:bCs/>
          <w:color w:val="000000"/>
          <w:kern w:val="0"/>
          <w:sz w:val="24"/>
          <w:szCs w:val="24"/>
          <w:lang w:eastAsia="ru-RU" w:bidi="ru-RU"/>
        </w:rPr>
        <w:t xml:space="preserve">Формы организации внеурочной деятельности: </w:t>
      </w:r>
      <w:r w:rsidRPr="003F02A7">
        <w:rPr>
          <w:rFonts w:ascii="Times New Roman" w:eastAsia="Times New Roman" w:hAnsi="Times New Roman" w:cs="Times New Roman"/>
          <w:color w:val="000000"/>
          <w:kern w:val="0"/>
          <w:sz w:val="24"/>
          <w:szCs w:val="24"/>
          <w:lang w:eastAsia="ru-RU" w:bidi="ru-RU"/>
        </w:rPr>
        <w:t>спортивно-оздоровительные мероприятия, досугово-развлекательные мероприятия, ролевые игры, занятия, развива</w:t>
      </w:r>
      <w:r w:rsidRPr="003F02A7">
        <w:rPr>
          <w:rFonts w:ascii="Times New Roman" w:eastAsia="Times New Roman" w:hAnsi="Times New Roman" w:cs="Times New Roman"/>
          <w:color w:val="000000"/>
          <w:kern w:val="0"/>
          <w:sz w:val="24"/>
          <w:szCs w:val="24"/>
          <w:lang w:eastAsia="ru-RU" w:bidi="ru-RU"/>
        </w:rPr>
        <w:softHyphen/>
        <w:t>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w:t>
      </w:r>
      <w:r w:rsidRPr="003F02A7">
        <w:rPr>
          <w:rFonts w:ascii="Times New Roman" w:eastAsia="Times New Roman" w:hAnsi="Times New Roman" w:cs="Times New Roman"/>
          <w:color w:val="000000"/>
          <w:kern w:val="0"/>
          <w:sz w:val="24"/>
          <w:szCs w:val="24"/>
          <w:lang w:eastAsia="ru-RU" w:bidi="ru-RU"/>
        </w:rPr>
        <w:softHyphen/>
        <w:t>вого образа жизни, экологические акции и т.д.</w:t>
      </w:r>
    </w:p>
    <w:p w:rsidR="003F02A7" w:rsidRPr="003F02A7" w:rsidRDefault="003F02A7"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01501A">
        <w:rPr>
          <w:rFonts w:ascii="Times New Roman" w:eastAsia="Times New Roman" w:hAnsi="Times New Roman" w:cs="Times New Roman"/>
          <w:b/>
          <w:bCs/>
          <w:iCs/>
          <w:color w:val="000000"/>
          <w:kern w:val="0"/>
          <w:sz w:val="24"/>
          <w:szCs w:val="24"/>
          <w:lang w:eastAsia="ru-RU" w:bidi="ru-RU"/>
        </w:rPr>
        <w:t>Просветительская работа с родителями</w:t>
      </w:r>
      <w:r w:rsidRPr="003F02A7">
        <w:rPr>
          <w:rFonts w:ascii="Times New Roman" w:eastAsia="Times New Roman" w:hAnsi="Times New Roman" w:cs="Times New Roman"/>
          <w:color w:val="000000"/>
          <w:kern w:val="0"/>
          <w:sz w:val="24"/>
          <w:szCs w:val="24"/>
          <w:lang w:eastAsia="ru-RU" w:bidi="ru-RU"/>
        </w:rPr>
        <w:t>Просветительская работа с родителями (законными представителями) направлена на повышение уровня знаний по вопросам охраны и укреп</w:t>
      </w:r>
      <w:r>
        <w:rPr>
          <w:rFonts w:ascii="Times New Roman" w:eastAsia="Times New Roman" w:hAnsi="Times New Roman" w:cs="Times New Roman"/>
          <w:color w:val="000000"/>
          <w:kern w:val="0"/>
          <w:sz w:val="24"/>
          <w:szCs w:val="24"/>
          <w:lang w:eastAsia="ru-RU" w:bidi="ru-RU"/>
        </w:rPr>
        <w:t>ления здоровья детей, формиро</w:t>
      </w:r>
      <w:r w:rsidRPr="003F02A7">
        <w:rPr>
          <w:rFonts w:ascii="Times New Roman" w:eastAsia="Times New Roman" w:hAnsi="Times New Roman" w:cs="Times New Roman"/>
          <w:color w:val="000000"/>
          <w:kern w:val="0"/>
          <w:sz w:val="24"/>
          <w:szCs w:val="24"/>
          <w:lang w:eastAsia="ru-RU" w:bidi="ru-RU"/>
        </w:rPr>
        <w:t>вания безопасного образа жизни включает:</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проведение родительских собраний, лекций, тренингов, конференций, круглых столов и т.п.;</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организацию совместной работы педагогов и родителей (законных представите</w:t>
      </w:r>
      <w:r w:rsidRPr="003F02A7">
        <w:rPr>
          <w:rFonts w:ascii="Times New Roman" w:eastAsia="Times New Roman" w:hAnsi="Times New Roman" w:cs="Times New Roman"/>
          <w:color w:val="000000"/>
          <w:kern w:val="0"/>
          <w:sz w:val="24"/>
          <w:szCs w:val="24"/>
          <w:lang w:eastAsia="ru-RU" w:bidi="ru-RU"/>
        </w:rPr>
        <w:softHyphen/>
        <w:t>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3F02A7" w:rsidRPr="003F02A7" w:rsidRDefault="003F02A7" w:rsidP="00C3661D">
      <w:pPr>
        <w:suppressAutoHyphens w:val="0"/>
        <w:spacing w:after="0" w:line="274" w:lineRule="exact"/>
        <w:ind w:left="426" w:right="160"/>
        <w:jc w:val="both"/>
        <w:textAlignment w:val="auto"/>
        <w:rPr>
          <w:rFonts w:ascii="Times New Roman" w:eastAsia="Times New Roman" w:hAnsi="Times New Roman" w:cs="Times New Roman"/>
          <w:bCs/>
          <w:iCs/>
          <w:color w:val="000000"/>
          <w:kern w:val="0"/>
          <w:sz w:val="24"/>
          <w:szCs w:val="24"/>
          <w:lang w:eastAsia="ru-RU" w:bidi="ru-RU"/>
        </w:rPr>
      </w:pPr>
      <w:r w:rsidRPr="003F02A7">
        <w:rPr>
          <w:rFonts w:ascii="Times New Roman" w:eastAsia="Times New Roman" w:hAnsi="Times New Roman" w:cs="Times New Roman"/>
          <w:bCs/>
          <w:iCs/>
          <w:color w:val="000000"/>
          <w:kern w:val="0"/>
          <w:sz w:val="24"/>
          <w:szCs w:val="24"/>
          <w:lang w:eastAsia="ru-RU" w:bidi="ru-RU"/>
        </w:rPr>
        <w:t>проведение инд</w:t>
      </w:r>
      <w:r w:rsidR="00DA195E" w:rsidRPr="00DA195E">
        <w:rPr>
          <w:rFonts w:ascii="Times New Roman" w:eastAsia="Times New Roman" w:hAnsi="Times New Roman" w:cs="Times New Roman"/>
          <w:bCs/>
          <w:iCs/>
          <w:color w:val="000000"/>
          <w:kern w:val="0"/>
          <w:sz w:val="24"/>
          <w:szCs w:val="24"/>
          <w:lang w:eastAsia="ru-RU" w:bidi="ru-RU"/>
        </w:rPr>
        <w:t xml:space="preserve">ивидуальных бесед с родителями </w:t>
      </w:r>
      <w:r w:rsidRPr="003F02A7">
        <w:rPr>
          <w:rFonts w:ascii="Times New Roman" w:eastAsia="Times New Roman" w:hAnsi="Times New Roman" w:cs="Times New Roman"/>
          <w:bCs/>
          <w:iCs/>
          <w:color w:val="000000"/>
          <w:kern w:val="0"/>
          <w:sz w:val="24"/>
          <w:szCs w:val="24"/>
          <w:lang w:eastAsia="ru-RU" w:bidi="ru-RU"/>
        </w:rPr>
        <w:t xml:space="preserve">об обязанностях по воспитанию и содержанию детей, о взаимоотношениях в семье, о бытовых условиях и </w:t>
      </w:r>
      <w:r w:rsidR="00DA195E" w:rsidRPr="00DA195E">
        <w:rPr>
          <w:rFonts w:ascii="Times New Roman" w:eastAsia="Times New Roman" w:hAnsi="Times New Roman" w:cs="Times New Roman"/>
          <w:bCs/>
          <w:iCs/>
          <w:color w:val="000000"/>
          <w:kern w:val="0"/>
          <w:sz w:val="24"/>
          <w:szCs w:val="24"/>
          <w:lang w:eastAsia="ru-RU" w:bidi="ru-RU"/>
        </w:rPr>
        <w:t>их роли в воспитании и обучении.</w:t>
      </w:r>
    </w:p>
    <w:p w:rsidR="00DA195E" w:rsidRPr="00DA195E" w:rsidRDefault="003F02A7" w:rsidP="00C3661D">
      <w:pPr>
        <w:suppressAutoHyphens w:val="0"/>
        <w:spacing w:after="0" w:line="274"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3F02A7">
        <w:rPr>
          <w:rFonts w:ascii="Times New Roman" w:eastAsia="Times New Roman" w:hAnsi="Times New Roman" w:cs="Times New Roman"/>
          <w:color w:val="000000"/>
          <w:kern w:val="0"/>
          <w:sz w:val="24"/>
          <w:szCs w:val="24"/>
          <w:lang w:eastAsia="ru-RU" w:bidi="ru-RU"/>
        </w:rPr>
        <w:t>В содержательном плане просветительская работа направлена на ознакомление родителей с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w:t>
      </w:r>
      <w:r w:rsidR="00DA195E" w:rsidRPr="00DA195E">
        <w:rPr>
          <w:rFonts w:ascii="Times New Roman" w:eastAsia="Times New Roman" w:hAnsi="Times New Roman" w:cs="Times New Roman"/>
          <w:color w:val="000000"/>
          <w:kern w:val="0"/>
          <w:sz w:val="24"/>
          <w:szCs w:val="24"/>
          <w:lang w:eastAsia="ru-RU" w:bidi="ru-RU"/>
        </w:rPr>
        <w:t>семье, соблюдением режима дня в семье, формированием у детей стереотипов безопасно</w:t>
      </w:r>
      <w:r w:rsidR="00DA195E" w:rsidRPr="00DA195E">
        <w:rPr>
          <w:rFonts w:ascii="Times New Roman" w:eastAsia="Times New Roman" w:hAnsi="Times New Roman" w:cs="Times New Roman"/>
          <w:color w:val="000000"/>
          <w:kern w:val="0"/>
          <w:sz w:val="24"/>
          <w:szCs w:val="24"/>
          <w:lang w:eastAsia="ru-RU" w:bidi="ru-RU"/>
        </w:rPr>
        <w:softHyphen/>
        <w:t>го поведения, повышением адаптивных возможностей организма, профилактикой вредных привычек, дорожно-транспортного травматизма и т. д.</w:t>
      </w:r>
    </w:p>
    <w:p w:rsidR="00DA195E" w:rsidRPr="00DA195E" w:rsidRDefault="00DA195E" w:rsidP="00C3661D">
      <w:pPr>
        <w:suppressAutoHyphens w:val="0"/>
        <w:spacing w:after="0" w:line="274" w:lineRule="exact"/>
        <w:ind w:left="426"/>
        <w:jc w:val="both"/>
        <w:textAlignment w:val="auto"/>
        <w:rPr>
          <w:rFonts w:ascii="Times New Roman" w:eastAsia="Times New Roman" w:hAnsi="Times New Roman" w:cs="Times New Roman"/>
          <w:color w:val="000000"/>
          <w:kern w:val="0"/>
          <w:sz w:val="24"/>
          <w:szCs w:val="24"/>
          <w:lang w:eastAsia="ru-RU" w:bidi="ru-RU"/>
        </w:rPr>
      </w:pPr>
      <w:r w:rsidRPr="0001501A">
        <w:rPr>
          <w:rFonts w:ascii="Times New Roman" w:eastAsia="Times New Roman" w:hAnsi="Times New Roman" w:cs="Times New Roman"/>
          <w:b/>
          <w:bCs/>
          <w:iCs/>
          <w:color w:val="000000"/>
          <w:kern w:val="0"/>
          <w:sz w:val="24"/>
          <w:szCs w:val="24"/>
          <w:lang w:eastAsia="ru-RU" w:bidi="ru-RU"/>
        </w:rPr>
        <w:t>Просветительская и методическая работа с педагогами и специалистами</w:t>
      </w:r>
      <w:r w:rsidRPr="00DA195E">
        <w:rPr>
          <w:rFonts w:ascii="Times New Roman" w:eastAsia="Times New Roman" w:hAnsi="Times New Roman" w:cs="Times New Roman"/>
          <w:color w:val="000000"/>
          <w:kern w:val="0"/>
          <w:sz w:val="24"/>
          <w:szCs w:val="24"/>
          <w:lang w:eastAsia="ru-RU" w:bidi="ru-RU"/>
        </w:rPr>
        <w:t>Просветительская и методическая работа с педаго</w:t>
      </w:r>
      <w:r>
        <w:rPr>
          <w:rFonts w:ascii="Times New Roman" w:eastAsia="Times New Roman" w:hAnsi="Times New Roman" w:cs="Times New Roman"/>
          <w:color w:val="000000"/>
          <w:kern w:val="0"/>
          <w:sz w:val="24"/>
          <w:szCs w:val="24"/>
          <w:lang w:eastAsia="ru-RU" w:bidi="ru-RU"/>
        </w:rPr>
        <w:t>гами и специалистами, направлен</w:t>
      </w:r>
      <w:r w:rsidRPr="00DA195E">
        <w:rPr>
          <w:rFonts w:ascii="Times New Roman" w:eastAsia="Times New Roman" w:hAnsi="Times New Roman" w:cs="Times New Roman"/>
          <w:color w:val="000000"/>
          <w:kern w:val="0"/>
          <w:sz w:val="24"/>
          <w:szCs w:val="24"/>
          <w:lang w:eastAsia="ru-RU" w:bidi="ru-RU"/>
        </w:rPr>
        <w:t xml:space="preserve">ная на повышение квалификации </w:t>
      </w:r>
      <w:r>
        <w:rPr>
          <w:rFonts w:ascii="Times New Roman" w:eastAsia="Times New Roman" w:hAnsi="Times New Roman" w:cs="Times New Roman"/>
          <w:color w:val="000000"/>
          <w:kern w:val="0"/>
          <w:sz w:val="24"/>
          <w:szCs w:val="24"/>
          <w:lang w:eastAsia="ru-RU" w:bidi="ru-RU"/>
        </w:rPr>
        <w:t xml:space="preserve">педагогического коллектива МБОУ СОШ №31 </w:t>
      </w:r>
      <w:r w:rsidRPr="00DA195E">
        <w:rPr>
          <w:rFonts w:ascii="Times New Roman" w:eastAsia="Times New Roman" w:hAnsi="Times New Roman" w:cs="Times New Roman"/>
          <w:color w:val="000000"/>
          <w:kern w:val="0"/>
          <w:sz w:val="24"/>
          <w:szCs w:val="24"/>
          <w:lang w:eastAsia="ru-RU" w:bidi="ru-RU"/>
        </w:rPr>
        <w:t>и повы</w:t>
      </w:r>
      <w:r w:rsidRPr="00DA195E">
        <w:rPr>
          <w:rFonts w:ascii="Times New Roman" w:eastAsia="Times New Roman" w:hAnsi="Times New Roman" w:cs="Times New Roman"/>
          <w:color w:val="000000"/>
          <w:kern w:val="0"/>
          <w:sz w:val="24"/>
          <w:szCs w:val="24"/>
          <w:lang w:eastAsia="ru-RU" w:bidi="ru-RU"/>
        </w:rPr>
        <w:softHyphen/>
        <w:t>шение уровня их знаний по проблемам охраны и укрепления здоровья детей, включает:</w:t>
      </w:r>
    </w:p>
    <w:p w:rsidR="00DA195E" w:rsidRPr="00DA195E" w:rsidRDefault="00DA195E" w:rsidP="00C3661D">
      <w:pPr>
        <w:numPr>
          <w:ilvl w:val="0"/>
          <w:numId w:val="48"/>
        </w:numPr>
        <w:tabs>
          <w:tab w:val="left" w:pos="0"/>
        </w:tabs>
        <w:suppressAutoHyphens w:val="0"/>
        <w:spacing w:after="0" w:line="278"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A195E" w:rsidRPr="00DA195E" w:rsidRDefault="00DA195E" w:rsidP="00E6685C">
      <w:pPr>
        <w:numPr>
          <w:ilvl w:val="0"/>
          <w:numId w:val="48"/>
        </w:numPr>
        <w:tabs>
          <w:tab w:val="left" w:pos="0"/>
        </w:tabs>
        <w:suppressAutoHyphens w:val="0"/>
        <w:spacing w:after="0" w:line="240" w:lineRule="auto"/>
        <w:ind w:left="425"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привлечение педагогов, медицинского работника, психолога и родителей (законных представителей) к совместной работе по проведению при</w:t>
      </w:r>
      <w:r w:rsidRPr="00DA195E">
        <w:rPr>
          <w:rFonts w:ascii="Times New Roman" w:eastAsia="Times New Roman" w:hAnsi="Times New Roman" w:cs="Times New Roman"/>
          <w:color w:val="000000"/>
          <w:kern w:val="0"/>
          <w:sz w:val="24"/>
          <w:szCs w:val="24"/>
          <w:lang w:eastAsia="ru-RU" w:bidi="ru-RU"/>
        </w:rPr>
        <w:softHyphen/>
        <w:t>родоохранных, оздоровительных мероприятий и спортивных соревнований.</w:t>
      </w:r>
    </w:p>
    <w:p w:rsidR="00DA195E" w:rsidRDefault="00DA195E" w:rsidP="00E6685C">
      <w:pPr>
        <w:tabs>
          <w:tab w:val="left" w:pos="0"/>
        </w:tabs>
        <w:suppressAutoHyphens w:val="0"/>
        <w:spacing w:after="0" w:line="240" w:lineRule="auto"/>
        <w:ind w:left="425" w:right="920"/>
        <w:jc w:val="both"/>
        <w:textAlignment w:val="auto"/>
        <w:rPr>
          <w:rFonts w:ascii="Times New Roman" w:eastAsia="Times New Roman" w:hAnsi="Times New Roman" w:cs="Times New Roman"/>
          <w:b/>
          <w:bCs/>
          <w:color w:val="000000"/>
          <w:kern w:val="0"/>
          <w:sz w:val="24"/>
          <w:szCs w:val="24"/>
          <w:lang w:eastAsia="ru-RU" w:bidi="ru-RU"/>
        </w:rPr>
      </w:pPr>
      <w:r w:rsidRPr="00DA195E">
        <w:rPr>
          <w:rFonts w:ascii="Times New Roman" w:eastAsia="Times New Roman" w:hAnsi="Times New Roman" w:cs="Times New Roman"/>
          <w:b/>
          <w:bCs/>
          <w:color w:val="000000"/>
          <w:kern w:val="0"/>
          <w:sz w:val="24"/>
          <w:szCs w:val="24"/>
          <w:lang w:eastAsia="ru-RU" w:bidi="ru-RU"/>
        </w:rPr>
        <w:t>Планируемые результаты освоения программы формирования экологической культуры, здорового и безопасного образа жизни</w:t>
      </w:r>
    </w:p>
    <w:p w:rsidR="00DA195E" w:rsidRPr="0001501A" w:rsidRDefault="00DA195E" w:rsidP="00E6685C">
      <w:pPr>
        <w:tabs>
          <w:tab w:val="left" w:pos="0"/>
        </w:tabs>
        <w:suppressAutoHyphens w:val="0"/>
        <w:spacing w:after="0" w:line="240" w:lineRule="auto"/>
        <w:ind w:left="425" w:right="920"/>
        <w:jc w:val="both"/>
        <w:textAlignment w:val="auto"/>
        <w:rPr>
          <w:rFonts w:ascii="Times New Roman" w:eastAsia="Times New Roman" w:hAnsi="Times New Roman" w:cs="Times New Roman"/>
          <w:b/>
          <w:bCs/>
          <w:color w:val="000000"/>
          <w:kern w:val="0"/>
          <w:sz w:val="24"/>
          <w:szCs w:val="24"/>
          <w:lang w:eastAsia="ru-RU" w:bidi="ru-RU"/>
        </w:rPr>
      </w:pPr>
      <w:r w:rsidRPr="0001501A">
        <w:rPr>
          <w:rFonts w:ascii="Times New Roman" w:eastAsia="Times New Roman" w:hAnsi="Times New Roman" w:cs="Times New Roman"/>
          <w:b/>
          <w:bCs/>
          <w:iCs/>
          <w:color w:val="000000"/>
          <w:kern w:val="0"/>
          <w:sz w:val="24"/>
          <w:szCs w:val="24"/>
          <w:lang w:eastAsia="ru-RU" w:bidi="ru-RU"/>
        </w:rPr>
        <w:t>Важнейшие личностные результаты:</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ценностное отношение к природе; бер</w:t>
      </w:r>
      <w:r w:rsidR="00E6685C">
        <w:rPr>
          <w:rFonts w:ascii="Times New Roman" w:eastAsia="Times New Roman" w:hAnsi="Times New Roman" w:cs="Times New Roman"/>
          <w:color w:val="000000"/>
          <w:kern w:val="0"/>
          <w:sz w:val="24"/>
          <w:szCs w:val="24"/>
          <w:lang w:eastAsia="ru-RU" w:bidi="ru-RU"/>
        </w:rPr>
        <w:t>ежное отношение к живым организ</w:t>
      </w:r>
      <w:r w:rsidRPr="00DA195E">
        <w:rPr>
          <w:rFonts w:ascii="Times New Roman" w:eastAsia="Times New Roman" w:hAnsi="Times New Roman" w:cs="Times New Roman"/>
          <w:color w:val="000000"/>
          <w:kern w:val="0"/>
          <w:sz w:val="24"/>
          <w:szCs w:val="24"/>
          <w:lang w:eastAsia="ru-RU" w:bidi="ru-RU"/>
        </w:rPr>
        <w:t>мам, способность сочувствовать природе и её обитателям;</w:t>
      </w:r>
    </w:p>
    <w:p w:rsidR="00DA195E" w:rsidRPr="00DA195E" w:rsidRDefault="00DA195E" w:rsidP="00C3661D">
      <w:pPr>
        <w:numPr>
          <w:ilvl w:val="0"/>
          <w:numId w:val="48"/>
        </w:numPr>
        <w:tabs>
          <w:tab w:val="left" w:pos="0"/>
        </w:tabs>
        <w:suppressAutoHyphens w:val="0"/>
        <w:spacing w:after="0" w:line="283" w:lineRule="exact"/>
        <w:ind w:left="426"/>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потребность в занятиях физической культурой и спортом;</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негативное отношение к факторам риска здоровью (сниженная двигательная активность, курение, алкоголь, наркотик</w:t>
      </w:r>
      <w:r w:rsidR="00E6685C">
        <w:rPr>
          <w:rFonts w:ascii="Times New Roman" w:eastAsia="Times New Roman" w:hAnsi="Times New Roman" w:cs="Times New Roman"/>
          <w:color w:val="000000"/>
          <w:kern w:val="0"/>
          <w:sz w:val="24"/>
          <w:szCs w:val="24"/>
          <w:lang w:eastAsia="ru-RU" w:bidi="ru-RU"/>
        </w:rPr>
        <w:t>и и другие психоактивные вещест</w:t>
      </w:r>
      <w:r w:rsidRPr="00DA195E">
        <w:rPr>
          <w:rFonts w:ascii="Times New Roman" w:eastAsia="Times New Roman" w:hAnsi="Times New Roman" w:cs="Times New Roman"/>
          <w:color w:val="000000"/>
          <w:kern w:val="0"/>
          <w:sz w:val="24"/>
          <w:szCs w:val="24"/>
          <w:lang w:eastAsia="ru-RU" w:bidi="ru-RU"/>
        </w:rPr>
        <w:t>ва, инфекционные заболевания);</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эмоционально-ценностное отношение к окружающей среде, осознание необходимости ее охраны;</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ценностное отношение к своему здор</w:t>
      </w:r>
      <w:r w:rsidR="00E6685C">
        <w:rPr>
          <w:rFonts w:ascii="Times New Roman" w:eastAsia="Times New Roman" w:hAnsi="Times New Roman" w:cs="Times New Roman"/>
          <w:color w:val="000000"/>
          <w:kern w:val="0"/>
          <w:sz w:val="24"/>
          <w:szCs w:val="24"/>
          <w:lang w:eastAsia="ru-RU" w:bidi="ru-RU"/>
        </w:rPr>
        <w:t>овью, здоровью близких и окружа</w:t>
      </w:r>
      <w:r w:rsidRPr="00DA195E">
        <w:rPr>
          <w:rFonts w:ascii="Times New Roman" w:eastAsia="Times New Roman" w:hAnsi="Times New Roman" w:cs="Times New Roman"/>
          <w:color w:val="000000"/>
          <w:kern w:val="0"/>
          <w:sz w:val="24"/>
          <w:szCs w:val="24"/>
          <w:lang w:eastAsia="ru-RU" w:bidi="ru-RU"/>
        </w:rPr>
        <w:t>ющих людей;</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элементарные представления об окружающем мире в совокупности его природных и социальных компонентов;</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установка на здоровый образ жизни и реализация ее в реальном поведении и поступках;</w:t>
      </w:r>
    </w:p>
    <w:p w:rsidR="00DA195E" w:rsidRPr="00DA195E" w:rsidRDefault="00DA195E" w:rsidP="00C3661D">
      <w:pPr>
        <w:numPr>
          <w:ilvl w:val="0"/>
          <w:numId w:val="48"/>
        </w:numPr>
        <w:tabs>
          <w:tab w:val="left" w:pos="0"/>
        </w:tabs>
        <w:suppressAutoHyphens w:val="0"/>
        <w:spacing w:after="0" w:line="283" w:lineRule="exact"/>
        <w:ind w:left="426"/>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стремление заботиться о своем здоровье;</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готовность противостоять вовлечению в табакокурение, употребление алкоголя, наркотических и сильнодействующих веществ;</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lastRenderedPageBreak/>
        <w:t>готовность самостоятельно поддерживать свое здоровье на основе исполь</w:t>
      </w:r>
      <w:r w:rsidRPr="00DA195E">
        <w:rPr>
          <w:rFonts w:ascii="Times New Roman" w:eastAsia="Times New Roman" w:hAnsi="Times New Roman" w:cs="Times New Roman"/>
          <w:color w:val="000000"/>
          <w:kern w:val="0"/>
          <w:sz w:val="24"/>
          <w:szCs w:val="24"/>
          <w:lang w:eastAsia="ru-RU" w:bidi="ru-RU"/>
        </w:rPr>
        <w:softHyphen/>
        <w:t>зования навыков личной гигиены;</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овладение умениями взаимодействия с людьми, работать в коллективе с выполнением различных социальных ролей;</w:t>
      </w:r>
    </w:p>
    <w:p w:rsidR="00DA195E" w:rsidRP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освоение доступных способов изучения природы и общества (наблюдение, запись, измерение, опыт, сравнение, классификация и др.);</w:t>
      </w:r>
    </w:p>
    <w:p w:rsidR="00DA195E"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DA195E">
        <w:rPr>
          <w:rFonts w:ascii="Times New Roman" w:eastAsia="Times New Roman" w:hAnsi="Times New Roman" w:cs="Times New Roman"/>
          <w:color w:val="000000"/>
          <w:kern w:val="0"/>
          <w:sz w:val="24"/>
          <w:szCs w:val="24"/>
          <w:lang w:eastAsia="ru-RU" w:bidi="ru-RU"/>
        </w:rPr>
        <w:t>развитие навыков устанавливать и выявлять причинно-следственные связи в окружающем мире;</w:t>
      </w:r>
    </w:p>
    <w:p w:rsidR="00DA195E" w:rsidRPr="00E6685C" w:rsidRDefault="00DA195E" w:rsidP="00C3661D">
      <w:pPr>
        <w:numPr>
          <w:ilvl w:val="0"/>
          <w:numId w:val="48"/>
        </w:numPr>
        <w:tabs>
          <w:tab w:val="left" w:pos="0"/>
        </w:tabs>
        <w:suppressAutoHyphens w:val="0"/>
        <w:spacing w:after="0" w:line="283" w:lineRule="exact"/>
        <w:ind w:left="426" w:right="160"/>
        <w:jc w:val="both"/>
        <w:textAlignment w:val="auto"/>
        <w:rPr>
          <w:rFonts w:ascii="Times New Roman" w:eastAsia="Times New Roman" w:hAnsi="Times New Roman" w:cs="Times New Roman"/>
          <w:color w:val="000000"/>
          <w:kern w:val="0"/>
          <w:sz w:val="24"/>
          <w:szCs w:val="24"/>
          <w:lang w:eastAsia="ru-RU" w:bidi="ru-RU"/>
        </w:rPr>
      </w:pPr>
      <w:r w:rsidRPr="00E6685C">
        <w:rPr>
          <w:rFonts w:ascii="Times New Roman" w:hAnsi="Times New Roman" w:cs="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D97FDE" w:rsidRPr="00A16BE4" w:rsidRDefault="00D97FDE" w:rsidP="00E6685C">
      <w:pPr>
        <w:pStyle w:val="af7"/>
        <w:tabs>
          <w:tab w:val="left" w:pos="1276"/>
        </w:tabs>
        <w:spacing w:after="0" w:line="240" w:lineRule="auto"/>
        <w:jc w:val="both"/>
        <w:rPr>
          <w:rFonts w:ascii="Times New Roman" w:hAnsi="Times New Roman" w:cs="Times New Roman"/>
          <w:color w:val="00000A"/>
          <w:sz w:val="24"/>
          <w:szCs w:val="24"/>
        </w:rPr>
      </w:pPr>
    </w:p>
    <w:p w:rsidR="00D97FDE" w:rsidRPr="00A16BE4" w:rsidRDefault="00E55523" w:rsidP="00A504B2">
      <w:pPr>
        <w:pStyle w:val="2"/>
      </w:pPr>
      <w:bookmarkStart w:id="47" w:name="_Toc535583615"/>
      <w:r>
        <w:t>2.6</w:t>
      </w:r>
      <w:r w:rsidR="00D97FDE" w:rsidRPr="00A16BE4">
        <w:t xml:space="preserve"> Программа внеурочной деятельности</w:t>
      </w:r>
      <w:bookmarkEnd w:id="47"/>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color w:val="00000A"/>
          <w:sz w:val="24"/>
          <w:szCs w:val="24"/>
        </w:rPr>
        <w:tab/>
      </w:r>
      <w:bookmarkEnd w:id="46"/>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Задачи внеурочной деятельности:</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развитие творческих способностей обучающихся;</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развитие интересов, склонностей, способностей обучающихся к различным  видам  деятельности;</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создание  условий  для  развития индивидуальности  ребенка;</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умений,  навыков  в  выбранном виде деятельности;</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создание условий для реализации приобретенных знаний, умений и навыков;</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01501A">
        <w:rPr>
          <w:rFonts w:ascii="Times New Roman" w:hAnsi="Times New Roman" w:cs="Times New Roman"/>
          <w:sz w:val="24"/>
          <w:szCs w:val="24"/>
        </w:rPr>
        <w:t>Нравственное направление</w:t>
      </w:r>
      <w:r w:rsidRPr="00A16BE4">
        <w:rPr>
          <w:rFonts w:ascii="Times New Roman" w:hAnsi="Times New Roman" w:cs="Times New Roman"/>
          <w:sz w:val="24"/>
          <w:szCs w:val="24"/>
        </w:rPr>
        <w:t xml:space="preserve">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Цель:</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Осмысление  ценности  жизни (своей  и  окружающих). </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Отношение к себе и к другим, как к самоценности. Воспитание чувства уважения    друг  к другу,  к  человеку  вообще.  </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Осмысление  свободы  и  ответственности.</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Укрепление веры и доверия.</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Взаимодействие с окружающими на основе общекультурных норм и правил социального поведения</w:t>
      </w:r>
      <w:r w:rsidRPr="00A16BE4">
        <w:rPr>
          <w:rFonts w:ascii="Times New Roman" w:hAnsi="Times New Roman" w:cs="Times New Roman"/>
          <w:b/>
          <w:i/>
          <w:sz w:val="24"/>
          <w:szCs w:val="24"/>
        </w:rPr>
        <w:t>.</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Ориентация в религиозных ценностях и следование им на доступном уровне.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01501A">
        <w:rPr>
          <w:rFonts w:ascii="Times New Roman" w:hAnsi="Times New Roman" w:cs="Times New Roman"/>
          <w:sz w:val="24"/>
          <w:szCs w:val="24"/>
        </w:rPr>
        <w:t>Спортивно-оздоровительное</w:t>
      </w:r>
      <w:r w:rsidRPr="00A16BE4">
        <w:rPr>
          <w:rFonts w:ascii="Times New Roman" w:hAnsi="Times New Roman" w:cs="Times New Roman"/>
          <w:sz w:val="24"/>
          <w:szCs w:val="24"/>
        </w:rPr>
        <w:t xml:space="preserve">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и  развитие  познавательного  интереса  и  бережно отношения  к  природе;</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знаний  о  правилах  здорового питания;</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использование  оптимальных  двигательных  режимов (физкультуры  и  спорта);</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01501A">
        <w:rPr>
          <w:rFonts w:ascii="Times New Roman" w:hAnsi="Times New Roman" w:cs="Times New Roman"/>
          <w:sz w:val="24"/>
          <w:szCs w:val="24"/>
        </w:rPr>
        <w:t>Социальное направление</w:t>
      </w:r>
      <w:r w:rsidRPr="00A16BE4">
        <w:rPr>
          <w:rFonts w:ascii="Times New Roman" w:hAnsi="Times New Roman" w:cs="Times New Roman"/>
          <w:sz w:val="24"/>
          <w:szCs w:val="24"/>
        </w:rPr>
        <w:t>внеурочной деятельности нацелено на:с</w:t>
      </w:r>
      <w:r w:rsidRPr="00A16BE4">
        <w:rPr>
          <w:rFonts w:ascii="Times New Roman" w:eastAsia="Times New Roman" w:hAnsi="Times New Roman" w:cs="Times New Roman"/>
          <w:sz w:val="24"/>
          <w:szCs w:val="24"/>
        </w:rPr>
        <w:t>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Разработка систему мероприятий, направленных на формирование толерантного отношения у всех участников образовательного процесса.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i/>
          <w:sz w:val="24"/>
          <w:szCs w:val="24"/>
        </w:rPr>
      </w:pPr>
      <w:r w:rsidRPr="00A16BE4">
        <w:rPr>
          <w:rFonts w:ascii="Times New Roman" w:eastAsia="Times New Roman" w:hAnsi="Times New Roman" w:cs="Times New Roman"/>
          <w:sz w:val="24"/>
          <w:szCs w:val="24"/>
        </w:rPr>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01501A">
        <w:rPr>
          <w:rFonts w:ascii="Times New Roman" w:eastAsia="Times New Roman" w:hAnsi="Times New Roman" w:cs="Times New Roman"/>
          <w:sz w:val="24"/>
          <w:szCs w:val="24"/>
        </w:rPr>
        <w:t>Общекультурное направление</w:t>
      </w:r>
      <w:r w:rsidRPr="00A16BE4">
        <w:rPr>
          <w:rFonts w:ascii="Times New Roman" w:eastAsia="Times New Roman" w:hAnsi="Times New Roman" w:cs="Times New Roman"/>
          <w:i/>
          <w:sz w:val="24"/>
          <w:szCs w:val="24"/>
        </w:rPr>
        <w:t>.</w:t>
      </w:r>
      <w:r w:rsidRPr="00A16BE4">
        <w:rPr>
          <w:rFonts w:ascii="Times New Roman" w:eastAsia="Times New Roman" w:hAnsi="Times New Roman" w:cs="Times New Roman"/>
          <w:sz w:val="24"/>
          <w:szCs w:val="24"/>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Основными задачами являются:</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Воспитание основ эстетической, физической и экологической культуры.</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Различение красивого и некрасивого, прекрасного и безобразного.</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элементарных представлений о красоте.</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Формирование умения видеть красоту природы и человека.</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Развитие интереса к продуктам художественного творчества.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bookmarkStart w:id="48" w:name="__RefHeading__10838_1547981030"/>
    </w:p>
    <w:p w:rsidR="00D97FDE" w:rsidRPr="00A16BE4" w:rsidRDefault="00E55523" w:rsidP="00A504B2">
      <w:pPr>
        <w:pStyle w:val="2"/>
      </w:pPr>
      <w:bookmarkStart w:id="49" w:name="_Toc535583616"/>
      <w:r>
        <w:t>2.7</w:t>
      </w:r>
      <w:r w:rsidR="00D97FDE" w:rsidRPr="00A16BE4">
        <w:t xml:space="preserve"> Программа сотрудничества с семьей обучающегося</w:t>
      </w:r>
      <w:bookmarkEnd w:id="48"/>
      <w:bookmarkEnd w:id="49"/>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i/>
          <w:sz w:val="24"/>
          <w:szCs w:val="24"/>
        </w:rPr>
      </w:pPr>
      <w:r w:rsidRPr="00A16BE4">
        <w:rPr>
          <w:rFonts w:ascii="Times New Roman" w:eastAsia="Times New Roman" w:hAnsi="Times New Roman" w:cs="Times New Roman"/>
          <w:sz w:val="24"/>
          <w:szCs w:val="24"/>
        </w:rPr>
        <w:lastRenderedPageBreak/>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w:t>
      </w:r>
      <w:r w:rsidRPr="00A16BE4">
        <w:rPr>
          <w:rFonts w:ascii="Times New Roman" w:hAnsi="Times New Roman" w:cs="Times New Roman"/>
          <w:sz w:val="24"/>
          <w:szCs w:val="24"/>
        </w:rPr>
        <w:t xml:space="preserve"> с умеренной,  тяжелой,  глубокой  умственной  отсталостью,  с тяжелыми множественными нарушениями развития  </w:t>
      </w:r>
      <w:r w:rsidRPr="00A16BE4">
        <w:rPr>
          <w:rFonts w:ascii="Times New Roman" w:eastAsia="Times New Roman" w:hAnsi="Times New Roman" w:cs="Times New Roman"/>
          <w:sz w:val="24"/>
          <w:szCs w:val="24"/>
        </w:rPr>
        <w:t>путем включение в проведение и участие различных мероприятий.</w:t>
      </w:r>
    </w:p>
    <w:p w:rsidR="00D97FDE" w:rsidRPr="00A16BE4" w:rsidRDefault="00D97FDE" w:rsidP="00C3661D">
      <w:pPr>
        <w:pStyle w:val="af7"/>
        <w:spacing w:after="0" w:line="240" w:lineRule="auto"/>
        <w:ind w:left="426" w:firstLine="567"/>
        <w:jc w:val="both"/>
        <w:rPr>
          <w:rFonts w:ascii="Times New Roman" w:hAnsi="Times New Roman" w:cs="Times New Roman"/>
          <w:i/>
          <w:sz w:val="24"/>
          <w:szCs w:val="24"/>
        </w:rPr>
      </w:pPr>
      <w:r w:rsidRPr="00E6685C">
        <w:rPr>
          <w:rFonts w:ascii="Times New Roman" w:eastAsia="Times New Roman" w:hAnsi="Times New Roman" w:cs="Times New Roman"/>
          <w:b/>
          <w:sz w:val="24"/>
          <w:szCs w:val="24"/>
        </w:rPr>
        <w:t>Цель</w:t>
      </w:r>
      <w:r w:rsidRPr="00A16BE4">
        <w:rPr>
          <w:rFonts w:ascii="Times New Roman" w:eastAsia="Times New Roman" w:hAnsi="Times New Roman" w:cs="Times New Roman"/>
          <w:i/>
          <w:sz w:val="24"/>
          <w:szCs w:val="24"/>
        </w:rPr>
        <w:t>:</w:t>
      </w:r>
      <w:r w:rsidRPr="00A16BE4">
        <w:rPr>
          <w:rFonts w:ascii="Times New Roman" w:eastAsia="Times New Roman" w:hAnsi="Times New Roman" w:cs="Times New Roman"/>
          <w:sz w:val="24"/>
          <w:szCs w:val="24"/>
        </w:rPr>
        <w:t xml:space="preserve"> сопровождение семьи, воспитывающей ребенка </w:t>
      </w:r>
      <w:r w:rsidRPr="00A16BE4">
        <w:rPr>
          <w:rFonts w:ascii="Times New Roman" w:hAnsi="Times New Roman" w:cs="Times New Roman"/>
          <w:sz w:val="24"/>
          <w:szCs w:val="24"/>
        </w:rPr>
        <w:t>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D97FDE" w:rsidRPr="00E6685C" w:rsidRDefault="00D97FDE" w:rsidP="00C3661D">
      <w:pPr>
        <w:pStyle w:val="af7"/>
        <w:spacing w:after="0" w:line="240" w:lineRule="auto"/>
        <w:ind w:left="426" w:firstLine="567"/>
        <w:jc w:val="both"/>
        <w:rPr>
          <w:rFonts w:ascii="Times New Roman" w:eastAsia="Times New Roman" w:hAnsi="Times New Roman" w:cs="Times New Roman"/>
          <w:b/>
          <w:sz w:val="24"/>
          <w:szCs w:val="24"/>
        </w:rPr>
      </w:pPr>
      <w:r w:rsidRPr="00E6685C">
        <w:rPr>
          <w:rFonts w:ascii="Times New Roman" w:hAnsi="Times New Roman" w:cs="Times New Roman"/>
          <w:b/>
          <w:sz w:val="24"/>
          <w:szCs w:val="24"/>
        </w:rPr>
        <w:t>Задачи:</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Психолого – педагогическая  поддержка семьи.</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Обеспечение участия семьи в разработке и реализации СИПР.</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Обеспечение единства требований к обучающемуся в семье и в образовательной организации.</w:t>
      </w:r>
    </w:p>
    <w:p w:rsidR="00D97FDE" w:rsidRPr="00A16BE4" w:rsidRDefault="00D97FDE" w:rsidP="00C3661D">
      <w:pPr>
        <w:pStyle w:val="af7"/>
        <w:numPr>
          <w:ilvl w:val="0"/>
          <w:numId w:val="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Организация регулярного обмен информацией о ребенке, о ходе реализации СИПР и результатах ее освоения.</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Организация участия родителей во внеурочных мероприятиях.</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i/>
          <w:sz w:val="24"/>
          <w:szCs w:val="24"/>
        </w:rPr>
      </w:pPr>
      <w:r w:rsidRPr="00A16BE4">
        <w:rPr>
          <w:rFonts w:ascii="Times New Roman" w:hAnsi="Times New Roman" w:cs="Times New Roman"/>
          <w:sz w:val="24"/>
          <w:szCs w:val="24"/>
        </w:rPr>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E6685C">
        <w:rPr>
          <w:rFonts w:ascii="Times New Roman" w:hAnsi="Times New Roman" w:cs="Times New Roman"/>
          <w:b/>
          <w:sz w:val="24"/>
          <w:szCs w:val="24"/>
        </w:rPr>
        <w:t xml:space="preserve">Принципы </w:t>
      </w:r>
      <w:r w:rsidRPr="00A16BE4">
        <w:rPr>
          <w:rFonts w:ascii="Times New Roman" w:hAnsi="Times New Roman" w:cs="Times New Roman"/>
          <w:sz w:val="24"/>
          <w:szCs w:val="24"/>
        </w:rPr>
        <w:t>работы с родителями:</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Гуманно-личностный – всестороннее уважение и любовь к ребенку, к каждому члену семьи, вера в них.</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D97FDE" w:rsidRPr="00A16BE4" w:rsidRDefault="00D97FDE" w:rsidP="00C3661D">
      <w:pPr>
        <w:pStyle w:val="af7"/>
        <w:numPr>
          <w:ilvl w:val="0"/>
          <w:numId w:val="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Принцип доступности.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Концепция взаимодействия образовательного учреждения  и семьи: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Семья – центр жизни ребенка.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Семья держит в своих руках важнейшие рычаги самочувствия ребенка и его развития.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Семья – величина постоянная, тогда как педагоги, воспитатели и детские учреждения приходят и уходят.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Каждый родитель – эксперт по своему ребенку, его первый воспитатель и педагог.</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Педагоги – профессиональные консультанты, помощники и доверенные лица родителей в деле воспитания и образования.</w:t>
      </w:r>
    </w:p>
    <w:p w:rsidR="008B2EBF" w:rsidRPr="00A16BE4" w:rsidRDefault="008B2EBF" w:rsidP="00C3661D">
      <w:pPr>
        <w:pStyle w:val="af7"/>
        <w:spacing w:after="0" w:line="240" w:lineRule="auto"/>
        <w:ind w:left="426" w:firstLine="567"/>
        <w:jc w:val="both"/>
        <w:rPr>
          <w:rFonts w:ascii="Times New Roman" w:eastAsia="Times New Roman" w:hAnsi="Times New Roman" w:cs="Times New Roman"/>
          <w:sz w:val="24"/>
          <w:szCs w:val="24"/>
        </w:rPr>
      </w:pPr>
    </w:p>
    <w:tbl>
      <w:tblPr>
        <w:tblW w:w="0" w:type="auto"/>
        <w:tblInd w:w="137" w:type="dxa"/>
        <w:tblLayout w:type="fixed"/>
        <w:tblCellMar>
          <w:left w:w="10" w:type="dxa"/>
          <w:right w:w="10" w:type="dxa"/>
        </w:tblCellMar>
        <w:tblLook w:val="0000"/>
      </w:tblPr>
      <w:tblGrid>
        <w:gridCol w:w="4551"/>
        <w:gridCol w:w="4659"/>
      </w:tblGrid>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Задачи</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Мероприятия</w:t>
            </w:r>
          </w:p>
          <w:p w:rsidR="00D97FDE" w:rsidRPr="000C6A87" w:rsidRDefault="00D97FDE" w:rsidP="00C3661D">
            <w:pPr>
              <w:pStyle w:val="af7"/>
              <w:spacing w:after="0" w:line="240" w:lineRule="auto"/>
              <w:ind w:left="426"/>
              <w:jc w:val="both"/>
              <w:rPr>
                <w:rFonts w:ascii="Times New Roman" w:hAnsi="Times New Roman" w:cs="Times New Roman"/>
                <w:sz w:val="24"/>
                <w:szCs w:val="24"/>
              </w:rPr>
            </w:pPr>
          </w:p>
        </w:tc>
      </w:tr>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Психологическая поддержка семьи</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Тренинги,  психокоррекционные занятия,  индивидуальные консультации с психологом</w:t>
            </w:r>
          </w:p>
        </w:tc>
      </w:tr>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napToGrid w:val="0"/>
              <w:spacing w:after="0" w:line="240" w:lineRule="auto"/>
              <w:ind w:left="426"/>
              <w:jc w:val="both"/>
              <w:rPr>
                <w:rFonts w:ascii="Times New Roman" w:eastAsia="Times New Roman" w:hAnsi="Times New Roman" w:cs="Times New Roman"/>
                <w:sz w:val="24"/>
                <w:szCs w:val="24"/>
              </w:rPr>
            </w:pPr>
          </w:p>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Индивидуальные консультации родителей со специалистами, тематические семинары</w:t>
            </w:r>
          </w:p>
        </w:tc>
      </w:tr>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Обеспечение участия семьи в разработке и реализации СИПР</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Договор о сотрудничестве (образовании) между родителями и образовательной организацией</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lastRenderedPageBreak/>
              <w:t>- Работа с родителями по их участию в разработке СИПР в интересах ребенка</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Посещение родителями уроков/занятий в организации</w:t>
            </w:r>
          </w:p>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 Домашнее визитирование</w:t>
            </w:r>
          </w:p>
        </w:tc>
      </w:tr>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lastRenderedPageBreak/>
              <w:t>Обеспечение единства требований к обучающемуся в семье и в образовательной организации</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Договор о сотрудничестве (образовании) между родителями и образовательной организацией</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Консультирование</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Посещение родителями уроков/занятий</w:t>
            </w:r>
          </w:p>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 Домашнее визитирование</w:t>
            </w:r>
          </w:p>
        </w:tc>
      </w:tr>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Ведение дневника наблюдения (краткие записи)</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Личные встречи, беседы</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Просмотр и обсуждение видеозаписей с ребенком</w:t>
            </w:r>
          </w:p>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 Проведение открытых уроков/занятий</w:t>
            </w:r>
          </w:p>
        </w:tc>
      </w:tr>
      <w:tr w:rsidR="00D97FDE" w:rsidRPr="00A16BE4" w:rsidTr="00E6685C">
        <w:tc>
          <w:tcPr>
            <w:tcW w:w="4551" w:type="dxa"/>
            <w:tcBorders>
              <w:top w:val="single" w:sz="4" w:space="0" w:color="000080"/>
              <w:left w:val="single" w:sz="4" w:space="0" w:color="000080"/>
              <w:bottom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Организация участия родителей во внеурочных мероприятиях</w:t>
            </w:r>
          </w:p>
        </w:tc>
        <w:tc>
          <w:tcPr>
            <w:tcW w:w="4659" w:type="dxa"/>
            <w:tcBorders>
              <w:top w:val="single" w:sz="4" w:space="0" w:color="000080"/>
              <w:left w:val="single" w:sz="4" w:space="0" w:color="000080"/>
              <w:bottom w:val="single" w:sz="4" w:space="0" w:color="000080"/>
              <w:right w:val="single" w:sz="4" w:space="0" w:color="000080"/>
            </w:tcBorders>
            <w:shd w:val="clear" w:color="auto" w:fill="auto"/>
          </w:tcPr>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-Привлечение родителей к планированию мероприятий</w:t>
            </w:r>
          </w:p>
          <w:p w:rsidR="00D97FDE" w:rsidRPr="000C6A87" w:rsidRDefault="00D97FDE" w:rsidP="00C3661D">
            <w:pPr>
              <w:pStyle w:val="af7"/>
              <w:spacing w:after="0" w:line="240" w:lineRule="auto"/>
              <w:ind w:left="426"/>
              <w:jc w:val="both"/>
              <w:rPr>
                <w:rFonts w:ascii="Times New Roman" w:eastAsia="Times New Roman" w:hAnsi="Times New Roman" w:cs="Times New Roman"/>
                <w:sz w:val="24"/>
                <w:szCs w:val="24"/>
              </w:rPr>
            </w:pPr>
            <w:r w:rsidRPr="000C6A87">
              <w:rPr>
                <w:rFonts w:ascii="Times New Roman" w:eastAsia="Times New Roman" w:hAnsi="Times New Roman" w:cs="Times New Roman"/>
                <w:sz w:val="24"/>
                <w:szCs w:val="24"/>
              </w:rPr>
              <w:t>- Анонсы запланированных внеурочных мероприятий</w:t>
            </w:r>
          </w:p>
          <w:p w:rsidR="00D97FDE" w:rsidRPr="000C6A87" w:rsidRDefault="00D97FDE" w:rsidP="00C3661D">
            <w:pPr>
              <w:pStyle w:val="af7"/>
              <w:spacing w:after="0" w:line="240" w:lineRule="auto"/>
              <w:ind w:left="426"/>
              <w:jc w:val="both"/>
              <w:rPr>
                <w:rFonts w:ascii="Times New Roman" w:hAnsi="Times New Roman" w:cs="Times New Roman"/>
                <w:sz w:val="24"/>
                <w:szCs w:val="24"/>
              </w:rPr>
            </w:pPr>
            <w:r w:rsidRPr="000C6A87">
              <w:rPr>
                <w:rFonts w:ascii="Times New Roman" w:eastAsia="Times New Roman" w:hAnsi="Times New Roman" w:cs="Times New Roman"/>
                <w:sz w:val="24"/>
                <w:szCs w:val="24"/>
              </w:rPr>
              <w:t>- Поощрение активных родителей</w:t>
            </w:r>
          </w:p>
        </w:tc>
      </w:tr>
    </w:tbl>
    <w:p w:rsidR="00D97FDE" w:rsidRPr="00A16BE4" w:rsidRDefault="00D97FDE" w:rsidP="0001501A">
      <w:pPr>
        <w:pStyle w:val="af7"/>
        <w:spacing w:after="0" w:line="240" w:lineRule="auto"/>
        <w:jc w:val="both"/>
        <w:rPr>
          <w:rFonts w:ascii="Times New Roman" w:hAnsi="Times New Roman" w:cs="Times New Roman"/>
          <w:b/>
          <w:sz w:val="24"/>
          <w:szCs w:val="24"/>
        </w:rPr>
      </w:pP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sz w:val="24"/>
          <w:szCs w:val="24"/>
        </w:rPr>
        <w:t>Формы организации психолого-педагогической помощи семье: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1. Коллективные формы взаимодействия.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 Общие родительские собрания: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информирование и обсуждение с родителями задачи и содержание коррекционно-образовательной работы;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решение организационных вопросов;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б) Групповые родительские собрания (проводятся специалистами образовательного учреждения не реже 2-х раз в год и по мере необходимости):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обсуждение с родителями задач, содержания и форм работы;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сообщение о формах и содержании работы с детьми в семье;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решение текущих организационных вопросов.</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«День открытых дверей» (проводится администрацией образовательного учреждения):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знакомство с учреждением, направлениями и условиями его работы;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посещение открытых уроков и внеклассных мероприятий.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г) Тематические доклады, плановые консультации, семинары: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знакомство и обучение родителей формам оказания психолого-педагогической помощи со стороны семьи детям с проблемами в развитии.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 Проведение детских праздников и развлечений (подготовкой и проведением праздников занимаются специалисты ОУ с привлечением родителей):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поддержание благоприятного психологического микроклимата в классе и распространение его на семью.</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2. Индивидуальные формы работы.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 Беседы и консультации специалистов (проводятся по запросам родителей и по плану индивидуальной работы с родителями):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б) Анкетирование и опросы (проводятся по планам администрации, дефектологов, педагога-психолога, учителя  и по мере необходимости):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сбор необходимой информации о ребенке и его семье;</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определение запросов родителей о дополнительном образовании детей;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оценки родителями эффективности работы специалистов образовательного учреждения;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оценки родителями работы образовательного учреждения.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ab/>
        <w:t>3. Формы наглядного информационного обеспечения.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 Информационные стенды и тематические выставки: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информирование родителей об организации коррекционно-образовательной работы.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б) Выставки детских работ (проводятся по плану учебно-воспитательной работы):</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ознакомление родителей с формами продуктивной деятельности детей;</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привлечение и активизация интереса родителей к продуктивной деятельности своего ребенка.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 Открытые занятия специалистов образовательного учреждения: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создание условий для объективной оценки родителями успехов своих детей;</w:t>
      </w:r>
    </w:p>
    <w:p w:rsidR="00D97FDE" w:rsidRPr="00A16BE4" w:rsidRDefault="00D97FDE" w:rsidP="00C3661D">
      <w:pPr>
        <w:pStyle w:val="af7"/>
        <w:spacing w:after="0" w:line="240" w:lineRule="auto"/>
        <w:ind w:left="426" w:firstLine="567"/>
        <w:jc w:val="both"/>
        <w:rPr>
          <w:rFonts w:ascii="Times New Roman" w:hAnsi="Times New Roman" w:cs="Times New Roman"/>
          <w:b/>
          <w:bCs/>
          <w:sz w:val="24"/>
          <w:szCs w:val="24"/>
        </w:rPr>
      </w:pPr>
      <w:r w:rsidRPr="00A16BE4">
        <w:rPr>
          <w:rFonts w:ascii="Times New Roman" w:hAnsi="Times New Roman" w:cs="Times New Roman"/>
          <w:sz w:val="24"/>
          <w:szCs w:val="24"/>
        </w:rPr>
        <w:t>наглядное обучение родителей методам и формам дополнительной работы с детьми в домашних условиях.</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b/>
          <w:bCs/>
          <w:sz w:val="24"/>
          <w:szCs w:val="24"/>
        </w:rPr>
        <w:t>Ожидаемые результаты реализации программы:</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Создание условий для обеспечения психологической безопасности семьи, воспитывающей ребенка с особыми потребностями.</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Повышение уровня знаний о состоянии развития и здоровья детей, реальных возможностях и механизмах их адаптации в обществе.</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D97FDE" w:rsidRPr="00CC3E06" w:rsidRDefault="00D97FDE" w:rsidP="0001501A">
      <w:pPr>
        <w:pStyle w:val="af7"/>
        <w:spacing w:after="0" w:line="240" w:lineRule="auto"/>
        <w:ind w:left="426" w:firstLine="567"/>
        <w:jc w:val="both"/>
        <w:rPr>
          <w:rFonts w:ascii="Times New Roman" w:eastAsia="Times New Roman" w:hAnsi="Times New Roman" w:cs="Times New Roman"/>
          <w:sz w:val="24"/>
          <w:szCs w:val="24"/>
        </w:rPr>
      </w:pPr>
      <w:r w:rsidRPr="00CC3E06">
        <w:rPr>
          <w:rFonts w:ascii="Times New Roman" w:eastAsia="Times New Roman" w:hAnsi="Times New Roman" w:cs="Times New Roman"/>
          <w:sz w:val="24"/>
          <w:szCs w:val="24"/>
        </w:rPr>
        <w:t>Формирование эмоционального принятия индивидуальности ребенка и изменения уровня родительских притяза</w:t>
      </w:r>
      <w:r w:rsidR="00E6685C" w:rsidRPr="00CC3E06">
        <w:rPr>
          <w:rFonts w:ascii="Times New Roman" w:eastAsia="Times New Roman" w:hAnsi="Times New Roman" w:cs="Times New Roman"/>
          <w:sz w:val="24"/>
          <w:szCs w:val="24"/>
        </w:rPr>
        <w:t>ний.</w:t>
      </w:r>
    </w:p>
    <w:p w:rsidR="00E6685C" w:rsidRDefault="00E6685C" w:rsidP="003A553D">
      <w:pPr>
        <w:pStyle w:val="af7"/>
        <w:spacing w:after="0" w:line="240" w:lineRule="auto"/>
        <w:jc w:val="both"/>
        <w:rPr>
          <w:rFonts w:ascii="Times New Roman" w:eastAsia="Times New Roman" w:hAnsi="Times New Roman" w:cs="Times New Roman"/>
          <w:sz w:val="24"/>
          <w:szCs w:val="24"/>
        </w:rPr>
      </w:pPr>
      <w:bookmarkStart w:id="50" w:name="_GoBack"/>
      <w:bookmarkEnd w:id="50"/>
    </w:p>
    <w:p w:rsidR="00E6685C" w:rsidRDefault="003A553D" w:rsidP="0001501A">
      <w:pPr>
        <w:pStyle w:val="af7"/>
        <w:spacing w:after="0" w:line="24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5652000" cy="4507200"/>
            <wp:effectExtent l="0" t="0" r="6350" b="8255"/>
            <wp:docPr id="1" name="Рисунок 1" descr="C:\Users\Секретарь\Downloads\Схема-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wnloads\Схема-ОВЗ.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4507" cy="4509199"/>
                    </a:xfrm>
                    <a:prstGeom prst="rect">
                      <a:avLst/>
                    </a:prstGeom>
                    <a:noFill/>
                    <a:ln>
                      <a:noFill/>
                    </a:ln>
                  </pic:spPr>
                </pic:pic>
              </a:graphicData>
            </a:graphic>
          </wp:inline>
        </w:drawing>
      </w:r>
    </w:p>
    <w:p w:rsidR="00E6685C" w:rsidRDefault="00E6685C" w:rsidP="0001501A">
      <w:pPr>
        <w:pStyle w:val="af7"/>
        <w:spacing w:after="0" w:line="240" w:lineRule="auto"/>
        <w:ind w:left="426" w:firstLine="567"/>
        <w:jc w:val="both"/>
        <w:rPr>
          <w:rFonts w:ascii="Times New Roman" w:eastAsia="Times New Roman" w:hAnsi="Times New Roman" w:cs="Times New Roman"/>
          <w:sz w:val="24"/>
          <w:szCs w:val="24"/>
        </w:rPr>
      </w:pPr>
    </w:p>
    <w:p w:rsidR="00E6685C" w:rsidRDefault="00E6685C" w:rsidP="00E6685C">
      <w:pPr>
        <w:pStyle w:val="1"/>
        <w:numPr>
          <w:ilvl w:val="0"/>
          <w:numId w:val="0"/>
        </w:numPr>
        <w:jc w:val="left"/>
      </w:pPr>
      <w:bookmarkStart w:id="51" w:name="__RefHeading__10840_1547981030"/>
      <w:bookmarkStart w:id="52" w:name="_Toc535583617"/>
    </w:p>
    <w:p w:rsidR="00D97FDE" w:rsidRPr="00A16BE4" w:rsidRDefault="008B2EBF" w:rsidP="00E6685C">
      <w:pPr>
        <w:pStyle w:val="1"/>
        <w:numPr>
          <w:ilvl w:val="0"/>
          <w:numId w:val="0"/>
        </w:numPr>
        <w:ind w:left="432"/>
        <w:jc w:val="left"/>
      </w:pPr>
      <w:r w:rsidRPr="00A16BE4">
        <w:t>3.</w:t>
      </w:r>
      <w:r w:rsidR="00D97FDE" w:rsidRPr="00A16BE4">
        <w:t>Организационный раздел</w:t>
      </w:r>
      <w:bookmarkEnd w:id="51"/>
      <w:bookmarkEnd w:id="52"/>
    </w:p>
    <w:p w:rsidR="00D97FDE" w:rsidRPr="00A16BE4" w:rsidRDefault="00A504B2" w:rsidP="00A504B2">
      <w:pPr>
        <w:pStyle w:val="2"/>
      </w:pPr>
      <w:bookmarkStart w:id="53" w:name="__RefHeading__10842_1547981030"/>
      <w:bookmarkStart w:id="54" w:name="_Toc535583618"/>
      <w:r>
        <w:t xml:space="preserve">3.1. </w:t>
      </w:r>
      <w:r w:rsidR="00D97FDE" w:rsidRPr="00A16BE4">
        <w:t>Учебный план</w:t>
      </w:r>
      <w:bookmarkEnd w:id="53"/>
      <w:bookmarkEnd w:id="54"/>
    </w:p>
    <w:p w:rsidR="00D97FDE" w:rsidRPr="00A16BE4" w:rsidRDefault="00D97FDE" w:rsidP="00C3661D">
      <w:pPr>
        <w:pStyle w:val="af1"/>
        <w:ind w:left="426"/>
        <w:jc w:val="both"/>
        <w:rPr>
          <w:rFonts w:ascii="Times New Roman" w:hAnsi="Times New Roman"/>
          <w:sz w:val="24"/>
          <w:szCs w:val="24"/>
        </w:rPr>
      </w:pPr>
    </w:p>
    <w:p w:rsidR="00D97FDE" w:rsidRPr="00A16BE4" w:rsidRDefault="00D97FDE" w:rsidP="00C3661D">
      <w:pPr>
        <w:pStyle w:val="Standard"/>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D97FDE" w:rsidRPr="00A16BE4" w:rsidRDefault="00D97FDE" w:rsidP="00C3661D">
      <w:pPr>
        <w:pStyle w:val="Standard"/>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D97FDE" w:rsidRPr="00A16BE4" w:rsidRDefault="00D97FDE" w:rsidP="00C3661D">
      <w:pPr>
        <w:pStyle w:val="af1"/>
        <w:numPr>
          <w:ilvl w:val="0"/>
          <w:numId w:val="17"/>
        </w:numPr>
        <w:ind w:left="426" w:firstLine="567"/>
        <w:jc w:val="both"/>
        <w:rPr>
          <w:rFonts w:ascii="Times New Roman" w:eastAsia="Times New Roman" w:hAnsi="Times New Roman"/>
          <w:sz w:val="24"/>
          <w:szCs w:val="24"/>
        </w:rPr>
      </w:pPr>
      <w:r w:rsidRPr="00A16BE4">
        <w:rPr>
          <w:rFonts w:ascii="Times New Roman" w:eastAsia="Times New Roman" w:hAnsi="Times New Roman"/>
          <w:sz w:val="24"/>
          <w:szCs w:val="24"/>
        </w:rPr>
        <w:t>Специальную индивидуальную программу развития (СИПР).</w:t>
      </w:r>
    </w:p>
    <w:p w:rsidR="00D97FDE" w:rsidRPr="00A16BE4" w:rsidRDefault="00D97FDE" w:rsidP="00C3661D">
      <w:pPr>
        <w:pStyle w:val="af1"/>
        <w:numPr>
          <w:ilvl w:val="0"/>
          <w:numId w:val="4"/>
        </w:numPr>
        <w:ind w:left="426" w:firstLine="567"/>
        <w:jc w:val="both"/>
        <w:rPr>
          <w:rFonts w:ascii="Times New Roman" w:eastAsia="Times New Roman" w:hAnsi="Times New Roman"/>
          <w:sz w:val="24"/>
          <w:szCs w:val="24"/>
        </w:rPr>
      </w:pPr>
      <w:r w:rsidRPr="00A16BE4">
        <w:rPr>
          <w:rFonts w:ascii="Times New Roman" w:eastAsia="Times New Roman" w:hAnsi="Times New Roman"/>
          <w:sz w:val="24"/>
          <w:szCs w:val="24"/>
        </w:rPr>
        <w:t>Индивидуальный  учебный  план(ИУП),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p>
    <w:p w:rsidR="00D97FDE" w:rsidRPr="00A16BE4" w:rsidRDefault="00D97FDE" w:rsidP="00C3661D">
      <w:pPr>
        <w:pStyle w:val="Standard"/>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w:t>
      </w:r>
    </w:p>
    <w:p w:rsidR="00D97FDE" w:rsidRPr="00A16BE4" w:rsidRDefault="00D97FDE" w:rsidP="00C3661D">
      <w:pPr>
        <w:pStyle w:val="Standard"/>
        <w:tabs>
          <w:tab w:val="left" w:pos="3145"/>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Соотношение частей учебного плана –60% - обязательная часть, 40% - формируемая участниками образовательного процесса.</w:t>
      </w:r>
    </w:p>
    <w:p w:rsidR="00D97FDE" w:rsidRPr="00A16BE4" w:rsidRDefault="00D97FDE" w:rsidP="00C3661D">
      <w:pPr>
        <w:pStyle w:val="Standard"/>
        <w:tabs>
          <w:tab w:val="left" w:pos="3145"/>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Примерный  учебный  план  организации,  реализующей  вариант 2 АООП</w:t>
      </w:r>
      <w:r w:rsidRPr="00A16BE4">
        <w:rPr>
          <w:rFonts w:ascii="Times New Roman" w:eastAsia="Times New Roman" w:hAnsi="Times New Roman" w:cs="Times New Roman"/>
          <w:sz w:val="24"/>
          <w:szCs w:val="24"/>
        </w:rPr>
        <w:t xml:space="preserve">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w:t>
      </w:r>
      <w:r w:rsidRPr="00A16BE4">
        <w:rPr>
          <w:rFonts w:ascii="Times New Roman" w:hAnsi="Times New Roman" w:cs="Times New Roman"/>
          <w:sz w:val="24"/>
          <w:szCs w:val="24"/>
        </w:rPr>
        <w:t>1 – 4 класс, включает две части:</w:t>
      </w:r>
    </w:p>
    <w:p w:rsidR="00D97FDE" w:rsidRPr="00A16BE4" w:rsidRDefault="00D97FDE" w:rsidP="00C3661D">
      <w:pPr>
        <w:pStyle w:val="Standard"/>
        <w:tabs>
          <w:tab w:val="left" w:pos="3145"/>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I – обязательная часть, включает шесть образовательных областей, представленных девятью учебными предметами:</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Речь и альтернативная коммуникация.</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Математические представления.</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Окружающий природный мир.</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Человек.</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Домоводство (с 3 класса).</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Окружающий социальный мир.</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Музыка и движение.</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Изобразительная деятельность.</w:t>
      </w:r>
    </w:p>
    <w:p w:rsidR="00D97FDE" w:rsidRPr="00A16BE4" w:rsidRDefault="00D97FDE" w:rsidP="0001501A">
      <w:pPr>
        <w:pStyle w:val="af1"/>
        <w:numPr>
          <w:ilvl w:val="0"/>
          <w:numId w:val="52"/>
        </w:numPr>
        <w:tabs>
          <w:tab w:val="clear" w:pos="0"/>
          <w:tab w:val="num" w:pos="567"/>
          <w:tab w:val="left" w:pos="993"/>
        </w:tabs>
        <w:ind w:left="567"/>
        <w:jc w:val="both"/>
        <w:rPr>
          <w:rFonts w:ascii="Times New Roman" w:hAnsi="Times New Roman"/>
          <w:sz w:val="24"/>
          <w:szCs w:val="24"/>
        </w:rPr>
      </w:pPr>
      <w:r w:rsidRPr="00A16BE4">
        <w:rPr>
          <w:rFonts w:ascii="Times New Roman" w:hAnsi="Times New Roman"/>
          <w:sz w:val="24"/>
          <w:szCs w:val="24"/>
        </w:rPr>
        <w:t>Адаптивная физкультура.</w:t>
      </w:r>
    </w:p>
    <w:p w:rsidR="00D97FDE" w:rsidRPr="00A16BE4" w:rsidRDefault="00D97FDE" w:rsidP="00C3661D">
      <w:pPr>
        <w:pStyle w:val="af1"/>
        <w:tabs>
          <w:tab w:val="left" w:pos="993"/>
        </w:tabs>
        <w:ind w:left="426"/>
        <w:jc w:val="both"/>
        <w:rPr>
          <w:rFonts w:ascii="Times New Roman" w:hAnsi="Times New Roman"/>
          <w:sz w:val="24"/>
          <w:szCs w:val="24"/>
        </w:rPr>
      </w:pPr>
      <w:r w:rsidRPr="00A16BE4">
        <w:rPr>
          <w:rFonts w:ascii="Times New Roman" w:hAnsi="Times New Roman"/>
          <w:sz w:val="24"/>
          <w:szCs w:val="24"/>
        </w:rPr>
        <w:t>Коррекционно-развивающие занятия, проводимые учителем-логопедом,  учителем или учителем-дефектологом.</w:t>
      </w:r>
    </w:p>
    <w:p w:rsidR="00D97FDE" w:rsidRPr="00A16BE4" w:rsidRDefault="00D97FDE" w:rsidP="00C3661D">
      <w:pPr>
        <w:pStyle w:val="af1"/>
        <w:numPr>
          <w:ilvl w:val="0"/>
          <w:numId w:val="36"/>
        </w:numPr>
        <w:tabs>
          <w:tab w:val="left" w:pos="993"/>
        </w:tabs>
        <w:ind w:left="426"/>
        <w:jc w:val="both"/>
        <w:rPr>
          <w:rFonts w:ascii="Times New Roman" w:hAnsi="Times New Roman"/>
          <w:sz w:val="24"/>
          <w:szCs w:val="24"/>
        </w:rPr>
      </w:pPr>
      <w:r w:rsidRPr="00A16BE4">
        <w:rPr>
          <w:rFonts w:ascii="Times New Roman" w:hAnsi="Times New Roman"/>
          <w:sz w:val="24"/>
          <w:szCs w:val="24"/>
        </w:rPr>
        <w:t>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w:t>
      </w:r>
    </w:p>
    <w:p w:rsidR="00D97FDE" w:rsidRPr="00A16BE4" w:rsidRDefault="00D97FDE" w:rsidP="0001501A">
      <w:pPr>
        <w:pStyle w:val="af1"/>
        <w:numPr>
          <w:ilvl w:val="0"/>
          <w:numId w:val="36"/>
        </w:numPr>
        <w:tabs>
          <w:tab w:val="clear" w:pos="0"/>
          <w:tab w:val="left" w:pos="993"/>
        </w:tabs>
        <w:ind w:left="567"/>
        <w:jc w:val="both"/>
        <w:rPr>
          <w:rFonts w:ascii="Times New Roman" w:hAnsi="Times New Roman"/>
          <w:sz w:val="24"/>
          <w:szCs w:val="24"/>
        </w:rPr>
      </w:pPr>
      <w:r w:rsidRPr="00A16BE4">
        <w:rPr>
          <w:rFonts w:ascii="Times New Roman" w:hAnsi="Times New Roman"/>
          <w:sz w:val="24"/>
          <w:szCs w:val="24"/>
        </w:rPr>
        <w:t>«Сенсорное развитие».</w:t>
      </w:r>
    </w:p>
    <w:p w:rsidR="00D97FDE" w:rsidRPr="00A16BE4" w:rsidRDefault="00D97FDE" w:rsidP="0001501A">
      <w:pPr>
        <w:pStyle w:val="af1"/>
        <w:numPr>
          <w:ilvl w:val="0"/>
          <w:numId w:val="36"/>
        </w:numPr>
        <w:tabs>
          <w:tab w:val="clear" w:pos="0"/>
          <w:tab w:val="left" w:pos="993"/>
        </w:tabs>
        <w:ind w:left="567"/>
        <w:jc w:val="both"/>
        <w:rPr>
          <w:rFonts w:ascii="Times New Roman" w:hAnsi="Times New Roman"/>
          <w:sz w:val="24"/>
          <w:szCs w:val="24"/>
        </w:rPr>
      </w:pPr>
      <w:r w:rsidRPr="00A16BE4">
        <w:rPr>
          <w:rFonts w:ascii="Times New Roman" w:hAnsi="Times New Roman"/>
          <w:sz w:val="24"/>
          <w:szCs w:val="24"/>
        </w:rPr>
        <w:t>«Предметно-практические действия».</w:t>
      </w:r>
    </w:p>
    <w:p w:rsidR="00D97FDE" w:rsidRPr="00A16BE4" w:rsidRDefault="00D97FDE" w:rsidP="0001501A">
      <w:pPr>
        <w:pStyle w:val="af1"/>
        <w:numPr>
          <w:ilvl w:val="0"/>
          <w:numId w:val="36"/>
        </w:numPr>
        <w:tabs>
          <w:tab w:val="clear" w:pos="0"/>
          <w:tab w:val="left" w:pos="993"/>
        </w:tabs>
        <w:ind w:left="567"/>
        <w:jc w:val="both"/>
        <w:rPr>
          <w:rFonts w:ascii="Times New Roman" w:hAnsi="Times New Roman"/>
          <w:sz w:val="24"/>
          <w:szCs w:val="24"/>
        </w:rPr>
      </w:pPr>
      <w:r w:rsidRPr="00A16BE4">
        <w:rPr>
          <w:rFonts w:ascii="Times New Roman" w:hAnsi="Times New Roman"/>
          <w:sz w:val="24"/>
          <w:szCs w:val="24"/>
        </w:rPr>
        <w:t>«Двигательное развитие».</w:t>
      </w:r>
    </w:p>
    <w:p w:rsidR="00D97FDE" w:rsidRPr="00A16BE4" w:rsidRDefault="00D97FDE" w:rsidP="0001501A">
      <w:pPr>
        <w:pStyle w:val="af1"/>
        <w:numPr>
          <w:ilvl w:val="0"/>
          <w:numId w:val="36"/>
        </w:numPr>
        <w:tabs>
          <w:tab w:val="clear" w:pos="0"/>
          <w:tab w:val="left" w:pos="993"/>
        </w:tabs>
        <w:ind w:left="567"/>
        <w:jc w:val="both"/>
        <w:rPr>
          <w:rFonts w:ascii="Times New Roman" w:hAnsi="Times New Roman"/>
          <w:sz w:val="24"/>
          <w:szCs w:val="24"/>
        </w:rPr>
      </w:pPr>
      <w:r w:rsidRPr="00A16BE4">
        <w:rPr>
          <w:rFonts w:ascii="Times New Roman" w:hAnsi="Times New Roman"/>
          <w:sz w:val="24"/>
          <w:szCs w:val="24"/>
        </w:rPr>
        <w:t>«Альтернативная коммуникация».</w:t>
      </w:r>
    </w:p>
    <w:p w:rsidR="00D97FDE" w:rsidRPr="00A16BE4" w:rsidRDefault="00D97FDE" w:rsidP="00C3661D">
      <w:pPr>
        <w:pStyle w:val="Standard"/>
        <w:tabs>
          <w:tab w:val="left" w:pos="3145"/>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w:t>
      </w:r>
    </w:p>
    <w:p w:rsidR="00D97FDE" w:rsidRPr="00A16BE4" w:rsidRDefault="00D97FDE" w:rsidP="00C3661D">
      <w:pPr>
        <w:pStyle w:val="Standard"/>
        <w:tabs>
          <w:tab w:val="left" w:pos="3145"/>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D97FDE" w:rsidRPr="00A16BE4" w:rsidRDefault="00D97FDE" w:rsidP="00C3661D">
      <w:pPr>
        <w:pStyle w:val="Standard"/>
        <w:tabs>
          <w:tab w:val="left" w:pos="3145"/>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r w:rsidRPr="00A16BE4">
        <w:rPr>
          <w:rFonts w:ascii="Times New Roman" w:eastAsia="Times New Roman" w:hAnsi="Times New Roman" w:cs="Times New Roman"/>
          <w:sz w:val="24"/>
          <w:szCs w:val="24"/>
        </w:rPr>
        <w:t xml:space="preserve">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w:t>
      </w:r>
      <w:r w:rsidRPr="00A16BE4">
        <w:rPr>
          <w:rFonts w:ascii="Times New Roman" w:hAnsi="Times New Roman" w:cs="Times New Roman"/>
          <w:sz w:val="24"/>
          <w:szCs w:val="24"/>
        </w:rPr>
        <w:t>.</w:t>
      </w:r>
    </w:p>
    <w:p w:rsidR="00D97FDE" w:rsidRPr="00A16BE4" w:rsidRDefault="00D97FDE" w:rsidP="00C3661D">
      <w:pPr>
        <w:pStyle w:val="af7"/>
        <w:spacing w:after="0" w:line="240" w:lineRule="auto"/>
        <w:ind w:left="426" w:firstLine="709"/>
        <w:jc w:val="both"/>
        <w:rPr>
          <w:rFonts w:ascii="Times New Roman" w:hAnsi="Times New Roman" w:cs="Times New Roman"/>
          <w:sz w:val="24"/>
          <w:szCs w:val="24"/>
        </w:rPr>
      </w:pPr>
      <w:r w:rsidRPr="00A16BE4">
        <w:rPr>
          <w:rFonts w:ascii="Times New Roman" w:hAnsi="Times New Roman" w:cs="Times New Roman"/>
          <w:sz w:val="24"/>
          <w:szCs w:val="24"/>
        </w:rPr>
        <w:t>При  организации  образования  на  основе  СИПР  индивидуальная недельная  нагрузка  обучающегося  может  варьироваться</w:t>
      </w:r>
      <w:r w:rsidRPr="00A16BE4">
        <w:rPr>
          <w:rFonts w:ascii="Times New Roman" w:hAnsi="Times New Roman" w:cs="Times New Roman"/>
          <w:i/>
          <w:sz w:val="24"/>
          <w:szCs w:val="24"/>
        </w:rPr>
        <w:t>.</w:t>
      </w:r>
      <w:r w:rsidRPr="00A16BE4">
        <w:rPr>
          <w:rFonts w:ascii="Times New Roman" w:hAnsi="Times New Roman" w:cs="Times New Roman"/>
          <w:sz w:val="24"/>
          <w:szCs w:val="24"/>
        </w:rPr>
        <w:t xml:space="preserve">  Так,  с  учетом примерного  учебного  плана  организация,  реализующая  вариант  2  АООП</w:t>
      </w:r>
      <w:r w:rsidRPr="00A16BE4">
        <w:rPr>
          <w:rFonts w:ascii="Times New Roman" w:eastAsia="Times New Roman" w:hAnsi="Times New Roman" w:cs="Times New Roman"/>
          <w:sz w:val="24"/>
          <w:szCs w:val="24"/>
        </w:rPr>
        <w:t xml:space="preserve">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w:t>
      </w:r>
      <w:r w:rsidRPr="00A16BE4">
        <w:rPr>
          <w:rFonts w:ascii="Times New Roman" w:hAnsi="Times New Roman" w:cs="Times New Roman"/>
          <w:sz w:val="24"/>
          <w:szCs w:val="24"/>
        </w:rPr>
        <w:t xml:space="preserve">,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rsidR="00D97FDE" w:rsidRPr="00A16BE4" w:rsidRDefault="00D97FDE" w:rsidP="00C3661D">
      <w:pPr>
        <w:pStyle w:val="af7"/>
        <w:spacing w:after="0" w:line="240" w:lineRule="auto"/>
        <w:ind w:left="426" w:firstLine="709"/>
        <w:jc w:val="both"/>
        <w:rPr>
          <w:rFonts w:ascii="Times New Roman" w:hAnsi="Times New Roman" w:cs="Times New Roman"/>
          <w:sz w:val="24"/>
          <w:szCs w:val="24"/>
        </w:rPr>
      </w:pPr>
      <w:r w:rsidRPr="00A16BE4">
        <w:rPr>
          <w:rFonts w:ascii="Times New Roman" w:hAnsi="Times New Roman" w:cs="Times New Roman"/>
          <w:sz w:val="24"/>
          <w:szCs w:val="24"/>
        </w:rPr>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D97FDE" w:rsidRPr="00A16BE4" w:rsidRDefault="00D97FDE" w:rsidP="00C3661D">
      <w:pPr>
        <w:pStyle w:val="Standard"/>
        <w:tabs>
          <w:tab w:val="left" w:pos="910"/>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
    <w:p w:rsidR="00D97FDE" w:rsidRPr="00A16BE4" w:rsidRDefault="00D97FDE" w:rsidP="00C3661D">
      <w:pPr>
        <w:pStyle w:val="Standard"/>
        <w:tabs>
          <w:tab w:val="left" w:pos="910"/>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D97FDE" w:rsidRPr="00A16BE4" w:rsidRDefault="00D97FDE" w:rsidP="00C3661D">
      <w:pPr>
        <w:pStyle w:val="Standard"/>
        <w:tabs>
          <w:tab w:val="left" w:pos="910"/>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D97FDE" w:rsidRPr="00A16BE4" w:rsidRDefault="00D97FDE" w:rsidP="00C3661D">
      <w:pPr>
        <w:pStyle w:val="Standard"/>
        <w:tabs>
          <w:tab w:val="left" w:pos="910"/>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97FDE" w:rsidRPr="00A16BE4" w:rsidRDefault="00D97FDE" w:rsidP="00C3661D">
      <w:pPr>
        <w:pStyle w:val="af7"/>
        <w:spacing w:after="0" w:line="240" w:lineRule="auto"/>
        <w:ind w:left="426" w:firstLine="709"/>
        <w:jc w:val="both"/>
        <w:rPr>
          <w:rFonts w:ascii="Times New Roman" w:hAnsi="Times New Roman" w:cs="Times New Roman"/>
          <w:sz w:val="24"/>
          <w:szCs w:val="24"/>
        </w:rPr>
      </w:pPr>
      <w:r w:rsidRPr="00A16BE4">
        <w:rPr>
          <w:rFonts w:ascii="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индивиуальных и групповых занятий, их количественное соотношение может осуществляться образовательной организацией самостоятельно, исхо</w:t>
      </w:r>
      <w:r w:rsidR="0001501A">
        <w:rPr>
          <w:rFonts w:ascii="Times New Roman" w:hAnsi="Times New Roman" w:cs="Times New Roman"/>
          <w:sz w:val="24"/>
          <w:szCs w:val="24"/>
        </w:rPr>
        <w:t>дя из особенностей развития обу</w:t>
      </w:r>
      <w:r w:rsidRPr="00A16BE4">
        <w:rPr>
          <w:rFonts w:ascii="Times New Roman" w:hAnsi="Times New Roman" w:cs="Times New Roman"/>
          <w:sz w:val="24"/>
          <w:szCs w:val="24"/>
        </w:rPr>
        <w:t xml:space="preserve">чающихся с умственной отсталостью </w:t>
      </w:r>
      <w:r w:rsidR="0001501A">
        <w:rPr>
          <w:rFonts w:ascii="Times New Roman" w:hAnsi="Times New Roman" w:cs="Times New Roman"/>
          <w:sz w:val="24"/>
          <w:szCs w:val="24"/>
        </w:rPr>
        <w:t>и на основании рекомендаций пси</w:t>
      </w:r>
      <w:r w:rsidRPr="00A16BE4">
        <w:rPr>
          <w:rFonts w:ascii="Times New Roman" w:hAnsi="Times New Roman" w:cs="Times New Roman"/>
          <w:sz w:val="24"/>
          <w:szCs w:val="24"/>
        </w:rPr>
        <w:t>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D97FDE" w:rsidRPr="00A16BE4" w:rsidRDefault="00D97FDE" w:rsidP="00C3661D">
      <w:pPr>
        <w:pStyle w:val="Standard"/>
        <w:tabs>
          <w:tab w:val="left" w:pos="910"/>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Срок освоения АООП (вариант 2) обучающимися с умственной отсталостью составляет  13 лет.</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A16BE4">
        <w:rPr>
          <w:rFonts w:ascii="Times New Roman" w:hAnsi="Times New Roman" w:cs="Times New Roman"/>
          <w:sz w:val="24"/>
          <w:szCs w:val="24"/>
        </w:rPr>
        <w:softHyphen/>
        <w:t>ди</w:t>
      </w:r>
      <w:r w:rsidRPr="00A16BE4">
        <w:rPr>
          <w:rFonts w:ascii="Times New Roman" w:hAnsi="Times New Roman" w:cs="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A16BE4">
        <w:rPr>
          <w:rFonts w:ascii="Times New Roman" w:hAnsi="Times New Roman" w:cs="Times New Roman"/>
          <w:sz w:val="24"/>
          <w:szCs w:val="24"/>
        </w:rPr>
        <w:softHyphen/>
        <w:t>ди</w:t>
      </w:r>
      <w:r w:rsidRPr="00A16BE4">
        <w:rPr>
          <w:rFonts w:ascii="Times New Roman" w:hAnsi="Times New Roman" w:cs="Times New Roman"/>
          <w:sz w:val="24"/>
          <w:szCs w:val="24"/>
        </w:rPr>
        <w:softHyphen/>
        <w:t>ви</w:t>
      </w:r>
      <w:r w:rsidRPr="00A16BE4">
        <w:rPr>
          <w:rFonts w:ascii="Times New Roman" w:hAnsi="Times New Roman" w:cs="Times New Roman"/>
          <w:sz w:val="24"/>
          <w:szCs w:val="24"/>
        </w:rPr>
        <w:softHyphen/>
        <w:t>дуальной трудовой деятельности.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w:t>
      </w:r>
    </w:p>
    <w:p w:rsidR="00717313"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01501A" w:rsidRDefault="0001501A" w:rsidP="0001501A">
      <w:pPr>
        <w:pStyle w:val="af7"/>
        <w:spacing w:after="0" w:line="240" w:lineRule="auto"/>
        <w:jc w:val="both"/>
        <w:rPr>
          <w:rFonts w:ascii="Times New Roman" w:hAnsi="Times New Roman" w:cs="Times New Roman"/>
          <w:sz w:val="24"/>
          <w:szCs w:val="24"/>
        </w:rPr>
      </w:pPr>
    </w:p>
    <w:p w:rsidR="00E6685C" w:rsidRDefault="00E6685C" w:rsidP="0001501A">
      <w:pPr>
        <w:pStyle w:val="af7"/>
        <w:spacing w:after="0" w:line="240" w:lineRule="auto"/>
        <w:jc w:val="both"/>
        <w:rPr>
          <w:rFonts w:ascii="Times New Roman" w:hAnsi="Times New Roman" w:cs="Times New Roman"/>
          <w:sz w:val="24"/>
          <w:szCs w:val="24"/>
        </w:rPr>
      </w:pPr>
    </w:p>
    <w:p w:rsidR="00E6685C" w:rsidRPr="00A16BE4" w:rsidRDefault="00E6685C" w:rsidP="0001501A">
      <w:pPr>
        <w:pStyle w:val="af7"/>
        <w:spacing w:after="0" w:line="240" w:lineRule="auto"/>
        <w:jc w:val="both"/>
        <w:rPr>
          <w:rFonts w:ascii="Times New Roman" w:hAnsi="Times New Roman" w:cs="Times New Roman"/>
          <w:b/>
          <w:sz w:val="24"/>
          <w:szCs w:val="24"/>
        </w:rPr>
      </w:pPr>
    </w:p>
    <w:p w:rsidR="00D97FDE" w:rsidRPr="007F5935" w:rsidRDefault="00D97FDE" w:rsidP="00C3661D">
      <w:pPr>
        <w:pStyle w:val="Standard"/>
        <w:tabs>
          <w:tab w:val="left" w:pos="910"/>
        </w:tabs>
        <w:ind w:left="426" w:firstLine="567"/>
        <w:jc w:val="both"/>
        <w:rPr>
          <w:rFonts w:ascii="Times New Roman" w:hAnsi="Times New Roman" w:cs="Times New Roman"/>
          <w:b/>
          <w:sz w:val="24"/>
          <w:szCs w:val="24"/>
        </w:rPr>
      </w:pPr>
      <w:r w:rsidRPr="007F5935">
        <w:rPr>
          <w:rFonts w:ascii="Times New Roman" w:hAnsi="Times New Roman" w:cs="Times New Roman"/>
          <w:b/>
          <w:sz w:val="24"/>
          <w:szCs w:val="24"/>
        </w:rPr>
        <w:t xml:space="preserve">Недельный учебный план АООП (вариант 2) </w:t>
      </w:r>
    </w:p>
    <w:p w:rsidR="007F5935" w:rsidRDefault="00E6685C" w:rsidP="00E6685C">
      <w:pPr>
        <w:pStyle w:val="Standard"/>
        <w:tabs>
          <w:tab w:val="left" w:pos="910"/>
        </w:tabs>
        <w:ind w:left="426" w:firstLine="567"/>
        <w:jc w:val="both"/>
        <w:rPr>
          <w:rFonts w:ascii="Times New Roman" w:hAnsi="Times New Roman" w:cs="Times New Roman"/>
          <w:b/>
          <w:sz w:val="24"/>
          <w:szCs w:val="24"/>
        </w:rPr>
      </w:pPr>
      <w:r>
        <w:rPr>
          <w:rFonts w:ascii="Times New Roman" w:hAnsi="Times New Roman" w:cs="Times New Roman"/>
          <w:b/>
          <w:sz w:val="24"/>
          <w:szCs w:val="24"/>
          <w:lang w:val="en-US"/>
        </w:rPr>
        <w:t>1 (дополнительный), 1 – 4 класс</w:t>
      </w:r>
    </w:p>
    <w:p w:rsidR="00E6685C" w:rsidRDefault="00E6685C" w:rsidP="00E6685C">
      <w:pPr>
        <w:pStyle w:val="Standard"/>
        <w:tabs>
          <w:tab w:val="left" w:pos="910"/>
        </w:tabs>
        <w:ind w:left="426" w:firstLine="567"/>
        <w:jc w:val="both"/>
        <w:rPr>
          <w:rFonts w:ascii="Times New Roman" w:hAnsi="Times New Roman" w:cs="Times New Roman"/>
          <w:b/>
          <w:sz w:val="24"/>
          <w:szCs w:val="24"/>
        </w:rPr>
      </w:pPr>
    </w:p>
    <w:p w:rsidR="00E6685C" w:rsidRDefault="00E6685C" w:rsidP="00E6685C">
      <w:pPr>
        <w:pStyle w:val="Standard"/>
        <w:tabs>
          <w:tab w:val="left" w:pos="910"/>
        </w:tabs>
        <w:ind w:left="426" w:firstLine="567"/>
        <w:jc w:val="both"/>
        <w:rPr>
          <w:rFonts w:ascii="Times New Roman" w:hAnsi="Times New Roman" w:cs="Times New Roman"/>
          <w:b/>
          <w:sz w:val="24"/>
          <w:szCs w:val="24"/>
        </w:rPr>
      </w:pPr>
    </w:p>
    <w:p w:rsidR="00E6685C" w:rsidRPr="00E6685C" w:rsidRDefault="00E6685C" w:rsidP="00E6685C">
      <w:pPr>
        <w:pStyle w:val="Standard"/>
        <w:tabs>
          <w:tab w:val="left" w:pos="910"/>
        </w:tabs>
        <w:ind w:left="426" w:firstLine="567"/>
        <w:jc w:val="both"/>
        <w:rPr>
          <w:rFonts w:ascii="Times New Roman" w:hAnsi="Times New Roman" w:cs="Times New Roman"/>
          <w:b/>
          <w:sz w:val="24"/>
          <w:szCs w:val="24"/>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7F5935" w:rsidRPr="007E5AB8" w:rsidTr="00135632">
        <w:tc>
          <w:tcPr>
            <w:tcW w:w="2146" w:type="dxa"/>
            <w:vMerge w:val="restart"/>
          </w:tcPr>
          <w:p w:rsidR="007F5935" w:rsidRPr="00153D25" w:rsidRDefault="007F5935" w:rsidP="00C3661D">
            <w:pPr>
              <w:pStyle w:val="Heading"/>
              <w:ind w:left="426"/>
              <w:jc w:val="both"/>
              <w:rPr>
                <w:rFonts w:ascii="Times New Roman" w:hAnsi="Times New Roman" w:cs="Times New Roman"/>
              </w:rPr>
            </w:pPr>
            <w:r w:rsidRPr="00153D25">
              <w:rPr>
                <w:rFonts w:ascii="Times New Roman" w:hAnsi="Times New Roman" w:cs="Times New Roman"/>
              </w:rPr>
              <w:t>Предметные области</w:t>
            </w:r>
          </w:p>
        </w:tc>
        <w:tc>
          <w:tcPr>
            <w:tcW w:w="2519" w:type="dxa"/>
            <w:vMerge w:val="restart"/>
          </w:tcPr>
          <w:p w:rsidR="007F5935" w:rsidRPr="00153D25" w:rsidRDefault="007F5935" w:rsidP="00C3661D">
            <w:pPr>
              <w:pStyle w:val="Heading"/>
              <w:ind w:left="426"/>
              <w:jc w:val="both"/>
              <w:rPr>
                <w:rFonts w:ascii="Times New Roman" w:hAnsi="Times New Roman" w:cs="Times New Roman"/>
              </w:rPr>
            </w:pPr>
            <w:r w:rsidRPr="00153D25">
              <w:rPr>
                <w:rFonts w:ascii="Times New Roman" w:hAnsi="Times New Roman" w:cs="Times New Roman"/>
              </w:rPr>
              <w:t>Учебные предметы</w:t>
            </w:r>
          </w:p>
        </w:tc>
        <w:tc>
          <w:tcPr>
            <w:tcW w:w="5405" w:type="dxa"/>
            <w:gridSpan w:val="6"/>
          </w:tcPr>
          <w:p w:rsidR="007F5935" w:rsidRPr="00153D25" w:rsidRDefault="007F5935" w:rsidP="00C3661D">
            <w:pPr>
              <w:ind w:left="426"/>
              <w:jc w:val="both"/>
              <w:rPr>
                <w:rFonts w:ascii="Times New Roman" w:hAnsi="Times New Roman" w:cs="Times New Roman"/>
                <w:b/>
                <w:bCs/>
                <w:sz w:val="24"/>
                <w:szCs w:val="24"/>
              </w:rPr>
            </w:pPr>
            <w:r w:rsidRPr="00153D25">
              <w:rPr>
                <w:rFonts w:ascii="Times New Roman" w:hAnsi="Times New Roman" w:cs="Times New Roman"/>
                <w:b/>
                <w:bCs/>
                <w:sz w:val="24"/>
                <w:szCs w:val="24"/>
              </w:rPr>
              <w:t>Количество часов в неделю</w:t>
            </w:r>
          </w:p>
        </w:tc>
      </w:tr>
      <w:tr w:rsidR="007F5935" w:rsidRPr="007E5AB8" w:rsidTr="00135632">
        <w:tc>
          <w:tcPr>
            <w:tcW w:w="2146" w:type="dxa"/>
            <w:vMerge/>
            <w:vAlign w:val="center"/>
          </w:tcPr>
          <w:p w:rsidR="007F5935" w:rsidRPr="00153D25" w:rsidRDefault="007F5935" w:rsidP="00C3661D">
            <w:pPr>
              <w:ind w:left="426"/>
              <w:jc w:val="both"/>
              <w:rPr>
                <w:rFonts w:ascii="Times New Roman" w:hAnsi="Times New Roman" w:cs="Times New Roman"/>
                <w:b/>
                <w:bCs/>
                <w:sz w:val="24"/>
                <w:szCs w:val="24"/>
              </w:rPr>
            </w:pPr>
          </w:p>
        </w:tc>
        <w:tc>
          <w:tcPr>
            <w:tcW w:w="2519" w:type="dxa"/>
            <w:vMerge/>
            <w:vAlign w:val="center"/>
          </w:tcPr>
          <w:p w:rsidR="007F5935" w:rsidRPr="00153D25" w:rsidRDefault="007F5935" w:rsidP="00C3661D">
            <w:pPr>
              <w:ind w:left="426"/>
              <w:jc w:val="both"/>
              <w:rPr>
                <w:rFonts w:ascii="Times New Roman" w:hAnsi="Times New Roman" w:cs="Times New Roman"/>
                <w:b/>
                <w:bCs/>
                <w:sz w:val="24"/>
                <w:szCs w:val="24"/>
              </w:rPr>
            </w:pPr>
          </w:p>
        </w:tc>
        <w:tc>
          <w:tcPr>
            <w:tcW w:w="1010" w:type="dxa"/>
          </w:tcPr>
          <w:p w:rsidR="007F5935" w:rsidRPr="00153D25" w:rsidRDefault="007F5935" w:rsidP="0001501A">
            <w:pPr>
              <w:ind w:left="426"/>
              <w:jc w:val="both"/>
              <w:rPr>
                <w:rFonts w:ascii="Times New Roman" w:hAnsi="Times New Roman" w:cs="Times New Roman"/>
                <w:b/>
                <w:bCs/>
                <w:sz w:val="24"/>
                <w:szCs w:val="24"/>
              </w:rPr>
            </w:pPr>
            <w:r w:rsidRPr="00153D25">
              <w:rPr>
                <w:rFonts w:ascii="Times New Roman" w:hAnsi="Times New Roman" w:cs="Times New Roman"/>
                <w:b/>
                <w:bCs/>
                <w:sz w:val="24"/>
                <w:szCs w:val="24"/>
              </w:rPr>
              <w:t>I подгот. кл.</w:t>
            </w:r>
          </w:p>
        </w:tc>
        <w:tc>
          <w:tcPr>
            <w:tcW w:w="850" w:type="dxa"/>
          </w:tcPr>
          <w:p w:rsidR="007F5935" w:rsidRPr="00153D25" w:rsidRDefault="007F5935" w:rsidP="00C3661D">
            <w:pPr>
              <w:ind w:left="426"/>
              <w:jc w:val="both"/>
              <w:rPr>
                <w:rFonts w:ascii="Times New Roman" w:hAnsi="Times New Roman" w:cs="Times New Roman"/>
                <w:b/>
                <w:bCs/>
                <w:sz w:val="24"/>
                <w:szCs w:val="24"/>
              </w:rPr>
            </w:pPr>
            <w:r w:rsidRPr="00153D25">
              <w:rPr>
                <w:rFonts w:ascii="Times New Roman" w:hAnsi="Times New Roman" w:cs="Times New Roman"/>
                <w:b/>
                <w:bCs/>
                <w:sz w:val="24"/>
                <w:szCs w:val="24"/>
              </w:rPr>
              <w:t>I</w:t>
            </w:r>
          </w:p>
        </w:tc>
        <w:tc>
          <w:tcPr>
            <w:tcW w:w="851" w:type="dxa"/>
          </w:tcPr>
          <w:p w:rsidR="007F5935" w:rsidRPr="00153D25" w:rsidRDefault="007F5935" w:rsidP="00C3661D">
            <w:pPr>
              <w:ind w:left="426"/>
              <w:jc w:val="both"/>
              <w:rPr>
                <w:rFonts w:ascii="Times New Roman" w:hAnsi="Times New Roman" w:cs="Times New Roman"/>
                <w:b/>
                <w:bCs/>
                <w:sz w:val="24"/>
                <w:szCs w:val="24"/>
              </w:rPr>
            </w:pPr>
            <w:r w:rsidRPr="00153D25">
              <w:rPr>
                <w:rFonts w:ascii="Times New Roman" w:hAnsi="Times New Roman" w:cs="Times New Roman"/>
                <w:b/>
                <w:bCs/>
                <w:sz w:val="24"/>
                <w:szCs w:val="24"/>
              </w:rPr>
              <w:t>II</w:t>
            </w:r>
          </w:p>
        </w:tc>
        <w:tc>
          <w:tcPr>
            <w:tcW w:w="850" w:type="dxa"/>
          </w:tcPr>
          <w:p w:rsidR="007F5935" w:rsidRPr="00153D25" w:rsidRDefault="007F5935" w:rsidP="00C3661D">
            <w:pPr>
              <w:ind w:left="426"/>
              <w:jc w:val="both"/>
              <w:rPr>
                <w:rFonts w:ascii="Times New Roman" w:hAnsi="Times New Roman" w:cs="Times New Roman"/>
                <w:b/>
                <w:bCs/>
                <w:sz w:val="24"/>
                <w:szCs w:val="24"/>
              </w:rPr>
            </w:pPr>
            <w:r w:rsidRPr="00153D25">
              <w:rPr>
                <w:rFonts w:ascii="Times New Roman" w:hAnsi="Times New Roman" w:cs="Times New Roman"/>
                <w:b/>
                <w:bCs/>
                <w:sz w:val="24"/>
                <w:szCs w:val="24"/>
              </w:rPr>
              <w:t>III</w:t>
            </w:r>
          </w:p>
        </w:tc>
        <w:tc>
          <w:tcPr>
            <w:tcW w:w="851" w:type="dxa"/>
          </w:tcPr>
          <w:p w:rsidR="007F5935" w:rsidRPr="00153D25" w:rsidRDefault="007F5935" w:rsidP="00C3661D">
            <w:pPr>
              <w:ind w:left="426"/>
              <w:jc w:val="both"/>
              <w:rPr>
                <w:rFonts w:ascii="Times New Roman" w:hAnsi="Times New Roman" w:cs="Times New Roman"/>
                <w:b/>
                <w:bCs/>
                <w:sz w:val="24"/>
                <w:szCs w:val="24"/>
              </w:rPr>
            </w:pPr>
            <w:r w:rsidRPr="00153D25">
              <w:rPr>
                <w:rFonts w:ascii="Times New Roman" w:hAnsi="Times New Roman" w:cs="Times New Roman"/>
                <w:b/>
                <w:bCs/>
                <w:sz w:val="24"/>
                <w:szCs w:val="24"/>
                <w:lang w:val="en-US"/>
              </w:rPr>
              <w:t>IV</w:t>
            </w:r>
          </w:p>
        </w:tc>
        <w:tc>
          <w:tcPr>
            <w:tcW w:w="993" w:type="dxa"/>
          </w:tcPr>
          <w:p w:rsidR="007F5935" w:rsidRPr="00153D25" w:rsidRDefault="007F5935" w:rsidP="00C3661D">
            <w:pPr>
              <w:ind w:left="426"/>
              <w:jc w:val="both"/>
              <w:rPr>
                <w:rFonts w:ascii="Times New Roman" w:hAnsi="Times New Roman" w:cs="Times New Roman"/>
                <w:b/>
                <w:bCs/>
                <w:sz w:val="24"/>
                <w:szCs w:val="24"/>
                <w:lang w:val="en-US"/>
              </w:rPr>
            </w:pPr>
            <w:r w:rsidRPr="00153D25">
              <w:rPr>
                <w:rFonts w:ascii="Times New Roman" w:hAnsi="Times New Roman" w:cs="Times New Roman"/>
                <w:b/>
                <w:bCs/>
                <w:sz w:val="24"/>
                <w:szCs w:val="24"/>
              </w:rPr>
              <w:t>Всего</w:t>
            </w:r>
          </w:p>
        </w:tc>
      </w:tr>
      <w:tr w:rsidR="007F5935" w:rsidRPr="007E5AB8" w:rsidTr="00135632">
        <w:tc>
          <w:tcPr>
            <w:tcW w:w="10070" w:type="dxa"/>
            <w:gridSpan w:val="8"/>
            <w:vAlign w:val="center"/>
          </w:tcPr>
          <w:p w:rsidR="007F5935" w:rsidRPr="00153D25" w:rsidRDefault="007F5935" w:rsidP="00C3661D">
            <w:pPr>
              <w:ind w:left="426"/>
              <w:jc w:val="both"/>
              <w:rPr>
                <w:rFonts w:ascii="Times New Roman" w:hAnsi="Times New Roman" w:cs="Times New Roman"/>
                <w:b/>
                <w:bCs/>
                <w:sz w:val="24"/>
                <w:szCs w:val="24"/>
              </w:rPr>
            </w:pPr>
            <w:r w:rsidRPr="00153D25">
              <w:rPr>
                <w:rFonts w:ascii="Times New Roman" w:hAnsi="Times New Roman" w:cs="Times New Roman"/>
                <w:b/>
                <w:bCs/>
                <w:i/>
                <w:iCs/>
                <w:sz w:val="24"/>
                <w:szCs w:val="24"/>
              </w:rPr>
              <w:t>Обязательная часть</w:t>
            </w:r>
          </w:p>
        </w:tc>
      </w:tr>
      <w:tr w:rsidR="007F5935" w:rsidRPr="007E5AB8" w:rsidTr="00135632">
        <w:trPr>
          <w:trHeight w:val="835"/>
        </w:trPr>
        <w:tc>
          <w:tcPr>
            <w:tcW w:w="2146" w:type="dxa"/>
            <w:vAlign w:val="center"/>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Язык и речевая практика</w:t>
            </w:r>
          </w:p>
        </w:tc>
        <w:tc>
          <w:tcPr>
            <w:tcW w:w="2519"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Речь и альтернативная коммуникация</w:t>
            </w:r>
          </w:p>
        </w:tc>
        <w:tc>
          <w:tcPr>
            <w:tcW w:w="1010"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Heading"/>
              <w:ind w:left="142"/>
              <w:jc w:val="both"/>
              <w:rPr>
                <w:rFonts w:ascii="Times New Roman" w:hAnsi="Times New Roman" w:cs="Times New Roman"/>
                <w:b/>
                <w:bCs/>
                <w:sz w:val="24"/>
                <w:szCs w:val="24"/>
                <w:lang w:val="en-US"/>
              </w:rPr>
            </w:pPr>
            <w:r w:rsidRPr="0001501A">
              <w:rPr>
                <w:rFonts w:ascii="Times New Roman" w:hAnsi="Times New Roman" w:cs="Times New Roman"/>
                <w:sz w:val="24"/>
                <w:szCs w:val="24"/>
                <w:lang w:val="en-US"/>
              </w:rPr>
              <w:t>2</w:t>
            </w:r>
          </w:p>
        </w:tc>
        <w:tc>
          <w:tcPr>
            <w:tcW w:w="851" w:type="dxa"/>
          </w:tcPr>
          <w:p w:rsidR="007F5935" w:rsidRPr="0001501A" w:rsidRDefault="007F5935" w:rsidP="0001501A">
            <w:pPr>
              <w:ind w:left="142"/>
              <w:jc w:val="both"/>
              <w:rPr>
                <w:rFonts w:ascii="Times New Roman" w:hAnsi="Times New Roman" w:cs="Times New Roman"/>
                <w:sz w:val="24"/>
                <w:szCs w:val="24"/>
                <w:lang w:val="en-US"/>
              </w:rPr>
            </w:pPr>
            <w:r w:rsidRPr="0001501A">
              <w:rPr>
                <w:rFonts w:ascii="Times New Roman" w:hAnsi="Times New Roman" w:cs="Times New Roman"/>
                <w:sz w:val="24"/>
                <w:szCs w:val="24"/>
                <w:lang w:val="en-US"/>
              </w:rPr>
              <w:t>2</w:t>
            </w:r>
          </w:p>
        </w:tc>
        <w:tc>
          <w:tcPr>
            <w:tcW w:w="993" w:type="dxa"/>
          </w:tcPr>
          <w:p w:rsidR="007F5935" w:rsidRPr="0001501A" w:rsidRDefault="007F5935" w:rsidP="0001501A">
            <w:pPr>
              <w:pStyle w:val="Heading"/>
              <w:ind w:left="142"/>
              <w:jc w:val="both"/>
              <w:rPr>
                <w:rFonts w:ascii="Times New Roman" w:hAnsi="Times New Roman" w:cs="Times New Roman"/>
                <w:b/>
                <w:bCs/>
                <w:sz w:val="24"/>
                <w:szCs w:val="24"/>
                <w:lang w:val="en-US"/>
              </w:rPr>
            </w:pPr>
            <w:r w:rsidRPr="0001501A">
              <w:rPr>
                <w:rFonts w:ascii="Times New Roman" w:hAnsi="Times New Roman" w:cs="Times New Roman"/>
                <w:sz w:val="24"/>
                <w:szCs w:val="24"/>
                <w:lang w:val="en-US"/>
              </w:rPr>
              <w:t>13</w:t>
            </w:r>
          </w:p>
          <w:p w:rsidR="007F5935" w:rsidRPr="0001501A" w:rsidRDefault="007F5935" w:rsidP="0001501A">
            <w:pPr>
              <w:pStyle w:val="Heading"/>
              <w:ind w:left="142"/>
              <w:jc w:val="both"/>
              <w:rPr>
                <w:rFonts w:ascii="Times New Roman" w:hAnsi="Times New Roman" w:cs="Times New Roman"/>
                <w:b/>
                <w:bCs/>
                <w:sz w:val="24"/>
                <w:szCs w:val="24"/>
                <w:lang w:val="en-US"/>
              </w:rPr>
            </w:pPr>
          </w:p>
        </w:tc>
      </w:tr>
      <w:tr w:rsidR="007F5935" w:rsidRPr="007E5AB8" w:rsidTr="00135632">
        <w:tc>
          <w:tcPr>
            <w:tcW w:w="2146" w:type="dxa"/>
          </w:tcPr>
          <w:p w:rsidR="007F5935" w:rsidRPr="0001501A" w:rsidRDefault="007F5935" w:rsidP="0001501A">
            <w:pPr>
              <w:pStyle w:val="Heading"/>
              <w:ind w:left="142"/>
              <w:jc w:val="both"/>
              <w:rPr>
                <w:rFonts w:ascii="Times New Roman" w:hAnsi="Times New Roman" w:cs="Times New Roman"/>
                <w:sz w:val="24"/>
                <w:szCs w:val="24"/>
              </w:rPr>
            </w:pPr>
            <w:r w:rsidRPr="0001501A">
              <w:rPr>
                <w:rFonts w:ascii="Times New Roman" w:hAnsi="Times New Roman" w:cs="Times New Roman"/>
                <w:sz w:val="24"/>
                <w:szCs w:val="24"/>
              </w:rPr>
              <w:t xml:space="preserve">Математика </w:t>
            </w:r>
            <w:r w:rsidRPr="0001501A">
              <w:rPr>
                <w:rFonts w:ascii="Times New Roman" w:hAnsi="Times New Roman" w:cs="Times New Roman"/>
                <w:sz w:val="24"/>
                <w:szCs w:val="24"/>
              </w:rPr>
              <w:br/>
            </w:r>
          </w:p>
        </w:tc>
        <w:tc>
          <w:tcPr>
            <w:tcW w:w="2519"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 xml:space="preserve">Математические представления </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10</w:t>
            </w:r>
          </w:p>
        </w:tc>
      </w:tr>
      <w:tr w:rsidR="007F5935" w:rsidRPr="007E5AB8" w:rsidTr="00135632">
        <w:tc>
          <w:tcPr>
            <w:tcW w:w="2146" w:type="dxa"/>
            <w:vMerge w:val="restart"/>
          </w:tcPr>
          <w:p w:rsidR="007F5935" w:rsidRPr="0001501A" w:rsidRDefault="007F5935" w:rsidP="0001501A">
            <w:pPr>
              <w:pStyle w:val="Heading"/>
              <w:ind w:left="142"/>
              <w:jc w:val="both"/>
              <w:rPr>
                <w:rFonts w:ascii="Times New Roman" w:hAnsi="Times New Roman" w:cs="Times New Roman"/>
                <w:sz w:val="24"/>
                <w:szCs w:val="24"/>
              </w:rPr>
            </w:pPr>
            <w:r w:rsidRPr="0001501A">
              <w:rPr>
                <w:rFonts w:ascii="Times New Roman" w:hAnsi="Times New Roman" w:cs="Times New Roman"/>
                <w:sz w:val="24"/>
                <w:szCs w:val="24"/>
              </w:rPr>
              <w:t>Окружающий мир</w:t>
            </w:r>
          </w:p>
        </w:tc>
        <w:tc>
          <w:tcPr>
            <w:tcW w:w="2519"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Окружающий природный мир</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10</w:t>
            </w:r>
          </w:p>
        </w:tc>
      </w:tr>
      <w:tr w:rsidR="007F5935" w:rsidRPr="007E5AB8" w:rsidTr="00135632">
        <w:tc>
          <w:tcPr>
            <w:tcW w:w="2146" w:type="dxa"/>
            <w:vMerge/>
          </w:tcPr>
          <w:p w:rsidR="007F5935" w:rsidRPr="0001501A" w:rsidRDefault="007F5935" w:rsidP="0001501A">
            <w:pPr>
              <w:pStyle w:val="Heading"/>
              <w:ind w:left="142"/>
              <w:jc w:val="both"/>
              <w:rPr>
                <w:rFonts w:ascii="Times New Roman" w:hAnsi="Times New Roman" w:cs="Times New Roman"/>
                <w:sz w:val="24"/>
                <w:szCs w:val="24"/>
              </w:rPr>
            </w:pPr>
          </w:p>
        </w:tc>
        <w:tc>
          <w:tcPr>
            <w:tcW w:w="2519"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 xml:space="preserve">Человек </w:t>
            </w:r>
          </w:p>
        </w:tc>
        <w:tc>
          <w:tcPr>
            <w:tcW w:w="1010"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13</w:t>
            </w:r>
          </w:p>
        </w:tc>
      </w:tr>
      <w:tr w:rsidR="007F5935" w:rsidRPr="007E5AB8" w:rsidTr="00135632">
        <w:tc>
          <w:tcPr>
            <w:tcW w:w="2146" w:type="dxa"/>
            <w:vMerge/>
          </w:tcPr>
          <w:p w:rsidR="007F5935" w:rsidRPr="0001501A" w:rsidRDefault="007F5935" w:rsidP="0001501A">
            <w:pPr>
              <w:pStyle w:val="Heading"/>
              <w:ind w:left="142"/>
              <w:jc w:val="both"/>
              <w:rPr>
                <w:rFonts w:ascii="Times New Roman" w:hAnsi="Times New Roman" w:cs="Times New Roman"/>
                <w:sz w:val="24"/>
                <w:szCs w:val="24"/>
              </w:rPr>
            </w:pPr>
          </w:p>
        </w:tc>
        <w:tc>
          <w:tcPr>
            <w:tcW w:w="2519"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Домоводство</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6</w:t>
            </w:r>
          </w:p>
        </w:tc>
      </w:tr>
      <w:tr w:rsidR="007F5935" w:rsidRPr="007E5AB8" w:rsidTr="00135632">
        <w:tc>
          <w:tcPr>
            <w:tcW w:w="2146" w:type="dxa"/>
            <w:vMerge/>
          </w:tcPr>
          <w:p w:rsidR="007F5935" w:rsidRPr="0001501A" w:rsidRDefault="007F5935" w:rsidP="0001501A">
            <w:pPr>
              <w:pStyle w:val="Heading"/>
              <w:ind w:left="142"/>
              <w:jc w:val="both"/>
              <w:rPr>
                <w:rFonts w:ascii="Times New Roman" w:hAnsi="Times New Roman" w:cs="Times New Roman"/>
                <w:sz w:val="24"/>
                <w:szCs w:val="24"/>
              </w:rPr>
            </w:pPr>
          </w:p>
        </w:tc>
        <w:tc>
          <w:tcPr>
            <w:tcW w:w="2519"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Окружающий социальный мир</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7</w:t>
            </w:r>
          </w:p>
        </w:tc>
      </w:tr>
      <w:tr w:rsidR="007F5935" w:rsidRPr="007E5AB8" w:rsidTr="00135632">
        <w:tc>
          <w:tcPr>
            <w:tcW w:w="2146" w:type="dxa"/>
            <w:vMerge w:val="restart"/>
          </w:tcPr>
          <w:p w:rsidR="007F5935" w:rsidRPr="0001501A" w:rsidRDefault="007F5935" w:rsidP="0001501A">
            <w:pPr>
              <w:pStyle w:val="Heading"/>
              <w:ind w:left="142"/>
              <w:jc w:val="both"/>
              <w:rPr>
                <w:rFonts w:ascii="Times New Roman" w:hAnsi="Times New Roman" w:cs="Times New Roman"/>
                <w:sz w:val="24"/>
                <w:szCs w:val="24"/>
              </w:rPr>
            </w:pPr>
            <w:r w:rsidRPr="0001501A">
              <w:rPr>
                <w:rFonts w:ascii="Times New Roman" w:hAnsi="Times New Roman" w:cs="Times New Roman"/>
                <w:sz w:val="24"/>
                <w:szCs w:val="24"/>
              </w:rPr>
              <w:t>Искусство</w:t>
            </w:r>
          </w:p>
        </w:tc>
        <w:tc>
          <w:tcPr>
            <w:tcW w:w="2519"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Музыка и движение</w:t>
            </w:r>
          </w:p>
        </w:tc>
        <w:tc>
          <w:tcPr>
            <w:tcW w:w="1010"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lang w:val="en-US"/>
              </w:rPr>
            </w:pPr>
            <w:r w:rsidRPr="0001501A">
              <w:rPr>
                <w:rFonts w:ascii="Times New Roman" w:hAnsi="Times New Roman" w:cs="Times New Roman"/>
                <w:sz w:val="24"/>
                <w:szCs w:val="24"/>
              </w:rPr>
              <w:t>10</w:t>
            </w:r>
          </w:p>
        </w:tc>
      </w:tr>
      <w:tr w:rsidR="007F5935" w:rsidRPr="007E5AB8" w:rsidTr="00135632">
        <w:tc>
          <w:tcPr>
            <w:tcW w:w="2146" w:type="dxa"/>
            <w:vMerge/>
            <w:vAlign w:val="center"/>
          </w:tcPr>
          <w:p w:rsidR="007F5935" w:rsidRPr="0001501A" w:rsidRDefault="007F5935" w:rsidP="0001501A">
            <w:pPr>
              <w:ind w:left="142"/>
              <w:jc w:val="both"/>
              <w:rPr>
                <w:rFonts w:ascii="Times New Roman" w:hAnsi="Times New Roman" w:cs="Times New Roman"/>
                <w:b/>
                <w:bCs/>
                <w:sz w:val="24"/>
                <w:szCs w:val="24"/>
              </w:rPr>
            </w:pPr>
          </w:p>
        </w:tc>
        <w:tc>
          <w:tcPr>
            <w:tcW w:w="2519"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Изобразительное искусство</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15</w:t>
            </w:r>
          </w:p>
        </w:tc>
      </w:tr>
      <w:tr w:rsidR="007F5935" w:rsidRPr="007E5AB8" w:rsidTr="00135632">
        <w:tc>
          <w:tcPr>
            <w:tcW w:w="2146" w:type="dxa"/>
          </w:tcPr>
          <w:p w:rsidR="007F5935" w:rsidRPr="0001501A" w:rsidRDefault="007F5935" w:rsidP="0001501A">
            <w:pPr>
              <w:pStyle w:val="Heading"/>
              <w:ind w:left="142"/>
              <w:jc w:val="both"/>
              <w:rPr>
                <w:rFonts w:ascii="Times New Roman" w:hAnsi="Times New Roman" w:cs="Times New Roman"/>
                <w:sz w:val="24"/>
                <w:szCs w:val="24"/>
              </w:rPr>
            </w:pPr>
            <w:r w:rsidRPr="0001501A">
              <w:rPr>
                <w:rFonts w:ascii="Times New Roman" w:hAnsi="Times New Roman" w:cs="Times New Roman"/>
                <w:sz w:val="24"/>
                <w:szCs w:val="24"/>
              </w:rPr>
              <w:lastRenderedPageBreak/>
              <w:t>Технология</w:t>
            </w:r>
          </w:p>
        </w:tc>
        <w:tc>
          <w:tcPr>
            <w:tcW w:w="2519"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Предметные действия</w:t>
            </w:r>
          </w:p>
        </w:tc>
        <w:tc>
          <w:tcPr>
            <w:tcW w:w="1010"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1</w:t>
            </w:r>
          </w:p>
        </w:tc>
        <w:tc>
          <w:tcPr>
            <w:tcW w:w="850"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1</w:t>
            </w:r>
          </w:p>
        </w:tc>
        <w:tc>
          <w:tcPr>
            <w:tcW w:w="851"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1</w:t>
            </w:r>
          </w:p>
        </w:tc>
        <w:tc>
          <w:tcPr>
            <w:tcW w:w="850"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1</w:t>
            </w:r>
          </w:p>
        </w:tc>
        <w:tc>
          <w:tcPr>
            <w:tcW w:w="851"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1</w:t>
            </w:r>
          </w:p>
        </w:tc>
        <w:tc>
          <w:tcPr>
            <w:tcW w:w="993"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5</w:t>
            </w:r>
          </w:p>
        </w:tc>
      </w:tr>
      <w:tr w:rsidR="007F5935" w:rsidRPr="007E5AB8" w:rsidTr="00135632">
        <w:tc>
          <w:tcPr>
            <w:tcW w:w="2146" w:type="dxa"/>
          </w:tcPr>
          <w:p w:rsidR="007F5935" w:rsidRPr="0001501A" w:rsidRDefault="007F5935" w:rsidP="0001501A">
            <w:pPr>
              <w:pStyle w:val="Heading"/>
              <w:ind w:left="142"/>
              <w:jc w:val="both"/>
              <w:rPr>
                <w:rFonts w:ascii="Times New Roman" w:hAnsi="Times New Roman" w:cs="Times New Roman"/>
                <w:sz w:val="24"/>
                <w:szCs w:val="24"/>
              </w:rPr>
            </w:pPr>
            <w:r w:rsidRPr="0001501A">
              <w:rPr>
                <w:rFonts w:ascii="Times New Roman" w:hAnsi="Times New Roman" w:cs="Times New Roman"/>
                <w:sz w:val="24"/>
                <w:szCs w:val="24"/>
              </w:rPr>
              <w:t>Физическая культура</w:t>
            </w:r>
          </w:p>
        </w:tc>
        <w:tc>
          <w:tcPr>
            <w:tcW w:w="2519"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Адаптивная физическая культура</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10</w:t>
            </w:r>
          </w:p>
        </w:tc>
      </w:tr>
      <w:tr w:rsidR="007F5935" w:rsidRPr="007E5AB8" w:rsidTr="00135632">
        <w:tc>
          <w:tcPr>
            <w:tcW w:w="4665" w:type="dxa"/>
            <w:gridSpan w:val="2"/>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Коррекционно-развивающие занятия</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10</w:t>
            </w:r>
          </w:p>
        </w:tc>
      </w:tr>
      <w:tr w:rsidR="007F5935" w:rsidRPr="007E5AB8" w:rsidTr="00135632">
        <w:tc>
          <w:tcPr>
            <w:tcW w:w="2146" w:type="dxa"/>
          </w:tcPr>
          <w:p w:rsidR="007F5935" w:rsidRPr="0001501A" w:rsidRDefault="007F5935" w:rsidP="0001501A">
            <w:pPr>
              <w:pStyle w:val="Heading"/>
              <w:ind w:left="142"/>
              <w:jc w:val="both"/>
              <w:rPr>
                <w:rFonts w:ascii="Times New Roman" w:hAnsi="Times New Roman" w:cs="Times New Roman"/>
                <w:sz w:val="24"/>
                <w:szCs w:val="24"/>
              </w:rPr>
            </w:pPr>
          </w:p>
        </w:tc>
        <w:tc>
          <w:tcPr>
            <w:tcW w:w="2519" w:type="dxa"/>
          </w:tcPr>
          <w:p w:rsidR="007F5935" w:rsidRPr="0001501A" w:rsidRDefault="007F5935" w:rsidP="0001501A">
            <w:pPr>
              <w:pStyle w:val="Heading"/>
              <w:ind w:left="142"/>
              <w:jc w:val="both"/>
              <w:rPr>
                <w:rFonts w:ascii="Times New Roman" w:hAnsi="Times New Roman" w:cs="Times New Roman"/>
                <w:sz w:val="24"/>
                <w:szCs w:val="24"/>
              </w:rPr>
            </w:pPr>
            <w:r w:rsidRPr="0001501A">
              <w:rPr>
                <w:rFonts w:ascii="Times New Roman" w:hAnsi="Times New Roman" w:cs="Times New Roman"/>
                <w:sz w:val="24"/>
                <w:szCs w:val="24"/>
              </w:rPr>
              <w:t>Итого:</w:t>
            </w:r>
          </w:p>
        </w:tc>
        <w:tc>
          <w:tcPr>
            <w:tcW w:w="1010" w:type="dxa"/>
          </w:tcPr>
          <w:p w:rsidR="007F5935" w:rsidRPr="0001501A" w:rsidRDefault="007F5935" w:rsidP="0001501A">
            <w:pPr>
              <w:pStyle w:val="af7"/>
              <w:ind w:left="142"/>
              <w:jc w:val="both"/>
              <w:rPr>
                <w:rFonts w:ascii="Times New Roman" w:hAnsi="Times New Roman" w:cs="Times New Roman"/>
                <w:b/>
                <w:sz w:val="24"/>
                <w:szCs w:val="24"/>
              </w:rPr>
            </w:pPr>
            <w:r w:rsidRPr="0001501A">
              <w:rPr>
                <w:rFonts w:ascii="Times New Roman" w:hAnsi="Times New Roman" w:cs="Times New Roman"/>
                <w:b/>
                <w:sz w:val="24"/>
                <w:szCs w:val="24"/>
              </w:rPr>
              <w:t>21</w:t>
            </w:r>
          </w:p>
        </w:tc>
        <w:tc>
          <w:tcPr>
            <w:tcW w:w="850" w:type="dxa"/>
          </w:tcPr>
          <w:p w:rsidR="007F5935" w:rsidRPr="0001501A" w:rsidRDefault="007F5935" w:rsidP="0001501A">
            <w:pPr>
              <w:pStyle w:val="af7"/>
              <w:ind w:left="142"/>
              <w:jc w:val="both"/>
              <w:rPr>
                <w:rFonts w:ascii="Times New Roman" w:hAnsi="Times New Roman" w:cs="Times New Roman"/>
                <w:b/>
                <w:sz w:val="24"/>
                <w:szCs w:val="24"/>
              </w:rPr>
            </w:pPr>
            <w:r w:rsidRPr="0001501A">
              <w:rPr>
                <w:rFonts w:ascii="Times New Roman" w:hAnsi="Times New Roman" w:cs="Times New Roman"/>
                <w:b/>
                <w:sz w:val="24"/>
                <w:szCs w:val="24"/>
              </w:rPr>
              <w:t>21</w:t>
            </w:r>
          </w:p>
        </w:tc>
        <w:tc>
          <w:tcPr>
            <w:tcW w:w="851" w:type="dxa"/>
          </w:tcPr>
          <w:p w:rsidR="007F5935" w:rsidRPr="0001501A" w:rsidRDefault="007F5935" w:rsidP="0001501A">
            <w:pPr>
              <w:pStyle w:val="af7"/>
              <w:ind w:left="142"/>
              <w:jc w:val="both"/>
              <w:rPr>
                <w:rFonts w:ascii="Times New Roman" w:hAnsi="Times New Roman" w:cs="Times New Roman"/>
                <w:b/>
                <w:sz w:val="24"/>
                <w:szCs w:val="24"/>
              </w:rPr>
            </w:pPr>
            <w:r w:rsidRPr="0001501A">
              <w:rPr>
                <w:rFonts w:ascii="Times New Roman" w:hAnsi="Times New Roman" w:cs="Times New Roman"/>
                <w:b/>
                <w:sz w:val="24"/>
                <w:szCs w:val="24"/>
              </w:rPr>
              <w:t xml:space="preserve"> 21</w:t>
            </w:r>
          </w:p>
        </w:tc>
        <w:tc>
          <w:tcPr>
            <w:tcW w:w="850" w:type="dxa"/>
          </w:tcPr>
          <w:p w:rsidR="007F5935" w:rsidRPr="0001501A" w:rsidRDefault="007F5935" w:rsidP="0001501A">
            <w:pPr>
              <w:pStyle w:val="af7"/>
              <w:ind w:left="142"/>
              <w:jc w:val="both"/>
              <w:rPr>
                <w:rFonts w:ascii="Times New Roman" w:hAnsi="Times New Roman" w:cs="Times New Roman"/>
                <w:b/>
                <w:sz w:val="24"/>
                <w:szCs w:val="24"/>
              </w:rPr>
            </w:pPr>
            <w:r w:rsidRPr="0001501A">
              <w:rPr>
                <w:rFonts w:ascii="Times New Roman" w:hAnsi="Times New Roman" w:cs="Times New Roman"/>
                <w:b/>
                <w:sz w:val="24"/>
                <w:szCs w:val="24"/>
              </w:rPr>
              <w:t>23</w:t>
            </w:r>
          </w:p>
        </w:tc>
        <w:tc>
          <w:tcPr>
            <w:tcW w:w="851" w:type="dxa"/>
          </w:tcPr>
          <w:p w:rsidR="007F5935" w:rsidRPr="0001501A" w:rsidRDefault="007F5935" w:rsidP="0001501A">
            <w:pPr>
              <w:pStyle w:val="af7"/>
              <w:ind w:left="142"/>
              <w:jc w:val="both"/>
              <w:rPr>
                <w:rFonts w:ascii="Times New Roman" w:hAnsi="Times New Roman" w:cs="Times New Roman"/>
                <w:b/>
                <w:sz w:val="24"/>
                <w:szCs w:val="24"/>
              </w:rPr>
            </w:pPr>
            <w:r w:rsidRPr="0001501A">
              <w:rPr>
                <w:rFonts w:ascii="Times New Roman" w:hAnsi="Times New Roman" w:cs="Times New Roman"/>
                <w:b/>
                <w:sz w:val="24"/>
                <w:szCs w:val="24"/>
              </w:rPr>
              <w:t>23</w:t>
            </w:r>
          </w:p>
        </w:tc>
        <w:tc>
          <w:tcPr>
            <w:tcW w:w="993" w:type="dxa"/>
          </w:tcPr>
          <w:p w:rsidR="007F5935" w:rsidRPr="0001501A" w:rsidRDefault="007F5935" w:rsidP="0001501A">
            <w:pPr>
              <w:pStyle w:val="af7"/>
              <w:ind w:left="142"/>
              <w:jc w:val="both"/>
              <w:rPr>
                <w:rFonts w:ascii="Times New Roman" w:hAnsi="Times New Roman" w:cs="Times New Roman"/>
                <w:b/>
                <w:sz w:val="24"/>
                <w:szCs w:val="24"/>
              </w:rPr>
            </w:pPr>
            <w:r w:rsidRPr="0001501A">
              <w:rPr>
                <w:rFonts w:ascii="Times New Roman" w:hAnsi="Times New Roman" w:cs="Times New Roman"/>
                <w:b/>
                <w:sz w:val="24"/>
                <w:szCs w:val="24"/>
              </w:rPr>
              <w:t>109</w:t>
            </w:r>
          </w:p>
        </w:tc>
      </w:tr>
      <w:tr w:rsidR="007F5935" w:rsidRPr="007E5AB8" w:rsidTr="00135632">
        <w:tc>
          <w:tcPr>
            <w:tcW w:w="4665" w:type="dxa"/>
            <w:gridSpan w:val="2"/>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b/>
                <w:bCs/>
                <w:i/>
                <w:iCs/>
                <w:sz w:val="24"/>
                <w:szCs w:val="24"/>
              </w:rPr>
              <w:t>Часть учебного плана, формируемая участниками образовательных отношений при 5-дневной неделе</w:t>
            </w:r>
          </w:p>
        </w:tc>
        <w:tc>
          <w:tcPr>
            <w:tcW w:w="1010"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 xml:space="preserve"> -</w:t>
            </w:r>
          </w:p>
        </w:tc>
        <w:tc>
          <w:tcPr>
            <w:tcW w:w="850"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 xml:space="preserve">- </w:t>
            </w:r>
          </w:p>
        </w:tc>
        <w:tc>
          <w:tcPr>
            <w:tcW w:w="851"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 xml:space="preserve">- </w:t>
            </w:r>
          </w:p>
        </w:tc>
        <w:tc>
          <w:tcPr>
            <w:tcW w:w="851"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w:t>
            </w:r>
          </w:p>
        </w:tc>
        <w:tc>
          <w:tcPr>
            <w:tcW w:w="993" w:type="dxa"/>
          </w:tcPr>
          <w:p w:rsidR="007F5935" w:rsidRPr="0001501A" w:rsidRDefault="007F5935" w:rsidP="0001501A">
            <w:pPr>
              <w:pStyle w:val="Heading"/>
              <w:ind w:left="142"/>
              <w:jc w:val="both"/>
              <w:rPr>
                <w:rFonts w:ascii="Times New Roman" w:hAnsi="Times New Roman" w:cs="Times New Roman"/>
                <w:b/>
                <w:bCs/>
                <w:sz w:val="24"/>
                <w:szCs w:val="24"/>
              </w:rPr>
            </w:pPr>
            <w:r w:rsidRPr="0001501A">
              <w:rPr>
                <w:rFonts w:ascii="Times New Roman" w:hAnsi="Times New Roman" w:cs="Times New Roman"/>
                <w:sz w:val="24"/>
                <w:szCs w:val="24"/>
              </w:rPr>
              <w:t>2</w:t>
            </w:r>
          </w:p>
        </w:tc>
      </w:tr>
      <w:tr w:rsidR="007F5935" w:rsidRPr="007E5AB8" w:rsidTr="00135632">
        <w:tc>
          <w:tcPr>
            <w:tcW w:w="4665" w:type="dxa"/>
            <w:gridSpan w:val="2"/>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21</w:t>
            </w:r>
          </w:p>
        </w:tc>
        <w:tc>
          <w:tcPr>
            <w:tcW w:w="850" w:type="dxa"/>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21</w:t>
            </w:r>
          </w:p>
        </w:tc>
        <w:tc>
          <w:tcPr>
            <w:tcW w:w="851" w:type="dxa"/>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23</w:t>
            </w:r>
          </w:p>
        </w:tc>
        <w:tc>
          <w:tcPr>
            <w:tcW w:w="850" w:type="dxa"/>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23</w:t>
            </w:r>
          </w:p>
        </w:tc>
        <w:tc>
          <w:tcPr>
            <w:tcW w:w="851" w:type="dxa"/>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23</w:t>
            </w:r>
          </w:p>
        </w:tc>
        <w:tc>
          <w:tcPr>
            <w:tcW w:w="993" w:type="dxa"/>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111</w:t>
            </w:r>
          </w:p>
        </w:tc>
      </w:tr>
      <w:tr w:rsidR="007F5935" w:rsidRPr="007E5AB8" w:rsidTr="00135632">
        <w:trPr>
          <w:trHeight w:val="378"/>
        </w:trPr>
        <w:tc>
          <w:tcPr>
            <w:tcW w:w="4665" w:type="dxa"/>
            <w:gridSpan w:val="2"/>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Внеурочная деятельность:</w:t>
            </w:r>
          </w:p>
        </w:tc>
        <w:tc>
          <w:tcPr>
            <w:tcW w:w="1010" w:type="dxa"/>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10</w:t>
            </w:r>
          </w:p>
        </w:tc>
        <w:tc>
          <w:tcPr>
            <w:tcW w:w="850" w:type="dxa"/>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10</w:t>
            </w:r>
          </w:p>
        </w:tc>
        <w:tc>
          <w:tcPr>
            <w:tcW w:w="851" w:type="dxa"/>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10</w:t>
            </w:r>
          </w:p>
        </w:tc>
        <w:tc>
          <w:tcPr>
            <w:tcW w:w="850" w:type="dxa"/>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10</w:t>
            </w:r>
          </w:p>
        </w:tc>
        <w:tc>
          <w:tcPr>
            <w:tcW w:w="851" w:type="dxa"/>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10</w:t>
            </w:r>
          </w:p>
        </w:tc>
        <w:tc>
          <w:tcPr>
            <w:tcW w:w="993" w:type="dxa"/>
          </w:tcPr>
          <w:p w:rsidR="007F5935" w:rsidRPr="0001501A" w:rsidRDefault="007F5935" w:rsidP="0001501A">
            <w:pPr>
              <w:ind w:left="142"/>
              <w:jc w:val="both"/>
              <w:rPr>
                <w:rFonts w:ascii="Times New Roman" w:hAnsi="Times New Roman" w:cs="Times New Roman"/>
                <w:b/>
                <w:bCs/>
                <w:sz w:val="24"/>
                <w:szCs w:val="24"/>
              </w:rPr>
            </w:pPr>
            <w:r w:rsidRPr="0001501A">
              <w:rPr>
                <w:rFonts w:ascii="Times New Roman" w:hAnsi="Times New Roman" w:cs="Times New Roman"/>
                <w:b/>
                <w:bCs/>
                <w:sz w:val="24"/>
                <w:szCs w:val="24"/>
              </w:rPr>
              <w:t>50</w:t>
            </w:r>
          </w:p>
        </w:tc>
      </w:tr>
      <w:tr w:rsidR="007F5935" w:rsidRPr="007E5AB8" w:rsidTr="00135632">
        <w:trPr>
          <w:trHeight w:val="286"/>
        </w:trPr>
        <w:tc>
          <w:tcPr>
            <w:tcW w:w="4665" w:type="dxa"/>
            <w:gridSpan w:val="2"/>
          </w:tcPr>
          <w:p w:rsidR="007F5935" w:rsidRPr="0001501A" w:rsidRDefault="007F5935" w:rsidP="0001501A">
            <w:pPr>
              <w:ind w:left="142"/>
              <w:jc w:val="both"/>
              <w:rPr>
                <w:rFonts w:ascii="Times New Roman" w:hAnsi="Times New Roman" w:cs="Times New Roman"/>
                <w:b/>
                <w:sz w:val="24"/>
                <w:szCs w:val="24"/>
              </w:rPr>
            </w:pPr>
            <w:r w:rsidRPr="0001501A">
              <w:rPr>
                <w:rFonts w:ascii="Times New Roman" w:hAnsi="Times New Roman" w:cs="Times New Roman"/>
                <w:b/>
                <w:sz w:val="24"/>
                <w:szCs w:val="24"/>
              </w:rPr>
              <w:t>Коррекционные курсы</w:t>
            </w:r>
          </w:p>
        </w:tc>
        <w:tc>
          <w:tcPr>
            <w:tcW w:w="1010" w:type="dxa"/>
          </w:tcPr>
          <w:p w:rsidR="007F5935" w:rsidRPr="0001501A" w:rsidRDefault="007F5935" w:rsidP="0001501A">
            <w:pPr>
              <w:ind w:left="142"/>
              <w:jc w:val="both"/>
              <w:rPr>
                <w:rFonts w:ascii="Times New Roman" w:hAnsi="Times New Roman" w:cs="Times New Roman"/>
                <w:sz w:val="24"/>
                <w:szCs w:val="24"/>
              </w:rPr>
            </w:pPr>
          </w:p>
        </w:tc>
        <w:tc>
          <w:tcPr>
            <w:tcW w:w="850" w:type="dxa"/>
          </w:tcPr>
          <w:p w:rsidR="007F5935" w:rsidRPr="0001501A" w:rsidRDefault="007F5935" w:rsidP="0001501A">
            <w:pPr>
              <w:ind w:left="142"/>
              <w:jc w:val="both"/>
              <w:rPr>
                <w:rFonts w:ascii="Times New Roman" w:hAnsi="Times New Roman" w:cs="Times New Roman"/>
                <w:sz w:val="24"/>
                <w:szCs w:val="24"/>
              </w:rPr>
            </w:pPr>
          </w:p>
        </w:tc>
        <w:tc>
          <w:tcPr>
            <w:tcW w:w="851" w:type="dxa"/>
          </w:tcPr>
          <w:p w:rsidR="007F5935" w:rsidRPr="0001501A" w:rsidRDefault="007F5935" w:rsidP="0001501A">
            <w:pPr>
              <w:ind w:left="142"/>
              <w:jc w:val="both"/>
              <w:rPr>
                <w:rFonts w:ascii="Times New Roman" w:hAnsi="Times New Roman" w:cs="Times New Roman"/>
                <w:sz w:val="24"/>
                <w:szCs w:val="24"/>
              </w:rPr>
            </w:pPr>
          </w:p>
        </w:tc>
        <w:tc>
          <w:tcPr>
            <w:tcW w:w="850" w:type="dxa"/>
          </w:tcPr>
          <w:p w:rsidR="007F5935" w:rsidRPr="0001501A" w:rsidRDefault="007F5935" w:rsidP="0001501A">
            <w:pPr>
              <w:ind w:left="142"/>
              <w:jc w:val="both"/>
              <w:rPr>
                <w:rFonts w:ascii="Times New Roman" w:hAnsi="Times New Roman" w:cs="Times New Roman"/>
                <w:sz w:val="24"/>
                <w:szCs w:val="24"/>
              </w:rPr>
            </w:pPr>
          </w:p>
        </w:tc>
        <w:tc>
          <w:tcPr>
            <w:tcW w:w="851" w:type="dxa"/>
          </w:tcPr>
          <w:p w:rsidR="007F5935" w:rsidRPr="0001501A" w:rsidRDefault="007F5935" w:rsidP="0001501A">
            <w:pPr>
              <w:ind w:left="142"/>
              <w:jc w:val="both"/>
              <w:rPr>
                <w:rFonts w:ascii="Times New Roman" w:hAnsi="Times New Roman" w:cs="Times New Roman"/>
                <w:sz w:val="24"/>
                <w:szCs w:val="24"/>
              </w:rPr>
            </w:pPr>
          </w:p>
        </w:tc>
        <w:tc>
          <w:tcPr>
            <w:tcW w:w="993" w:type="dxa"/>
          </w:tcPr>
          <w:p w:rsidR="007F5935" w:rsidRPr="0001501A" w:rsidRDefault="007F5935" w:rsidP="0001501A">
            <w:pPr>
              <w:ind w:left="142"/>
              <w:jc w:val="both"/>
              <w:rPr>
                <w:rFonts w:ascii="Times New Roman" w:hAnsi="Times New Roman" w:cs="Times New Roman"/>
                <w:sz w:val="24"/>
                <w:szCs w:val="24"/>
              </w:rPr>
            </w:pPr>
          </w:p>
        </w:tc>
      </w:tr>
      <w:tr w:rsidR="007F5935" w:rsidRPr="007E5AB8" w:rsidTr="00135632">
        <w:tc>
          <w:tcPr>
            <w:tcW w:w="4665" w:type="dxa"/>
            <w:gridSpan w:val="2"/>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 Сенсорное развитие</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15</w:t>
            </w:r>
          </w:p>
        </w:tc>
      </w:tr>
      <w:tr w:rsidR="007F5935" w:rsidRPr="007E5AB8" w:rsidTr="00135632">
        <w:tc>
          <w:tcPr>
            <w:tcW w:w="4665" w:type="dxa"/>
            <w:gridSpan w:val="2"/>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 Предметно-практические действия</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15</w:t>
            </w:r>
          </w:p>
        </w:tc>
      </w:tr>
      <w:tr w:rsidR="007F5935" w:rsidRPr="007E5AB8" w:rsidTr="00135632">
        <w:tc>
          <w:tcPr>
            <w:tcW w:w="4665" w:type="dxa"/>
            <w:gridSpan w:val="2"/>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3. Двигательное развитие</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10</w:t>
            </w:r>
          </w:p>
        </w:tc>
      </w:tr>
      <w:tr w:rsidR="007F5935" w:rsidRPr="007E5AB8" w:rsidTr="00135632">
        <w:tc>
          <w:tcPr>
            <w:tcW w:w="4665" w:type="dxa"/>
            <w:gridSpan w:val="2"/>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4. Альтернативная коммуникация</w:t>
            </w:r>
          </w:p>
        </w:tc>
        <w:tc>
          <w:tcPr>
            <w:tcW w:w="101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0"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851"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2</w:t>
            </w:r>
          </w:p>
        </w:tc>
        <w:tc>
          <w:tcPr>
            <w:tcW w:w="993" w:type="dxa"/>
          </w:tcPr>
          <w:p w:rsidR="007F5935" w:rsidRPr="0001501A" w:rsidRDefault="007F5935" w:rsidP="0001501A">
            <w:pPr>
              <w:pStyle w:val="af7"/>
              <w:ind w:left="142"/>
              <w:jc w:val="both"/>
              <w:rPr>
                <w:rFonts w:ascii="Times New Roman" w:hAnsi="Times New Roman" w:cs="Times New Roman"/>
                <w:sz w:val="24"/>
                <w:szCs w:val="24"/>
              </w:rPr>
            </w:pPr>
            <w:r w:rsidRPr="0001501A">
              <w:rPr>
                <w:rFonts w:ascii="Times New Roman" w:hAnsi="Times New Roman" w:cs="Times New Roman"/>
                <w:sz w:val="24"/>
                <w:szCs w:val="24"/>
              </w:rPr>
              <w:t>10</w:t>
            </w:r>
          </w:p>
        </w:tc>
      </w:tr>
      <w:tr w:rsidR="007F5935" w:rsidRPr="007E5AB8" w:rsidTr="00135632">
        <w:tc>
          <w:tcPr>
            <w:tcW w:w="4665" w:type="dxa"/>
            <w:gridSpan w:val="2"/>
          </w:tcPr>
          <w:p w:rsidR="007F5935" w:rsidRPr="0001501A" w:rsidRDefault="007F5935" w:rsidP="0001501A">
            <w:pPr>
              <w:ind w:left="142"/>
              <w:jc w:val="both"/>
              <w:rPr>
                <w:rFonts w:ascii="Times New Roman" w:hAnsi="Times New Roman" w:cs="Times New Roman"/>
                <w:i/>
                <w:iCs/>
                <w:sz w:val="24"/>
                <w:szCs w:val="24"/>
              </w:rPr>
            </w:pPr>
            <w:r w:rsidRPr="0001501A">
              <w:rPr>
                <w:rFonts w:ascii="Times New Roman" w:hAnsi="Times New Roman" w:cs="Times New Roman"/>
                <w:b/>
                <w:bCs/>
                <w:sz w:val="24"/>
                <w:szCs w:val="24"/>
              </w:rPr>
              <w:t>Всего к финансированию</w:t>
            </w:r>
          </w:p>
        </w:tc>
        <w:tc>
          <w:tcPr>
            <w:tcW w:w="1010"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31</w:t>
            </w:r>
          </w:p>
        </w:tc>
        <w:tc>
          <w:tcPr>
            <w:tcW w:w="850"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31</w:t>
            </w:r>
          </w:p>
        </w:tc>
        <w:tc>
          <w:tcPr>
            <w:tcW w:w="851"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33</w:t>
            </w:r>
          </w:p>
        </w:tc>
        <w:tc>
          <w:tcPr>
            <w:tcW w:w="850"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33</w:t>
            </w:r>
          </w:p>
        </w:tc>
        <w:tc>
          <w:tcPr>
            <w:tcW w:w="851"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33</w:t>
            </w:r>
          </w:p>
        </w:tc>
        <w:tc>
          <w:tcPr>
            <w:tcW w:w="993" w:type="dxa"/>
          </w:tcPr>
          <w:p w:rsidR="007F5935" w:rsidRPr="0001501A" w:rsidRDefault="007F5935" w:rsidP="0001501A">
            <w:pPr>
              <w:ind w:left="142"/>
              <w:jc w:val="both"/>
              <w:rPr>
                <w:rFonts w:ascii="Times New Roman" w:hAnsi="Times New Roman" w:cs="Times New Roman"/>
                <w:sz w:val="24"/>
                <w:szCs w:val="24"/>
              </w:rPr>
            </w:pPr>
            <w:r w:rsidRPr="0001501A">
              <w:rPr>
                <w:rFonts w:ascii="Times New Roman" w:hAnsi="Times New Roman" w:cs="Times New Roman"/>
                <w:sz w:val="24"/>
                <w:szCs w:val="24"/>
              </w:rPr>
              <w:t>161</w:t>
            </w:r>
          </w:p>
        </w:tc>
      </w:tr>
    </w:tbl>
    <w:p w:rsidR="007F5935" w:rsidRPr="007F5935" w:rsidRDefault="007F5935" w:rsidP="00C3661D">
      <w:pPr>
        <w:pStyle w:val="Standard"/>
        <w:tabs>
          <w:tab w:val="left" w:pos="910"/>
        </w:tabs>
        <w:ind w:left="426" w:firstLine="567"/>
        <w:jc w:val="both"/>
        <w:rPr>
          <w:rFonts w:ascii="Times New Roman" w:hAnsi="Times New Roman" w:cs="Times New Roman"/>
          <w:sz w:val="24"/>
          <w:szCs w:val="24"/>
          <w:highlight w:val="yellow"/>
        </w:rPr>
      </w:pPr>
    </w:p>
    <w:p w:rsidR="00D97FDE" w:rsidRPr="00A16BE4" w:rsidRDefault="00A504B2" w:rsidP="00D9002E">
      <w:pPr>
        <w:pStyle w:val="2"/>
      </w:pPr>
      <w:bookmarkStart w:id="55" w:name="_Toc535583619"/>
      <w:r w:rsidRPr="00A504B2">
        <w:t>3.</w:t>
      </w:r>
      <w:r w:rsidR="00D97FDE" w:rsidRPr="00A504B2">
        <w:t>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D97FDE" w:rsidRPr="00A16BE4">
        <w:t xml:space="preserve"> (вариант 2)</w:t>
      </w:r>
      <w:bookmarkEnd w:id="55"/>
    </w:p>
    <w:p w:rsidR="00D97FDE" w:rsidRPr="00A16BE4" w:rsidRDefault="00D97FDE" w:rsidP="00C3661D">
      <w:pPr>
        <w:pStyle w:val="Textbody"/>
        <w:ind w:left="426"/>
        <w:jc w:val="both"/>
        <w:rPr>
          <w:sz w:val="24"/>
          <w:szCs w:val="24"/>
        </w:rPr>
      </w:pPr>
    </w:p>
    <w:p w:rsidR="00D97FDE" w:rsidRPr="00F10D23" w:rsidRDefault="00D97FDE" w:rsidP="0001501A">
      <w:pPr>
        <w:shd w:val="clear" w:color="auto" w:fill="FFFFFF"/>
        <w:ind w:left="426" w:firstLine="283"/>
        <w:jc w:val="both"/>
        <w:rPr>
          <w:rFonts w:ascii="Times New Roman" w:hAnsi="Times New Roman" w:cs="Times New Roman"/>
          <w:sz w:val="24"/>
          <w:szCs w:val="24"/>
        </w:rPr>
      </w:pPr>
      <w:r w:rsidRPr="00F10D23">
        <w:rPr>
          <w:rFonts w:ascii="Times New Roman" w:hAnsi="Times New Roman" w:cs="Times New Roman"/>
          <w:sz w:val="24"/>
          <w:szCs w:val="24"/>
        </w:rPr>
        <w:t xml:space="preserve">В целях обеспечения реализации адаптированной основной общеобразовательной программы обучающихся </w:t>
      </w:r>
      <w:r w:rsidR="00F10D23" w:rsidRPr="00F10D23">
        <w:rPr>
          <w:rFonts w:ascii="yandex-sans" w:eastAsia="Times New Roman" w:hAnsi="yandex-sans" w:cs="Times New Roman"/>
          <w:color w:val="000000"/>
          <w:kern w:val="0"/>
          <w:sz w:val="24"/>
          <w:szCs w:val="24"/>
          <w:lang w:eastAsia="ru-RU"/>
        </w:rPr>
        <w:t>с умеренной, тяжелой и глубокой умственной отсталостью(интеллектуальными нарушениями), тяжелыми и множественныминарушениями развития</w:t>
      </w:r>
      <w:r w:rsidRPr="00F10D23">
        <w:rPr>
          <w:rFonts w:ascii="Times New Roman" w:hAnsi="Times New Roman" w:cs="Times New Roman"/>
          <w:sz w:val="24"/>
          <w:szCs w:val="24"/>
        </w:rPr>
        <w:t>в образовательной организации для участников образовательного процесса созданы условия, обеспечивающие возможность:</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достижения планируемых результатов освоения АООП всеми обучающимися;</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учета образовательных потребностей обучающихся;</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xml:space="preserve">- участия родителей (законных представителей) обучающихся, педагогических работников и общественности  в разработке АООП, проектировании и развитии </w:t>
      </w:r>
      <w:r w:rsidRPr="00A16BE4">
        <w:rPr>
          <w:rFonts w:ascii="Times New Roman" w:hAnsi="Times New Roman" w:cs="Times New Roman"/>
          <w:b w:val="0"/>
          <w:i w:val="0"/>
          <w:color w:val="auto"/>
          <w:sz w:val="24"/>
          <w:szCs w:val="24"/>
        </w:rPr>
        <w:lastRenderedPageBreak/>
        <w:t>внутришкольнойсоциальной среды, а также в формировании и реализации индивидуальных образовательных маршрутов обучающихся;</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D97FDE" w:rsidRPr="00A16BE4" w:rsidRDefault="00D97FDE" w:rsidP="00C3661D">
      <w:pPr>
        <w:pStyle w:val="32"/>
        <w:spacing w:before="0" w:after="0" w:line="240" w:lineRule="auto"/>
        <w:ind w:left="426" w:firstLine="567"/>
        <w:jc w:val="both"/>
        <w:rPr>
          <w:rFonts w:ascii="Times New Roman" w:hAnsi="Times New Roman" w:cs="Times New Roman"/>
          <w:b w:val="0"/>
          <w:i w:val="0"/>
          <w:color w:val="auto"/>
          <w:sz w:val="24"/>
          <w:szCs w:val="24"/>
        </w:rPr>
      </w:pPr>
      <w:r w:rsidRPr="00A16BE4">
        <w:rPr>
          <w:rFonts w:ascii="Times New Roman" w:hAnsi="Times New Roman" w:cs="Times New Roman"/>
          <w:b w:val="0"/>
          <w:i w:val="0"/>
          <w:color w:val="auto"/>
          <w:sz w:val="24"/>
          <w:szCs w:val="24"/>
        </w:rPr>
        <w:t>- использования в образовательном процессе современных образовательных технологий деятельностного типа;</w:t>
      </w:r>
    </w:p>
    <w:p w:rsidR="00D97FDE" w:rsidRPr="00A16BE4" w:rsidRDefault="00D97FDE" w:rsidP="00C3661D">
      <w:pPr>
        <w:pStyle w:val="32"/>
        <w:spacing w:before="0"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b w:val="0"/>
          <w:i w:val="0"/>
          <w:color w:val="auto"/>
          <w:sz w:val="24"/>
          <w:szCs w:val="24"/>
        </w:rPr>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81480E" w:rsidRPr="00A16BE4" w:rsidRDefault="00D97FDE" w:rsidP="0001501A">
      <w:pPr>
        <w:pStyle w:val="Standard"/>
        <w:tabs>
          <w:tab w:val="left" w:pos="709"/>
        </w:tabs>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D97FDE" w:rsidRPr="00A16BE4" w:rsidRDefault="00A504B2" w:rsidP="00A504B2">
      <w:pPr>
        <w:pStyle w:val="2"/>
      </w:pPr>
      <w:bookmarkStart w:id="56" w:name="_Toc535583620"/>
      <w:r>
        <w:t>3.4.</w:t>
      </w:r>
      <w:r w:rsidR="00D97FDE" w:rsidRPr="00A16BE4">
        <w:t>Кадровые условия реализации АООП</w:t>
      </w:r>
      <w:bookmarkEnd w:id="56"/>
    </w:p>
    <w:p w:rsidR="00B870CC" w:rsidRDefault="003A520B" w:rsidP="0001501A">
      <w:pPr>
        <w:pStyle w:val="Standard"/>
        <w:tabs>
          <w:tab w:val="left" w:pos="709"/>
        </w:tabs>
        <w:ind w:left="426"/>
        <w:jc w:val="both"/>
        <w:rPr>
          <w:rFonts w:ascii="Times New Roman" w:hAnsi="Times New Roman" w:cs="Times New Roman"/>
          <w:b/>
          <w:sz w:val="24"/>
          <w:szCs w:val="24"/>
        </w:rPr>
      </w:pPr>
      <w:r w:rsidRPr="00A16BE4">
        <w:rPr>
          <w:rFonts w:ascii="Times New Roman" w:hAnsi="Times New Roman" w:cs="Times New Roman"/>
          <w:b/>
          <w:sz w:val="24"/>
          <w:szCs w:val="24"/>
        </w:rPr>
        <w:t>Требования к кадровым условиям</w:t>
      </w:r>
    </w:p>
    <w:p w:rsidR="00DF340C" w:rsidRDefault="00DF340C" w:rsidP="00C3661D">
      <w:pPr>
        <w:spacing w:line="7" w:lineRule="exact"/>
        <w:ind w:left="426"/>
        <w:jc w:val="both"/>
        <w:rPr>
          <w:sz w:val="20"/>
          <w:szCs w:val="20"/>
        </w:rPr>
      </w:pPr>
    </w:p>
    <w:p w:rsidR="00B870CC" w:rsidRPr="00A16BE4" w:rsidRDefault="00B870CC"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B870CC" w:rsidRPr="00A16BE4" w:rsidRDefault="00B870CC" w:rsidP="00C3661D">
      <w:pPr>
        <w:pStyle w:val="af1"/>
        <w:tabs>
          <w:tab w:val="left" w:pos="3997"/>
        </w:tabs>
        <w:ind w:left="426" w:firstLine="567"/>
        <w:jc w:val="both"/>
        <w:rPr>
          <w:rFonts w:ascii="Times New Roman" w:hAnsi="Times New Roman"/>
          <w:sz w:val="24"/>
          <w:szCs w:val="24"/>
        </w:rPr>
      </w:pPr>
      <w:r w:rsidRPr="00A16BE4">
        <w:rPr>
          <w:rFonts w:ascii="Times New Roman" w:hAnsi="Times New Roman"/>
          <w:sz w:val="24"/>
          <w:szCs w:val="24"/>
        </w:rPr>
        <w:t xml:space="preserve">Междисциплинарное  взаимодействие  всех  специалистов  </w:t>
      </w:r>
      <w:r>
        <w:rPr>
          <w:rFonts w:ascii="Times New Roman" w:hAnsi="Times New Roman"/>
          <w:sz w:val="24"/>
          <w:szCs w:val="24"/>
        </w:rPr>
        <w:t>обеспечивается</w:t>
      </w:r>
      <w:r w:rsidRPr="00A16BE4">
        <w:rPr>
          <w:rFonts w:ascii="Times New Roman" w:hAnsi="Times New Roman"/>
          <w:sz w:val="24"/>
          <w:szCs w:val="24"/>
        </w:rPr>
        <w:t xml:space="preserve">  на  всех  этапах  образования  обучающихся:  психолого-педагогическое  изучение,  разработка  СИПР,  ее  реализация  и  анализ результатов обучения.</w:t>
      </w:r>
    </w:p>
    <w:p w:rsidR="003C4EF4" w:rsidRDefault="003C4EF4" w:rsidP="00C3661D">
      <w:pPr>
        <w:pStyle w:val="Standard"/>
        <w:tabs>
          <w:tab w:val="left" w:pos="709"/>
        </w:tabs>
        <w:ind w:left="426" w:firstLine="567"/>
        <w:jc w:val="both"/>
        <w:rPr>
          <w:rFonts w:ascii="Times New Roman" w:eastAsia="Times New Roman" w:hAnsi="Times New Roman" w:cs="Times New Roman"/>
          <w:sz w:val="24"/>
          <w:szCs w:val="24"/>
        </w:rPr>
      </w:pPr>
    </w:p>
    <w:p w:rsidR="003C4EF4" w:rsidRPr="00A16BE4" w:rsidRDefault="003C4EF4"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Штат специалистов </w:t>
      </w:r>
      <w:r>
        <w:rPr>
          <w:rFonts w:ascii="Times New Roman" w:hAnsi="Times New Roman" w:cs="Times New Roman"/>
          <w:sz w:val="24"/>
          <w:szCs w:val="24"/>
        </w:rPr>
        <w:t>МБОУ СОШ №31</w:t>
      </w:r>
      <w:r w:rsidRPr="00A16BE4">
        <w:rPr>
          <w:rFonts w:ascii="Times New Roman" w:hAnsi="Times New Roman" w:cs="Times New Roman"/>
          <w:sz w:val="24"/>
          <w:szCs w:val="24"/>
        </w:rPr>
        <w:t xml:space="preserve"> реализующий АООП, укомплектован педагогическими, руководящими и иными работниками, имеющими профессиональную подготовку соответствующего уровня и направленности. Кроме того, п</w:t>
      </w:r>
      <w:r w:rsidRPr="00A16BE4">
        <w:rPr>
          <w:rFonts w:ascii="Times New Roman" w:hAnsi="Times New Roman" w:cs="Times New Roman"/>
          <w:color w:val="00000A"/>
          <w:sz w:val="24"/>
          <w:szCs w:val="24"/>
        </w:rPr>
        <w:t>едагогические работники имеют наряду свысшим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w:t>
      </w:r>
      <w:r>
        <w:rPr>
          <w:rFonts w:ascii="Times New Roman" w:hAnsi="Times New Roman" w:cs="Times New Roman"/>
          <w:color w:val="00000A"/>
          <w:sz w:val="24"/>
          <w:szCs w:val="24"/>
        </w:rPr>
        <w:t>ализации ФГОС обучающихся с ОВЗ</w:t>
      </w:r>
      <w:r w:rsidRPr="00A16BE4">
        <w:rPr>
          <w:rFonts w:ascii="Times New Roman" w:hAnsi="Times New Roman" w:cs="Times New Roman"/>
          <w:color w:val="00000A"/>
          <w:sz w:val="24"/>
          <w:szCs w:val="24"/>
        </w:rPr>
        <w:t>.</w:t>
      </w:r>
    </w:p>
    <w:p w:rsidR="003C4EF4" w:rsidRPr="00A16BE4" w:rsidRDefault="003C4EF4"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теоретико-методологических  основ  психолого-педагогической помощи обучающимся;</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наличие  представлений  о  своеобразии  психофизического  развития обучающихся;</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способность  к  разработке  специальных  индивидуальных  программ развития,  к  адекватной  оценке  достижений  в  развитии  и  обучении обучающихся;</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наличие  способности  к  общению  и  проведению  консультативно-методической работы с родителями обучающихся;</w:t>
      </w:r>
    </w:p>
    <w:p w:rsidR="003C4EF4" w:rsidRPr="00A16BE4" w:rsidRDefault="003C4EF4" w:rsidP="00C3661D">
      <w:pPr>
        <w:pStyle w:val="af7"/>
        <w:numPr>
          <w:ilvl w:val="0"/>
          <w:numId w:val="15"/>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475E4B" w:rsidRDefault="003C4EF4" w:rsidP="00C3661D">
      <w:pPr>
        <w:pStyle w:val="Standard"/>
        <w:tabs>
          <w:tab w:val="left" w:pos="709"/>
        </w:tabs>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наличие  способности  к  работе  в  условиях  междисциплинарной команды специалистов</w:t>
      </w:r>
      <w:r w:rsidR="00B870CC">
        <w:rPr>
          <w:rFonts w:ascii="Times New Roman" w:eastAsia="Times New Roman" w:hAnsi="Times New Roman" w:cs="Times New Roman"/>
          <w:sz w:val="24"/>
          <w:szCs w:val="24"/>
        </w:rPr>
        <w:t>.</w:t>
      </w:r>
    </w:p>
    <w:p w:rsidR="00475E4B" w:rsidRDefault="00475E4B" w:rsidP="00C3661D">
      <w:pPr>
        <w:pStyle w:val="Standard"/>
        <w:tabs>
          <w:tab w:val="left" w:pos="709"/>
        </w:tabs>
        <w:ind w:left="426" w:firstLine="567"/>
        <w:jc w:val="both"/>
        <w:rPr>
          <w:rFonts w:ascii="Times New Roman" w:eastAsia="Times New Roman" w:hAnsi="Times New Roman" w:cs="Times New Roman"/>
          <w:sz w:val="24"/>
          <w:szCs w:val="24"/>
        </w:rPr>
      </w:pPr>
    </w:p>
    <w:p w:rsidR="00B870CC" w:rsidRDefault="00B870CC" w:rsidP="00C3661D">
      <w:pPr>
        <w:pStyle w:val="Standard"/>
        <w:tabs>
          <w:tab w:val="left" w:pos="709"/>
        </w:tabs>
        <w:ind w:left="426"/>
        <w:jc w:val="both"/>
        <w:rPr>
          <w:rFonts w:ascii="Times New Roman" w:hAnsi="Times New Roman" w:cs="Times New Roman"/>
          <w:b/>
          <w:sz w:val="24"/>
          <w:szCs w:val="24"/>
        </w:rPr>
      </w:pPr>
    </w:p>
    <w:p w:rsidR="00B870CC" w:rsidRDefault="00B870CC" w:rsidP="00C3661D">
      <w:pPr>
        <w:pStyle w:val="Standard"/>
        <w:tabs>
          <w:tab w:val="left" w:pos="709"/>
        </w:tabs>
        <w:ind w:left="426"/>
        <w:jc w:val="both"/>
        <w:rPr>
          <w:rFonts w:ascii="Times New Roman" w:hAnsi="Times New Roman" w:cs="Times New Roman"/>
          <w:b/>
          <w:sz w:val="24"/>
          <w:szCs w:val="24"/>
        </w:rPr>
      </w:pPr>
    </w:p>
    <w:p w:rsidR="00306B33" w:rsidRDefault="00306B33" w:rsidP="00C3661D">
      <w:pPr>
        <w:spacing w:line="236" w:lineRule="auto"/>
        <w:ind w:left="426" w:right="400" w:firstLine="566"/>
        <w:jc w:val="both"/>
        <w:rPr>
          <w:rFonts w:ascii="Times New Roman" w:eastAsia="Times New Roman" w:hAnsi="Times New Roman" w:cs="Times New Roman"/>
          <w:i/>
          <w:iCs/>
          <w:sz w:val="24"/>
          <w:szCs w:val="24"/>
        </w:rPr>
        <w:sectPr w:rsidR="00306B33" w:rsidSect="00C3661D">
          <w:headerReference w:type="default" r:id="rId12"/>
          <w:type w:val="continuous"/>
          <w:pgSz w:w="11900" w:h="16838"/>
          <w:pgMar w:top="720" w:right="720" w:bottom="720" w:left="720" w:header="0" w:footer="0" w:gutter="0"/>
          <w:cols w:space="720" w:equalWidth="0">
            <w:col w:w="10300"/>
          </w:cols>
          <w:titlePg/>
          <w:docGrid w:linePitch="299"/>
        </w:sectPr>
      </w:pPr>
    </w:p>
    <w:p w:rsidR="00306B33" w:rsidRPr="00A504B2" w:rsidRDefault="00306B33" w:rsidP="00A504B2">
      <w:pPr>
        <w:spacing w:after="0" w:line="240" w:lineRule="auto"/>
        <w:ind w:left="426"/>
        <w:contextualSpacing/>
        <w:jc w:val="both"/>
        <w:rPr>
          <w:rFonts w:ascii="Times New Roman" w:hAnsi="Times New Roman" w:cs="Times New Roman"/>
          <w:sz w:val="24"/>
          <w:szCs w:val="24"/>
        </w:rPr>
      </w:pPr>
      <w:r w:rsidRPr="00A504B2">
        <w:rPr>
          <w:rFonts w:ascii="Times New Roman" w:hAnsi="Times New Roman" w:cs="Times New Roman"/>
          <w:sz w:val="24"/>
          <w:szCs w:val="24"/>
        </w:rPr>
        <w:lastRenderedPageBreak/>
        <w:t>Информация об образовательном уровне педагогических работников</w:t>
      </w:r>
    </w:p>
    <w:p w:rsidR="00306B33" w:rsidRPr="00A504B2" w:rsidRDefault="00306B33" w:rsidP="00A504B2">
      <w:pPr>
        <w:spacing w:after="0" w:line="240" w:lineRule="auto"/>
        <w:ind w:left="426"/>
        <w:contextualSpacing/>
        <w:jc w:val="both"/>
        <w:rPr>
          <w:rFonts w:ascii="Times New Roman" w:hAnsi="Times New Roman" w:cs="Times New Roman"/>
          <w:sz w:val="24"/>
          <w:szCs w:val="24"/>
          <w:u w:val="single"/>
        </w:rPr>
      </w:pPr>
      <w:r w:rsidRPr="00A504B2">
        <w:rPr>
          <w:rFonts w:ascii="Times New Roman" w:hAnsi="Times New Roman" w:cs="Times New Roman"/>
          <w:sz w:val="24"/>
          <w:szCs w:val="24"/>
          <w:u w:val="single"/>
        </w:rPr>
        <w:t>муниципального бюджетного общеобразовательного учреждения средней общеобразовательной школы № 31 города Новошахтинска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1569"/>
        <w:gridCol w:w="1985"/>
        <w:gridCol w:w="1701"/>
        <w:gridCol w:w="1701"/>
        <w:gridCol w:w="2551"/>
        <w:gridCol w:w="2268"/>
        <w:gridCol w:w="2552"/>
      </w:tblGrid>
      <w:tr w:rsidR="007F4C50" w:rsidRPr="00A504B2" w:rsidTr="007F4C50">
        <w:trPr>
          <w:trHeight w:val="946"/>
        </w:trPr>
        <w:tc>
          <w:tcPr>
            <w:tcW w:w="949"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 п/п</w:t>
            </w:r>
          </w:p>
        </w:tc>
        <w:tc>
          <w:tcPr>
            <w:tcW w:w="1569"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 xml:space="preserve">Фамилия, имя, отчество учителя </w:t>
            </w:r>
            <w:r w:rsidR="00257974" w:rsidRPr="00A504B2">
              <w:rPr>
                <w:rFonts w:ascii="Times New Roman" w:hAnsi="Times New Roman" w:cs="Times New Roman"/>
                <w:sz w:val="24"/>
                <w:szCs w:val="24"/>
              </w:rPr>
              <w:t xml:space="preserve"> должность</w:t>
            </w:r>
          </w:p>
        </w:tc>
        <w:tc>
          <w:tcPr>
            <w:tcW w:w="1985"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Образование (когда и какие учебные заведения окончил)</w:t>
            </w:r>
          </w:p>
        </w:tc>
        <w:tc>
          <w:tcPr>
            <w:tcW w:w="1701"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 xml:space="preserve">Направление подготовки или специальность по диплому </w:t>
            </w:r>
          </w:p>
        </w:tc>
        <w:tc>
          <w:tcPr>
            <w:tcW w:w="1701"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Требования к уровню квалификации</w:t>
            </w:r>
          </w:p>
        </w:tc>
        <w:tc>
          <w:tcPr>
            <w:tcW w:w="2551"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Данные о повышении квалификации, профессиональной переподготовке (учреждение, направление подготовки, год)</w:t>
            </w:r>
          </w:p>
        </w:tc>
        <w:tc>
          <w:tcPr>
            <w:tcW w:w="2268" w:type="dxa"/>
          </w:tcPr>
          <w:p w:rsidR="007F4C50" w:rsidRPr="00A504B2" w:rsidRDefault="007F4C50" w:rsidP="00A504B2">
            <w:pPr>
              <w:spacing w:after="0" w:line="240" w:lineRule="auto"/>
              <w:ind w:left="34"/>
              <w:contextualSpacing/>
              <w:jc w:val="both"/>
              <w:rPr>
                <w:rFonts w:ascii="Times New Roman" w:hAnsi="Times New Roman" w:cs="Times New Roman"/>
                <w:sz w:val="24"/>
                <w:szCs w:val="24"/>
              </w:rPr>
            </w:pPr>
            <w:r w:rsidRPr="00A504B2">
              <w:rPr>
                <w:rFonts w:ascii="Times New Roman" w:hAnsi="Times New Roman" w:cs="Times New Roman"/>
                <w:sz w:val="24"/>
                <w:szCs w:val="24"/>
              </w:rPr>
              <w:t>Преподаваемый предмет и курсы внеурочной деятельности с указанием классов</w:t>
            </w:r>
          </w:p>
        </w:tc>
        <w:tc>
          <w:tcPr>
            <w:tcW w:w="2552" w:type="dxa"/>
          </w:tcPr>
          <w:p w:rsidR="007F4C50" w:rsidRPr="00A504B2" w:rsidRDefault="007F4C50" w:rsidP="00A504B2">
            <w:pPr>
              <w:spacing w:after="0" w:line="240" w:lineRule="auto"/>
              <w:ind w:left="34"/>
              <w:contextualSpacing/>
              <w:jc w:val="both"/>
              <w:rPr>
                <w:rFonts w:ascii="Times New Roman" w:hAnsi="Times New Roman" w:cs="Times New Roman"/>
                <w:sz w:val="24"/>
                <w:szCs w:val="24"/>
              </w:rPr>
            </w:pPr>
            <w:r w:rsidRPr="00A504B2">
              <w:rPr>
                <w:rFonts w:ascii="Times New Roman" w:hAnsi="Times New Roman" w:cs="Times New Roman"/>
                <w:sz w:val="24"/>
                <w:szCs w:val="24"/>
              </w:rPr>
              <w:t>Квалификационная категория (соответствие занимаемой должности), дата, № приказа</w:t>
            </w:r>
          </w:p>
        </w:tc>
      </w:tr>
      <w:tr w:rsidR="007F4C50" w:rsidRPr="00A504B2" w:rsidTr="007F4C50">
        <w:trPr>
          <w:trHeight w:val="946"/>
        </w:trPr>
        <w:tc>
          <w:tcPr>
            <w:tcW w:w="949"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1</w:t>
            </w:r>
          </w:p>
        </w:tc>
        <w:tc>
          <w:tcPr>
            <w:tcW w:w="1569"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Мирон Людмила Михайловна</w:t>
            </w:r>
          </w:p>
          <w:p w:rsidR="00257974" w:rsidRPr="00A504B2" w:rsidRDefault="00257974"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директор</w:t>
            </w:r>
          </w:p>
        </w:tc>
        <w:tc>
          <w:tcPr>
            <w:tcW w:w="1985"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Высшее</w:t>
            </w:r>
          </w:p>
        </w:tc>
        <w:tc>
          <w:tcPr>
            <w:tcW w:w="1701" w:type="dxa"/>
          </w:tcPr>
          <w:p w:rsidR="007F4C50" w:rsidRPr="00A504B2" w:rsidRDefault="007F4C50" w:rsidP="00A504B2">
            <w:pPr>
              <w:spacing w:after="0" w:line="240" w:lineRule="auto"/>
              <w:contextualSpacing/>
              <w:jc w:val="both"/>
              <w:rPr>
                <w:rFonts w:ascii="Times New Roman" w:hAnsi="Times New Roman" w:cs="Times New Roman"/>
                <w:sz w:val="24"/>
                <w:szCs w:val="24"/>
              </w:rPr>
            </w:pPr>
          </w:p>
        </w:tc>
        <w:tc>
          <w:tcPr>
            <w:tcW w:w="1701"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Стаж работы по должности не менее 5 лет, высшее профессиональное образование</w:t>
            </w:r>
          </w:p>
        </w:tc>
        <w:tc>
          <w:tcPr>
            <w:tcW w:w="2551" w:type="dxa"/>
          </w:tcPr>
          <w:p w:rsidR="007F4C50" w:rsidRPr="00A504B2" w:rsidRDefault="00673C9B"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31 мая 2016г</w:t>
            </w:r>
          </w:p>
          <w:p w:rsidR="00673C9B" w:rsidRPr="00A504B2" w:rsidRDefault="00673C9B"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№024952</w:t>
            </w:r>
          </w:p>
          <w:p w:rsidR="00673C9B" w:rsidRPr="00A504B2" w:rsidRDefault="00673C9B"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«Формирование модели инклюзивногообразованиядля детей с ограниченными возможностями здовья в соответствии с ФГОС»</w:t>
            </w:r>
          </w:p>
        </w:tc>
        <w:tc>
          <w:tcPr>
            <w:tcW w:w="2268" w:type="dxa"/>
          </w:tcPr>
          <w:p w:rsidR="007F4C50" w:rsidRPr="00A504B2" w:rsidRDefault="007F4C50" w:rsidP="00A504B2">
            <w:pPr>
              <w:spacing w:after="0" w:line="240" w:lineRule="auto"/>
              <w:ind w:left="426"/>
              <w:contextualSpacing/>
              <w:jc w:val="both"/>
              <w:rPr>
                <w:rFonts w:ascii="Times New Roman" w:hAnsi="Times New Roman" w:cs="Times New Roman"/>
                <w:sz w:val="24"/>
                <w:szCs w:val="24"/>
              </w:rPr>
            </w:pPr>
          </w:p>
        </w:tc>
        <w:tc>
          <w:tcPr>
            <w:tcW w:w="2552" w:type="dxa"/>
          </w:tcPr>
          <w:p w:rsidR="007F4C50" w:rsidRPr="00A504B2" w:rsidRDefault="007F4C50" w:rsidP="00A504B2">
            <w:pPr>
              <w:spacing w:after="0" w:line="240" w:lineRule="auto"/>
              <w:ind w:left="426"/>
              <w:contextualSpacing/>
              <w:jc w:val="both"/>
              <w:rPr>
                <w:rFonts w:ascii="Times New Roman" w:hAnsi="Times New Roman" w:cs="Times New Roman"/>
                <w:sz w:val="24"/>
                <w:szCs w:val="24"/>
              </w:rPr>
            </w:pPr>
          </w:p>
        </w:tc>
      </w:tr>
      <w:tr w:rsidR="007F4C50" w:rsidRPr="00A504B2" w:rsidTr="007F4C50">
        <w:trPr>
          <w:trHeight w:val="946"/>
        </w:trPr>
        <w:tc>
          <w:tcPr>
            <w:tcW w:w="949"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2</w:t>
            </w:r>
          </w:p>
        </w:tc>
        <w:tc>
          <w:tcPr>
            <w:tcW w:w="1569"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Качаева Лилия Уудовна</w:t>
            </w:r>
          </w:p>
          <w:p w:rsidR="00257974" w:rsidRPr="00A504B2" w:rsidRDefault="00257974"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Заместитель директора по УВР</w:t>
            </w:r>
          </w:p>
        </w:tc>
        <w:tc>
          <w:tcPr>
            <w:tcW w:w="1985"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Высшее</w:t>
            </w:r>
          </w:p>
        </w:tc>
        <w:tc>
          <w:tcPr>
            <w:tcW w:w="1701" w:type="dxa"/>
          </w:tcPr>
          <w:p w:rsidR="007F4C50" w:rsidRPr="00A504B2" w:rsidRDefault="007F4C50" w:rsidP="00A504B2">
            <w:pPr>
              <w:spacing w:after="0" w:line="240" w:lineRule="auto"/>
              <w:contextualSpacing/>
              <w:jc w:val="both"/>
              <w:rPr>
                <w:rFonts w:ascii="Times New Roman" w:hAnsi="Times New Roman" w:cs="Times New Roman"/>
                <w:sz w:val="24"/>
                <w:szCs w:val="24"/>
              </w:rPr>
            </w:pPr>
          </w:p>
        </w:tc>
        <w:tc>
          <w:tcPr>
            <w:tcW w:w="1701" w:type="dxa"/>
          </w:tcPr>
          <w:p w:rsidR="007F4C50" w:rsidRPr="00A504B2" w:rsidRDefault="007F4C50"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Стаж работы по должности не менее 5 лет, высшее профессиональное образование</w:t>
            </w:r>
          </w:p>
        </w:tc>
        <w:tc>
          <w:tcPr>
            <w:tcW w:w="2551" w:type="dxa"/>
          </w:tcPr>
          <w:p w:rsidR="001A063D" w:rsidRPr="00A504B2" w:rsidRDefault="001A063D"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31 мая 2016г</w:t>
            </w:r>
          </w:p>
          <w:p w:rsidR="001A063D" w:rsidRPr="00A504B2" w:rsidRDefault="001A063D"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№024940</w:t>
            </w:r>
          </w:p>
          <w:p w:rsidR="007F4C50" w:rsidRPr="00A504B2" w:rsidRDefault="001A063D"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«Формирование модели инклюзивногообразованиядля детей с ограниченными возможностями здовья в соответствии с ФГОС»</w:t>
            </w:r>
          </w:p>
        </w:tc>
        <w:tc>
          <w:tcPr>
            <w:tcW w:w="2268" w:type="dxa"/>
          </w:tcPr>
          <w:p w:rsidR="007F4C50" w:rsidRPr="00A504B2" w:rsidRDefault="007F4C50" w:rsidP="00A504B2">
            <w:pPr>
              <w:spacing w:after="0" w:line="240" w:lineRule="auto"/>
              <w:ind w:left="426"/>
              <w:contextualSpacing/>
              <w:jc w:val="both"/>
              <w:rPr>
                <w:rFonts w:ascii="Times New Roman" w:hAnsi="Times New Roman" w:cs="Times New Roman"/>
                <w:sz w:val="24"/>
                <w:szCs w:val="24"/>
              </w:rPr>
            </w:pPr>
          </w:p>
        </w:tc>
        <w:tc>
          <w:tcPr>
            <w:tcW w:w="2552" w:type="dxa"/>
          </w:tcPr>
          <w:p w:rsidR="007F4C50" w:rsidRPr="00A504B2" w:rsidRDefault="007F4C50" w:rsidP="00A504B2">
            <w:pPr>
              <w:spacing w:after="0" w:line="240" w:lineRule="auto"/>
              <w:ind w:left="426"/>
              <w:contextualSpacing/>
              <w:jc w:val="both"/>
              <w:rPr>
                <w:rFonts w:ascii="Times New Roman" w:hAnsi="Times New Roman" w:cs="Times New Roman"/>
                <w:sz w:val="24"/>
                <w:szCs w:val="24"/>
              </w:rPr>
            </w:pPr>
          </w:p>
        </w:tc>
      </w:tr>
      <w:tr w:rsidR="00257974" w:rsidRPr="00A504B2" w:rsidTr="007F4C50">
        <w:trPr>
          <w:trHeight w:val="946"/>
        </w:trPr>
        <w:tc>
          <w:tcPr>
            <w:tcW w:w="949" w:type="dxa"/>
          </w:tcPr>
          <w:p w:rsidR="00257974" w:rsidRPr="00A504B2" w:rsidRDefault="00C154F1" w:rsidP="00C154F1">
            <w:pPr>
              <w:pStyle w:val="27"/>
              <w:spacing w:line="240" w:lineRule="auto"/>
              <w:contextualSpacing/>
              <w:jc w:val="both"/>
              <w:rPr>
                <w:rFonts w:ascii="Times New Roman" w:hAnsi="Times New Roman"/>
                <w:sz w:val="24"/>
                <w:szCs w:val="24"/>
              </w:rPr>
            </w:pPr>
            <w:r>
              <w:rPr>
                <w:rFonts w:ascii="Times New Roman" w:hAnsi="Times New Roman"/>
                <w:sz w:val="24"/>
                <w:szCs w:val="24"/>
              </w:rPr>
              <w:t>3</w:t>
            </w:r>
          </w:p>
        </w:tc>
        <w:tc>
          <w:tcPr>
            <w:tcW w:w="1569" w:type="dxa"/>
          </w:tcPr>
          <w:p w:rsidR="00257974" w:rsidRPr="00A504B2" w:rsidRDefault="00257974"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Лола Наталья Александровна</w:t>
            </w:r>
          </w:p>
          <w:p w:rsidR="00257974" w:rsidRPr="00A504B2" w:rsidRDefault="00257974"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 xml:space="preserve"> заместитель </w:t>
            </w:r>
            <w:r w:rsidRPr="00A504B2">
              <w:rPr>
                <w:rFonts w:ascii="Times New Roman" w:hAnsi="Times New Roman" w:cs="Times New Roman"/>
                <w:sz w:val="24"/>
                <w:szCs w:val="24"/>
              </w:rPr>
              <w:lastRenderedPageBreak/>
              <w:t>директора по ВР</w:t>
            </w:r>
          </w:p>
        </w:tc>
        <w:tc>
          <w:tcPr>
            <w:tcW w:w="1985" w:type="dxa"/>
          </w:tcPr>
          <w:p w:rsidR="00257974" w:rsidRPr="00A504B2" w:rsidRDefault="00257974"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lastRenderedPageBreak/>
              <w:t>Высшее, Таганрогский государственный университет</w:t>
            </w:r>
          </w:p>
        </w:tc>
        <w:tc>
          <w:tcPr>
            <w:tcW w:w="1701" w:type="dxa"/>
          </w:tcPr>
          <w:p w:rsidR="00257974" w:rsidRPr="00A504B2" w:rsidRDefault="00257974"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Специальность педагогика и методика начального образования</w:t>
            </w:r>
          </w:p>
        </w:tc>
        <w:tc>
          <w:tcPr>
            <w:tcW w:w="1701" w:type="dxa"/>
          </w:tcPr>
          <w:p w:rsidR="00257974" w:rsidRPr="00A504B2" w:rsidRDefault="00863310" w:rsidP="00A504B2">
            <w:pPr>
              <w:spacing w:after="0" w:line="240" w:lineRule="auto"/>
              <w:jc w:val="both"/>
              <w:rPr>
                <w:rFonts w:ascii="Times New Roman" w:hAnsi="Times New Roman" w:cs="Times New Roman"/>
                <w:sz w:val="24"/>
                <w:szCs w:val="24"/>
                <w:u w:val="single"/>
              </w:rPr>
            </w:pPr>
            <w:r w:rsidRPr="00A504B2">
              <w:rPr>
                <w:rFonts w:ascii="Times New Roman" w:hAnsi="Times New Roman" w:cs="Times New Roman"/>
                <w:sz w:val="24"/>
                <w:szCs w:val="24"/>
              </w:rPr>
              <w:t>Стаж работы по должности не менее 5 лет, высшее профессионал</w:t>
            </w:r>
            <w:r w:rsidRPr="00A504B2">
              <w:rPr>
                <w:rFonts w:ascii="Times New Roman" w:hAnsi="Times New Roman" w:cs="Times New Roman"/>
                <w:sz w:val="24"/>
                <w:szCs w:val="24"/>
              </w:rPr>
              <w:lastRenderedPageBreak/>
              <w:t>ьное образование</w:t>
            </w:r>
          </w:p>
        </w:tc>
        <w:tc>
          <w:tcPr>
            <w:tcW w:w="2551" w:type="dxa"/>
          </w:tcPr>
          <w:p w:rsidR="00257974" w:rsidRPr="00410FA9" w:rsidRDefault="00257974" w:rsidP="00A504B2">
            <w:pPr>
              <w:spacing w:after="0" w:line="240" w:lineRule="auto"/>
              <w:jc w:val="both"/>
              <w:rPr>
                <w:rFonts w:ascii="Times New Roman" w:hAnsi="Times New Roman" w:cs="Times New Roman"/>
                <w:u w:val="single"/>
              </w:rPr>
            </w:pPr>
            <w:r w:rsidRPr="00410FA9">
              <w:rPr>
                <w:rFonts w:ascii="Times New Roman" w:hAnsi="Times New Roman" w:cs="Times New Roman"/>
                <w:u w:val="single"/>
              </w:rPr>
              <w:lastRenderedPageBreak/>
              <w:t>31.08.2015 г. № 770400020682</w:t>
            </w:r>
          </w:p>
          <w:p w:rsidR="00257974" w:rsidRPr="00410FA9" w:rsidRDefault="00257974" w:rsidP="00A504B2">
            <w:pPr>
              <w:spacing w:after="0" w:line="240" w:lineRule="auto"/>
              <w:jc w:val="both"/>
              <w:rPr>
                <w:rFonts w:ascii="Times New Roman" w:hAnsi="Times New Roman" w:cs="Times New Roman"/>
              </w:rPr>
            </w:pPr>
            <w:r w:rsidRPr="00410FA9">
              <w:rPr>
                <w:rFonts w:ascii="Times New Roman" w:hAnsi="Times New Roman" w:cs="Times New Roman"/>
              </w:rPr>
              <w:t xml:space="preserve">государственное бюджетное  профессиональное образовательное </w:t>
            </w:r>
            <w:r w:rsidRPr="00410FA9">
              <w:rPr>
                <w:rFonts w:ascii="Times New Roman" w:hAnsi="Times New Roman" w:cs="Times New Roman"/>
              </w:rPr>
              <w:lastRenderedPageBreak/>
              <w:t xml:space="preserve">учреждение «Шахтинский педагогический колледж» по программе «Внеурочная деятельность учителя  начальных классов  в условиях реализации ФГОС», </w:t>
            </w:r>
          </w:p>
          <w:p w:rsidR="00257974" w:rsidRPr="00410FA9" w:rsidRDefault="00257974" w:rsidP="00A504B2">
            <w:pPr>
              <w:spacing w:after="0" w:line="240" w:lineRule="auto"/>
              <w:jc w:val="both"/>
              <w:rPr>
                <w:rFonts w:ascii="Times New Roman" w:hAnsi="Times New Roman" w:cs="Times New Roman"/>
              </w:rPr>
            </w:pPr>
            <w:r w:rsidRPr="00410FA9">
              <w:rPr>
                <w:rFonts w:ascii="Times New Roman" w:hAnsi="Times New Roman" w:cs="Times New Roman"/>
              </w:rPr>
              <w:t>78 часов</w:t>
            </w:r>
          </w:p>
          <w:p w:rsidR="00257974" w:rsidRPr="00410FA9" w:rsidRDefault="00257974" w:rsidP="00A504B2">
            <w:pPr>
              <w:spacing w:after="0" w:line="240" w:lineRule="auto"/>
              <w:jc w:val="both"/>
              <w:rPr>
                <w:rFonts w:ascii="Times New Roman" w:hAnsi="Times New Roman" w:cs="Times New Roman"/>
                <w:u w:val="single"/>
              </w:rPr>
            </w:pPr>
            <w:r w:rsidRPr="00410FA9">
              <w:rPr>
                <w:rFonts w:ascii="Times New Roman" w:hAnsi="Times New Roman" w:cs="Times New Roman"/>
                <w:u w:val="single"/>
              </w:rPr>
              <w:t>28.04.2016 г.  № 612403938835</w:t>
            </w:r>
          </w:p>
          <w:p w:rsidR="00257974" w:rsidRPr="00410FA9" w:rsidRDefault="00257974" w:rsidP="00A504B2">
            <w:pPr>
              <w:spacing w:after="0" w:line="240" w:lineRule="auto"/>
              <w:jc w:val="both"/>
              <w:rPr>
                <w:rFonts w:ascii="Times New Roman" w:hAnsi="Times New Roman" w:cs="Times New Roman"/>
              </w:rPr>
            </w:pPr>
            <w:r w:rsidRPr="00410FA9">
              <w:rPr>
                <w:rFonts w:ascii="Times New Roman" w:hAnsi="Times New Roman" w:cs="Times New Roman"/>
              </w:rPr>
              <w:t>Частное общеобразовательное учреждение высшего образования «Южный университет» (ИУБиП), по  проблеме «Психолого-педагогические технологии в обучении младших школьников в рамках реализации ФГОС НОО»108 часов</w:t>
            </w:r>
            <w:r w:rsidR="00410FA9" w:rsidRPr="00410FA9">
              <w:rPr>
                <w:rFonts w:ascii="Times New Roman" w:hAnsi="Times New Roman" w:cs="Times New Roman"/>
              </w:rPr>
              <w:t xml:space="preserve">, </w:t>
            </w:r>
          </w:p>
          <w:p w:rsidR="00257974" w:rsidRPr="00410FA9" w:rsidRDefault="00410FA9" w:rsidP="00A504B2">
            <w:pPr>
              <w:spacing w:after="0" w:line="240" w:lineRule="auto"/>
              <w:jc w:val="both"/>
              <w:rPr>
                <w:rFonts w:ascii="Times New Roman" w:hAnsi="Times New Roman" w:cs="Times New Roman"/>
              </w:rPr>
            </w:pPr>
            <w:r w:rsidRPr="00410FA9">
              <w:rPr>
                <w:rFonts w:ascii="Times New Roman" w:hAnsi="Times New Roman" w:cs="Times New Roman"/>
                <w:u w:val="single"/>
              </w:rPr>
              <w:t xml:space="preserve">21.06.2018 № 662407720038 </w:t>
            </w:r>
            <w:r w:rsidRPr="00410FA9">
              <w:rPr>
                <w:rFonts w:ascii="Times New Roman" w:hAnsi="Times New Roman" w:cs="Times New Roman"/>
              </w:rPr>
              <w:t xml:space="preserve"> ООО «Высшая школа делового администрирования»  по программе дополнительного  профессионального образования «Современные технологии инклюзивного образования учащихся с ОВЗ в условиях </w:t>
            </w:r>
            <w:r w:rsidRPr="00410FA9">
              <w:rPr>
                <w:rFonts w:ascii="Times New Roman" w:hAnsi="Times New Roman" w:cs="Times New Roman"/>
              </w:rPr>
              <w:lastRenderedPageBreak/>
              <w:t>реализации ФГОС»</w:t>
            </w:r>
          </w:p>
        </w:tc>
        <w:tc>
          <w:tcPr>
            <w:tcW w:w="2268" w:type="dxa"/>
          </w:tcPr>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Начальные классы, «Юные математики»,</w:t>
            </w:r>
          </w:p>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 xml:space="preserve">«Литератур калейдоскоп», </w:t>
            </w:r>
          </w:p>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 xml:space="preserve">«Доноведение», </w:t>
            </w:r>
          </w:p>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«Азбука нравственности»,</w:t>
            </w:r>
          </w:p>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«Занимательная грамматика» – 2 б класс</w:t>
            </w:r>
          </w:p>
        </w:tc>
        <w:tc>
          <w:tcPr>
            <w:tcW w:w="2552" w:type="dxa"/>
          </w:tcPr>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Первая,</w:t>
            </w:r>
          </w:p>
          <w:p w:rsidR="00257974" w:rsidRPr="00A504B2" w:rsidRDefault="00257974"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 23 от 30.01.2015г по МО РО</w:t>
            </w:r>
          </w:p>
        </w:tc>
      </w:tr>
      <w:tr w:rsidR="00FC44C3" w:rsidRPr="00A504B2" w:rsidTr="007F4C50">
        <w:trPr>
          <w:trHeight w:val="946"/>
        </w:trPr>
        <w:tc>
          <w:tcPr>
            <w:tcW w:w="949" w:type="dxa"/>
          </w:tcPr>
          <w:p w:rsidR="00FC44C3" w:rsidRPr="00A504B2" w:rsidRDefault="00C154F1" w:rsidP="00A504B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569" w:type="dxa"/>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Беркова Елена Николаевна</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Социальный педагог</w:t>
            </w:r>
          </w:p>
        </w:tc>
        <w:tc>
          <w:tcPr>
            <w:tcW w:w="1985" w:type="dxa"/>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Высшее,   Таганрогский государственный педагогический институт, 1998г</w:t>
            </w:r>
          </w:p>
        </w:tc>
        <w:tc>
          <w:tcPr>
            <w:tcW w:w="1701" w:type="dxa"/>
          </w:tcPr>
          <w:p w:rsidR="00FC44C3" w:rsidRPr="00A504B2" w:rsidRDefault="00FC44C3" w:rsidP="00A504B2">
            <w:pPr>
              <w:spacing w:after="0" w:line="240" w:lineRule="auto"/>
              <w:contextualSpacing/>
              <w:jc w:val="both"/>
              <w:rPr>
                <w:rFonts w:ascii="Times New Roman" w:hAnsi="Times New Roman" w:cs="Times New Roman"/>
                <w:sz w:val="24"/>
                <w:szCs w:val="24"/>
              </w:rPr>
            </w:pPr>
          </w:p>
        </w:tc>
        <w:tc>
          <w:tcPr>
            <w:tcW w:w="1701" w:type="dxa"/>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Без предьявления требований к стажу работы. Высшее или среднее профессиональное образование</w:t>
            </w:r>
          </w:p>
        </w:tc>
        <w:tc>
          <w:tcPr>
            <w:tcW w:w="2551" w:type="dxa"/>
          </w:tcPr>
          <w:p w:rsidR="00FC44C3" w:rsidRPr="00A504B2" w:rsidRDefault="00FC44C3" w:rsidP="00A504B2">
            <w:pPr>
              <w:pStyle w:val="af7"/>
              <w:spacing w:after="0" w:line="240" w:lineRule="auto"/>
              <w:jc w:val="both"/>
              <w:rPr>
                <w:rFonts w:ascii="Times New Roman" w:hAnsi="Times New Roman" w:cs="Times New Roman"/>
                <w:sz w:val="24"/>
                <w:szCs w:val="24"/>
                <w:u w:val="single"/>
              </w:rPr>
            </w:pPr>
            <w:r w:rsidRPr="00A504B2">
              <w:rPr>
                <w:rFonts w:ascii="Times New Roman" w:hAnsi="Times New Roman" w:cs="Times New Roman"/>
                <w:sz w:val="24"/>
                <w:szCs w:val="24"/>
              </w:rPr>
              <w:t>-</w:t>
            </w:r>
            <w:r w:rsidRPr="00A504B2">
              <w:rPr>
                <w:rFonts w:ascii="Times New Roman" w:hAnsi="Times New Roman" w:cs="Times New Roman"/>
                <w:sz w:val="24"/>
                <w:szCs w:val="24"/>
                <w:u w:val="single"/>
              </w:rPr>
              <w:t>31.08.2015 г. № 770400020677,</w:t>
            </w:r>
          </w:p>
          <w:p w:rsidR="00FC44C3" w:rsidRPr="00A504B2" w:rsidRDefault="00FC44C3" w:rsidP="00A504B2">
            <w:pPr>
              <w:pStyle w:val="af7"/>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 xml:space="preserve">  Государственное бюджетное  профессиональное образовательное учреждение «Шахтинский педагогический колледж» по программе «Внеурочная деятельность учителя физики в условиях реализации ФГОС», </w:t>
            </w:r>
          </w:p>
          <w:p w:rsidR="00FC44C3" w:rsidRPr="00A504B2" w:rsidRDefault="00FC44C3" w:rsidP="00A504B2">
            <w:pPr>
              <w:pStyle w:val="af7"/>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 xml:space="preserve">78 часов </w:t>
            </w:r>
          </w:p>
          <w:p w:rsidR="0076425B" w:rsidRPr="00FC4433" w:rsidRDefault="0076425B" w:rsidP="00A504B2">
            <w:pPr>
              <w:pStyle w:val="af7"/>
              <w:spacing w:after="0" w:line="240" w:lineRule="auto"/>
              <w:jc w:val="both"/>
              <w:rPr>
                <w:rFonts w:ascii="Times New Roman" w:hAnsi="Times New Roman" w:cs="Times New Roman"/>
                <w:sz w:val="24"/>
                <w:szCs w:val="24"/>
                <w:u w:val="single"/>
              </w:rPr>
            </w:pPr>
            <w:r w:rsidRPr="00FC4433">
              <w:rPr>
                <w:rFonts w:ascii="Times New Roman" w:hAnsi="Times New Roman" w:cs="Times New Roman"/>
                <w:sz w:val="24"/>
                <w:szCs w:val="24"/>
                <w:u w:val="single"/>
              </w:rPr>
              <w:t>12.06.2018г №0006268</w:t>
            </w:r>
          </w:p>
          <w:p w:rsidR="0076425B" w:rsidRPr="00A504B2" w:rsidRDefault="0076425B" w:rsidP="00A504B2">
            <w:pPr>
              <w:pStyle w:val="af7"/>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ООО»Высшая школа делового администрирования»</w:t>
            </w:r>
          </w:p>
          <w:p w:rsidR="0076425B" w:rsidRDefault="0076425B" w:rsidP="00A504B2">
            <w:pPr>
              <w:pStyle w:val="af7"/>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«Современные тезхнологии инклюзивного образования обучающихся с ОВЗ в рамках реализации ФГОС»</w:t>
            </w:r>
          </w:p>
          <w:p w:rsidR="00FC4433" w:rsidRPr="00A504B2" w:rsidRDefault="00FC4433" w:rsidP="00A504B2">
            <w:pPr>
              <w:pStyle w:val="af7"/>
              <w:spacing w:after="0" w:line="240" w:lineRule="auto"/>
              <w:jc w:val="both"/>
              <w:rPr>
                <w:rFonts w:ascii="Times New Roman" w:hAnsi="Times New Roman" w:cs="Times New Roman"/>
                <w:sz w:val="24"/>
                <w:szCs w:val="24"/>
              </w:rPr>
            </w:pPr>
          </w:p>
        </w:tc>
        <w:tc>
          <w:tcPr>
            <w:tcW w:w="2268" w:type="dxa"/>
          </w:tcPr>
          <w:p w:rsidR="00FC44C3" w:rsidRPr="00A504B2" w:rsidRDefault="00FC44C3" w:rsidP="00A504B2">
            <w:pPr>
              <w:spacing w:after="0" w:line="240" w:lineRule="auto"/>
              <w:ind w:left="426"/>
              <w:contextualSpacing/>
              <w:jc w:val="both"/>
              <w:rPr>
                <w:rFonts w:ascii="Times New Roman" w:hAnsi="Times New Roman" w:cs="Times New Roman"/>
                <w:sz w:val="24"/>
                <w:szCs w:val="24"/>
              </w:rPr>
            </w:pPr>
          </w:p>
        </w:tc>
        <w:tc>
          <w:tcPr>
            <w:tcW w:w="2552" w:type="dxa"/>
          </w:tcPr>
          <w:p w:rsidR="00FC44C3" w:rsidRPr="00A504B2" w:rsidRDefault="00FC44C3" w:rsidP="00A504B2">
            <w:pPr>
              <w:spacing w:after="0" w:line="240" w:lineRule="auto"/>
              <w:ind w:left="426"/>
              <w:contextualSpacing/>
              <w:jc w:val="both"/>
              <w:rPr>
                <w:rFonts w:ascii="Times New Roman" w:hAnsi="Times New Roman" w:cs="Times New Roman"/>
                <w:sz w:val="24"/>
                <w:szCs w:val="24"/>
              </w:rPr>
            </w:pPr>
          </w:p>
        </w:tc>
      </w:tr>
      <w:tr w:rsidR="00FC44C3" w:rsidRPr="00A504B2" w:rsidTr="007F4C50">
        <w:tc>
          <w:tcPr>
            <w:tcW w:w="949" w:type="dxa"/>
          </w:tcPr>
          <w:p w:rsidR="00FC44C3" w:rsidRPr="00A504B2" w:rsidRDefault="00C154F1" w:rsidP="00C154F1">
            <w:pPr>
              <w:pStyle w:val="27"/>
              <w:spacing w:line="240" w:lineRule="auto"/>
              <w:contextualSpacing/>
              <w:jc w:val="both"/>
              <w:rPr>
                <w:rFonts w:ascii="Times New Roman" w:hAnsi="Times New Roman"/>
                <w:sz w:val="24"/>
                <w:szCs w:val="24"/>
              </w:rPr>
            </w:pPr>
            <w:r>
              <w:rPr>
                <w:rFonts w:ascii="Times New Roman" w:hAnsi="Times New Roman"/>
                <w:sz w:val="24"/>
                <w:szCs w:val="24"/>
              </w:rPr>
              <w:t>5</w:t>
            </w:r>
          </w:p>
        </w:tc>
        <w:tc>
          <w:tcPr>
            <w:tcW w:w="1569" w:type="dxa"/>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Крайнюк Елена Анатольевна</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lastRenderedPageBreak/>
              <w:t>учитель</w:t>
            </w:r>
          </w:p>
        </w:tc>
        <w:tc>
          <w:tcPr>
            <w:tcW w:w="1985" w:type="dxa"/>
          </w:tcPr>
          <w:p w:rsidR="00FC44C3" w:rsidRPr="00A504B2" w:rsidRDefault="00410FA9" w:rsidP="00A504B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Высшее, </w:t>
            </w:r>
            <w:r w:rsidR="00FC44C3" w:rsidRPr="00A504B2">
              <w:rPr>
                <w:rFonts w:ascii="Times New Roman" w:hAnsi="Times New Roman" w:cs="Times New Roman"/>
                <w:sz w:val="24"/>
                <w:szCs w:val="24"/>
              </w:rPr>
              <w:t>ЮФУ,2009г.</w:t>
            </w:r>
          </w:p>
        </w:tc>
        <w:tc>
          <w:tcPr>
            <w:tcW w:w="1701" w:type="dxa"/>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 xml:space="preserve">Специальность педагогика и методика </w:t>
            </w:r>
            <w:r w:rsidRPr="00A504B2">
              <w:rPr>
                <w:rFonts w:ascii="Times New Roman" w:hAnsi="Times New Roman" w:cs="Times New Roman"/>
                <w:sz w:val="24"/>
                <w:szCs w:val="24"/>
              </w:rPr>
              <w:lastRenderedPageBreak/>
              <w:t>начального обучения</w:t>
            </w:r>
          </w:p>
        </w:tc>
        <w:tc>
          <w:tcPr>
            <w:tcW w:w="1701" w:type="dxa"/>
          </w:tcPr>
          <w:p w:rsidR="00FC44C3" w:rsidRPr="00A504B2" w:rsidRDefault="00410FA9" w:rsidP="00A50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Без предъ</w:t>
            </w:r>
            <w:r w:rsidR="00FC44C3" w:rsidRPr="00A504B2">
              <w:rPr>
                <w:rFonts w:ascii="Times New Roman" w:hAnsi="Times New Roman" w:cs="Times New Roman"/>
                <w:sz w:val="24"/>
                <w:szCs w:val="24"/>
              </w:rPr>
              <w:t xml:space="preserve">явления требований к </w:t>
            </w:r>
            <w:r w:rsidR="00FC44C3" w:rsidRPr="00A504B2">
              <w:rPr>
                <w:rFonts w:ascii="Times New Roman" w:hAnsi="Times New Roman" w:cs="Times New Roman"/>
                <w:sz w:val="24"/>
                <w:szCs w:val="24"/>
              </w:rPr>
              <w:lastRenderedPageBreak/>
              <w:t>стажу работы. Высшее или среднее профессиональное образование</w:t>
            </w:r>
          </w:p>
          <w:p w:rsidR="00FC44C3" w:rsidRPr="00A504B2" w:rsidRDefault="00FC44C3" w:rsidP="00A504B2">
            <w:pPr>
              <w:spacing w:after="0" w:line="240" w:lineRule="auto"/>
              <w:jc w:val="both"/>
              <w:rPr>
                <w:rFonts w:ascii="Times New Roman" w:hAnsi="Times New Roman" w:cs="Times New Roman"/>
                <w:sz w:val="24"/>
                <w:szCs w:val="24"/>
                <w:u w:val="single"/>
              </w:rPr>
            </w:pPr>
          </w:p>
        </w:tc>
        <w:tc>
          <w:tcPr>
            <w:tcW w:w="2551" w:type="dxa"/>
          </w:tcPr>
          <w:p w:rsidR="00FC44C3" w:rsidRPr="00A504B2" w:rsidRDefault="00FC4433" w:rsidP="00A504B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31.08.2015 г. №.</w:t>
            </w:r>
            <w:r w:rsidR="00FC44C3" w:rsidRPr="00A504B2">
              <w:rPr>
                <w:rFonts w:ascii="Times New Roman" w:hAnsi="Times New Roman" w:cs="Times New Roman"/>
                <w:sz w:val="24"/>
                <w:szCs w:val="24"/>
                <w:u w:val="single"/>
              </w:rPr>
              <w:t>7</w:t>
            </w:r>
            <w:r>
              <w:rPr>
                <w:rFonts w:ascii="Times New Roman" w:hAnsi="Times New Roman" w:cs="Times New Roman"/>
                <w:sz w:val="24"/>
                <w:szCs w:val="24"/>
                <w:u w:val="single"/>
              </w:rPr>
              <w:t>.</w:t>
            </w:r>
            <w:r w:rsidR="00FC44C3" w:rsidRPr="00A504B2">
              <w:rPr>
                <w:rFonts w:ascii="Times New Roman" w:hAnsi="Times New Roman" w:cs="Times New Roman"/>
                <w:sz w:val="24"/>
                <w:szCs w:val="24"/>
                <w:u w:val="single"/>
              </w:rPr>
              <w:t>70400020684</w:t>
            </w:r>
          </w:p>
          <w:p w:rsidR="00FC44C3" w:rsidRPr="00A504B2" w:rsidRDefault="00FC44C3" w:rsidP="00A504B2">
            <w:pPr>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 xml:space="preserve">  государственное </w:t>
            </w:r>
            <w:r w:rsidRPr="00A504B2">
              <w:rPr>
                <w:rFonts w:ascii="Times New Roman" w:hAnsi="Times New Roman" w:cs="Times New Roman"/>
                <w:sz w:val="24"/>
                <w:szCs w:val="24"/>
              </w:rPr>
              <w:lastRenderedPageBreak/>
              <w:t>бюджетное  профессиональное образовательное учреждение «Шахтинский педагогический колледж» по программе «Внеурочная деятельность учителя  начальных классов  в условиях реализации ФГОС», 78 часов</w:t>
            </w:r>
          </w:p>
          <w:p w:rsidR="00FC44C3" w:rsidRPr="00A504B2" w:rsidRDefault="00FC44C3" w:rsidP="00A504B2">
            <w:pPr>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2</w:t>
            </w:r>
            <w:r w:rsidRPr="00A504B2">
              <w:rPr>
                <w:rFonts w:ascii="Times New Roman" w:hAnsi="Times New Roman" w:cs="Times New Roman"/>
                <w:sz w:val="24"/>
                <w:szCs w:val="24"/>
                <w:u w:val="single"/>
              </w:rPr>
              <w:t>4.02.2016-03.06.2016 г. № 611200122049</w:t>
            </w:r>
          </w:p>
          <w:p w:rsidR="00FC44C3" w:rsidRPr="00A504B2" w:rsidRDefault="00FC44C3" w:rsidP="00A504B2">
            <w:pPr>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ГБОУ ДПО РО РИПК и ППРО, по проблеме</w:t>
            </w:r>
          </w:p>
          <w:p w:rsidR="00FC44C3" w:rsidRDefault="00FC44C3" w:rsidP="00A504B2">
            <w:pPr>
              <w:spacing w:after="0" w:line="240" w:lineRule="auto"/>
              <w:jc w:val="both"/>
              <w:rPr>
                <w:rFonts w:ascii="Times New Roman" w:hAnsi="Times New Roman" w:cs="Times New Roman"/>
                <w:sz w:val="24"/>
                <w:szCs w:val="24"/>
              </w:rPr>
            </w:pPr>
            <w:r w:rsidRPr="00A504B2">
              <w:rPr>
                <w:rFonts w:ascii="Times New Roman" w:hAnsi="Times New Roman" w:cs="Times New Roman"/>
                <w:sz w:val="24"/>
                <w:szCs w:val="24"/>
              </w:rPr>
              <w:t>«Деятельностный подход в обучении младших школьников в условиях реализации ФГОС НОО», 144 ч.</w:t>
            </w:r>
          </w:p>
          <w:p w:rsidR="00410FA9" w:rsidRPr="002E2AB1" w:rsidRDefault="002E2AB1" w:rsidP="00A50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11.01.2019 г.  </w:t>
            </w:r>
            <w:r>
              <w:rPr>
                <w:rFonts w:ascii="Times New Roman" w:hAnsi="Times New Roman" w:cs="Times New Roman"/>
                <w:sz w:val="24"/>
                <w:szCs w:val="24"/>
                <w:lang w:val="en-US"/>
              </w:rPr>
              <w:t>IP</w:t>
            </w:r>
            <w:r>
              <w:rPr>
                <w:rFonts w:ascii="Times New Roman" w:hAnsi="Times New Roman" w:cs="Times New Roman"/>
                <w:sz w:val="24"/>
                <w:szCs w:val="24"/>
              </w:rPr>
              <w:t>№7988 Центр педагогических инноваций «Новый век» тема «Реализация в общеобразовательном учреждении инклюзивного образования обучающихся с ОВЗ», 108 часов</w:t>
            </w:r>
          </w:p>
        </w:tc>
        <w:tc>
          <w:tcPr>
            <w:tcW w:w="2268" w:type="dxa"/>
          </w:tcPr>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 xml:space="preserve">Начальные классы, </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«Расти здоровым» - 4 а, 4 б,</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 xml:space="preserve">«Литератур калейдоскоп», </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 xml:space="preserve">«Доноведение», </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«Азбука нравственности»,</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«Занимательная грамматика», «Экология и человек» – 4 а класс</w:t>
            </w:r>
          </w:p>
        </w:tc>
        <w:tc>
          <w:tcPr>
            <w:tcW w:w="2552" w:type="dxa"/>
          </w:tcPr>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Первая,</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Пр. № 245 от 21.04.2017 г.</w:t>
            </w:r>
          </w:p>
        </w:tc>
      </w:tr>
      <w:tr w:rsidR="00FC44C3" w:rsidRPr="00A504B2" w:rsidTr="007F4C50">
        <w:tc>
          <w:tcPr>
            <w:tcW w:w="949" w:type="dxa"/>
            <w:tcBorders>
              <w:bottom w:val="single" w:sz="4" w:space="0" w:color="auto"/>
            </w:tcBorders>
          </w:tcPr>
          <w:p w:rsidR="00FC44C3" w:rsidRPr="00A504B2" w:rsidRDefault="00C154F1" w:rsidP="00C154F1">
            <w:pPr>
              <w:pStyle w:val="27"/>
              <w:spacing w:line="240" w:lineRule="auto"/>
              <w:contextualSpacing/>
              <w:jc w:val="both"/>
              <w:rPr>
                <w:rFonts w:ascii="Times New Roman" w:hAnsi="Times New Roman"/>
                <w:sz w:val="24"/>
                <w:szCs w:val="24"/>
              </w:rPr>
            </w:pPr>
            <w:r>
              <w:rPr>
                <w:rFonts w:ascii="Times New Roman" w:hAnsi="Times New Roman"/>
                <w:sz w:val="24"/>
                <w:szCs w:val="24"/>
              </w:rPr>
              <w:lastRenderedPageBreak/>
              <w:t>6</w:t>
            </w:r>
          </w:p>
        </w:tc>
        <w:tc>
          <w:tcPr>
            <w:tcW w:w="1569" w:type="dxa"/>
            <w:tcBorders>
              <w:bottom w:val="single" w:sz="4" w:space="0" w:color="auto"/>
            </w:tcBorders>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Леонова Татьяна Николаевна</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учитель</w:t>
            </w:r>
          </w:p>
        </w:tc>
        <w:tc>
          <w:tcPr>
            <w:tcW w:w="1985" w:type="dxa"/>
            <w:tcBorders>
              <w:bottom w:val="single" w:sz="4" w:space="0" w:color="auto"/>
            </w:tcBorders>
          </w:tcPr>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Высшее,</w:t>
            </w:r>
          </w:p>
          <w:p w:rsidR="00FC44C3" w:rsidRPr="00A504B2" w:rsidRDefault="00FC44C3" w:rsidP="00A504B2">
            <w:pPr>
              <w:spacing w:after="0" w:line="240" w:lineRule="auto"/>
              <w:contextualSpacing/>
              <w:jc w:val="both"/>
              <w:rPr>
                <w:rFonts w:ascii="Times New Roman" w:hAnsi="Times New Roman" w:cs="Times New Roman"/>
                <w:color w:val="000000"/>
                <w:sz w:val="24"/>
                <w:szCs w:val="24"/>
              </w:rPr>
            </w:pPr>
            <w:r w:rsidRPr="00A504B2">
              <w:rPr>
                <w:rFonts w:ascii="Times New Roman" w:hAnsi="Times New Roman" w:cs="Times New Roman"/>
                <w:color w:val="000000"/>
                <w:sz w:val="24"/>
                <w:szCs w:val="24"/>
              </w:rPr>
              <w:t>Шахтинскоепедагогическое училище ,1991г</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color w:val="000000"/>
                <w:sz w:val="24"/>
                <w:szCs w:val="24"/>
              </w:rPr>
              <w:t>Гуманитарный институт, г. Москва,2009 г.</w:t>
            </w:r>
          </w:p>
        </w:tc>
        <w:tc>
          <w:tcPr>
            <w:tcW w:w="1701" w:type="dxa"/>
            <w:tcBorders>
              <w:bottom w:val="single" w:sz="4" w:space="0" w:color="auto"/>
            </w:tcBorders>
          </w:tcPr>
          <w:p w:rsidR="00FC44C3" w:rsidRPr="00A504B2" w:rsidRDefault="00FC44C3" w:rsidP="00A504B2">
            <w:pPr>
              <w:spacing w:after="0" w:line="240" w:lineRule="auto"/>
              <w:contextualSpacing/>
              <w:jc w:val="both"/>
              <w:rPr>
                <w:rFonts w:ascii="Times New Roman" w:hAnsi="Times New Roman" w:cs="Times New Roman"/>
                <w:color w:val="000000"/>
                <w:sz w:val="24"/>
                <w:szCs w:val="24"/>
              </w:rPr>
            </w:pPr>
            <w:r w:rsidRPr="00A504B2">
              <w:rPr>
                <w:rFonts w:ascii="Times New Roman" w:hAnsi="Times New Roman" w:cs="Times New Roman"/>
                <w:color w:val="000000"/>
                <w:sz w:val="24"/>
                <w:szCs w:val="24"/>
              </w:rPr>
              <w:t>учитель начальных классов,</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color w:val="000000"/>
                <w:sz w:val="24"/>
                <w:szCs w:val="24"/>
              </w:rPr>
              <w:t>психолог, преподаватель психологии</w:t>
            </w:r>
          </w:p>
        </w:tc>
        <w:tc>
          <w:tcPr>
            <w:tcW w:w="1701" w:type="dxa"/>
            <w:tcBorders>
              <w:bottom w:val="single" w:sz="4" w:space="0" w:color="auto"/>
            </w:tcBorders>
          </w:tcPr>
          <w:p w:rsidR="00FC44C3" w:rsidRPr="00A504B2" w:rsidRDefault="00FC44C3" w:rsidP="00A504B2">
            <w:pPr>
              <w:spacing w:after="0" w:line="240" w:lineRule="auto"/>
              <w:contextualSpacing/>
              <w:jc w:val="both"/>
              <w:rPr>
                <w:rFonts w:ascii="Times New Roman" w:hAnsi="Times New Roman" w:cs="Times New Roman"/>
                <w:sz w:val="24"/>
                <w:szCs w:val="24"/>
                <w:u w:val="single"/>
              </w:rPr>
            </w:pPr>
            <w:r w:rsidRPr="00A504B2">
              <w:rPr>
                <w:rFonts w:ascii="Times New Roman" w:hAnsi="Times New Roman" w:cs="Times New Roman"/>
                <w:sz w:val="24"/>
                <w:szCs w:val="24"/>
              </w:rPr>
              <w:t>Без предьявлениятребований к стажу работы. Высшее или среднее профессиональное образование</w:t>
            </w:r>
          </w:p>
        </w:tc>
        <w:tc>
          <w:tcPr>
            <w:tcW w:w="2551" w:type="dxa"/>
            <w:tcBorders>
              <w:bottom w:val="single" w:sz="4" w:space="0" w:color="auto"/>
            </w:tcBorders>
          </w:tcPr>
          <w:p w:rsidR="00FC44C3" w:rsidRPr="00A504B2" w:rsidRDefault="00FC44C3" w:rsidP="00A504B2">
            <w:pPr>
              <w:spacing w:after="0" w:line="240" w:lineRule="auto"/>
              <w:contextualSpacing/>
              <w:jc w:val="both"/>
              <w:rPr>
                <w:rFonts w:ascii="Times New Roman" w:hAnsi="Times New Roman" w:cs="Times New Roman"/>
                <w:sz w:val="24"/>
                <w:szCs w:val="24"/>
                <w:u w:val="single"/>
              </w:rPr>
            </w:pPr>
            <w:r w:rsidRPr="00A504B2">
              <w:rPr>
                <w:rFonts w:ascii="Times New Roman" w:hAnsi="Times New Roman" w:cs="Times New Roman"/>
                <w:sz w:val="24"/>
                <w:szCs w:val="24"/>
                <w:u w:val="single"/>
              </w:rPr>
              <w:t>15.10.2018г</w:t>
            </w:r>
          </w:p>
          <w:p w:rsidR="00FC44C3" w:rsidRPr="00A504B2" w:rsidRDefault="00FC44C3" w:rsidP="00A504B2">
            <w:pPr>
              <w:spacing w:after="0" w:line="240" w:lineRule="auto"/>
              <w:contextualSpacing/>
              <w:jc w:val="both"/>
              <w:rPr>
                <w:rFonts w:ascii="Times New Roman" w:hAnsi="Times New Roman" w:cs="Times New Roman"/>
                <w:sz w:val="24"/>
                <w:szCs w:val="24"/>
                <w:u w:val="single"/>
              </w:rPr>
            </w:pPr>
            <w:r w:rsidRPr="00A504B2">
              <w:rPr>
                <w:rFonts w:ascii="Times New Roman" w:hAnsi="Times New Roman" w:cs="Times New Roman"/>
                <w:sz w:val="24"/>
                <w:szCs w:val="24"/>
                <w:u w:val="single"/>
                <w:lang w:val="en-US"/>
              </w:rPr>
              <w:t>IP</w:t>
            </w:r>
            <w:r w:rsidRPr="00A504B2">
              <w:rPr>
                <w:rFonts w:ascii="Times New Roman" w:hAnsi="Times New Roman" w:cs="Times New Roman"/>
                <w:sz w:val="24"/>
                <w:szCs w:val="24"/>
                <w:u w:val="single"/>
              </w:rPr>
              <w:t>№</w:t>
            </w:r>
            <w:r w:rsidRPr="00CC3E06">
              <w:rPr>
                <w:rFonts w:ascii="Times New Roman" w:hAnsi="Times New Roman" w:cs="Times New Roman"/>
                <w:sz w:val="24"/>
                <w:szCs w:val="24"/>
                <w:u w:val="single"/>
              </w:rPr>
              <w:t>4872</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Центр педагогических инноваций и развития образования «Новый век»</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«Реализация в образовательном учреждении инклюзивного образования обучающихся с ОВЗ»</w:t>
            </w:r>
          </w:p>
          <w:p w:rsidR="00FC44C3" w:rsidRPr="00A504B2" w:rsidRDefault="00FC44C3" w:rsidP="00A504B2">
            <w:pPr>
              <w:spacing w:after="0" w:line="240" w:lineRule="auto"/>
              <w:contextualSpacing/>
              <w:jc w:val="both"/>
              <w:rPr>
                <w:rFonts w:ascii="Times New Roman" w:hAnsi="Times New Roman" w:cs="Times New Roman"/>
                <w:sz w:val="24"/>
                <w:szCs w:val="24"/>
                <w:u w:val="single"/>
              </w:rPr>
            </w:pPr>
            <w:r w:rsidRPr="00A504B2">
              <w:rPr>
                <w:rFonts w:ascii="Times New Roman" w:hAnsi="Times New Roman" w:cs="Times New Roman"/>
                <w:sz w:val="24"/>
                <w:szCs w:val="24"/>
                <w:u w:val="single"/>
              </w:rPr>
              <w:t>31.08.2015 г.№ 770400020681</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ГБПОУ РО «Шахтинский педагогический колледж по теме «Внеурочная деятельность учителя начальных классов в условиях реализации ФГОС»</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78 часов</w:t>
            </w:r>
          </w:p>
          <w:p w:rsidR="00FC44C3" w:rsidRPr="00A504B2" w:rsidRDefault="00FC44C3" w:rsidP="00A504B2">
            <w:pPr>
              <w:spacing w:after="0" w:line="240" w:lineRule="auto"/>
              <w:contextualSpacing/>
              <w:jc w:val="both"/>
              <w:rPr>
                <w:rFonts w:ascii="Times New Roman" w:hAnsi="Times New Roman" w:cs="Times New Roman"/>
                <w:sz w:val="24"/>
                <w:szCs w:val="24"/>
                <w:u w:val="single"/>
              </w:rPr>
            </w:pPr>
            <w:r w:rsidRPr="00A504B2">
              <w:rPr>
                <w:rFonts w:ascii="Times New Roman" w:hAnsi="Times New Roman" w:cs="Times New Roman"/>
                <w:sz w:val="24"/>
                <w:szCs w:val="24"/>
                <w:u w:val="single"/>
              </w:rPr>
              <w:t>28.04.2016г., № 612403938836</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 xml:space="preserve">Частное образовательное учреждение высшего образования «Южный университет (ИУБиП)» по программе «Психолого- </w:t>
            </w:r>
            <w:r w:rsidRPr="00A504B2">
              <w:rPr>
                <w:rFonts w:ascii="Times New Roman" w:hAnsi="Times New Roman" w:cs="Times New Roman"/>
                <w:sz w:val="24"/>
                <w:szCs w:val="24"/>
              </w:rPr>
              <w:lastRenderedPageBreak/>
              <w:t>педагогические технологии в обучении младших школьников в рамках реализации ФГОС»,</w:t>
            </w:r>
          </w:p>
          <w:p w:rsidR="00FC44C3" w:rsidRPr="00A504B2" w:rsidRDefault="00FC44C3" w:rsidP="00A504B2">
            <w:pPr>
              <w:spacing w:after="0" w:line="240" w:lineRule="auto"/>
              <w:contextualSpacing/>
              <w:jc w:val="both"/>
              <w:rPr>
                <w:rFonts w:ascii="Times New Roman" w:hAnsi="Times New Roman" w:cs="Times New Roman"/>
                <w:sz w:val="24"/>
                <w:szCs w:val="24"/>
              </w:rPr>
            </w:pPr>
            <w:r w:rsidRPr="00A504B2">
              <w:rPr>
                <w:rFonts w:ascii="Times New Roman" w:hAnsi="Times New Roman" w:cs="Times New Roman"/>
                <w:sz w:val="24"/>
                <w:szCs w:val="24"/>
              </w:rPr>
              <w:t>108 часов</w:t>
            </w:r>
          </w:p>
          <w:p w:rsidR="00FC44C3" w:rsidRPr="00A504B2" w:rsidRDefault="00FC44C3" w:rsidP="00A504B2">
            <w:pPr>
              <w:spacing w:after="0" w:line="240" w:lineRule="auto"/>
              <w:contextualSpacing/>
              <w:jc w:val="both"/>
              <w:rPr>
                <w:rFonts w:ascii="Times New Roman" w:hAnsi="Times New Roman" w:cs="Times New Roman"/>
                <w:sz w:val="24"/>
                <w:szCs w:val="24"/>
                <w:u w:val="single"/>
              </w:rPr>
            </w:pPr>
            <w:r w:rsidRPr="00A504B2">
              <w:rPr>
                <w:rFonts w:ascii="Times New Roman" w:hAnsi="Times New Roman" w:cs="Times New Roman"/>
                <w:sz w:val="24"/>
                <w:szCs w:val="24"/>
                <w:u w:val="single"/>
              </w:rPr>
              <w:t xml:space="preserve">05.10.2016 № 612402797814  </w:t>
            </w:r>
          </w:p>
          <w:p w:rsidR="00FC44C3" w:rsidRPr="00C154F1" w:rsidRDefault="00FC44C3" w:rsidP="00C154F1">
            <w:pPr>
              <w:spacing w:after="0" w:line="240" w:lineRule="auto"/>
              <w:contextualSpacing/>
              <w:jc w:val="both"/>
              <w:rPr>
                <w:rFonts w:ascii="Times New Roman" w:hAnsi="Times New Roman" w:cs="Times New Roman"/>
                <w:sz w:val="24"/>
                <w:szCs w:val="24"/>
                <w:u w:val="single"/>
              </w:rPr>
            </w:pPr>
          </w:p>
        </w:tc>
        <w:tc>
          <w:tcPr>
            <w:tcW w:w="2268" w:type="dxa"/>
            <w:tcBorders>
              <w:bottom w:val="single" w:sz="4" w:space="0" w:color="auto"/>
            </w:tcBorders>
          </w:tcPr>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lastRenderedPageBreak/>
              <w:t>Начальные классы, «Юные математики»,</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 xml:space="preserve">«Литератур калейдоскоп», </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 xml:space="preserve">«Доноведение», </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«Азбука нравственности»,</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«Занимательная грамматика» – 1 б класс</w:t>
            </w:r>
          </w:p>
        </w:tc>
        <w:tc>
          <w:tcPr>
            <w:tcW w:w="2552" w:type="dxa"/>
            <w:tcBorders>
              <w:bottom w:val="single" w:sz="4" w:space="0" w:color="auto"/>
            </w:tcBorders>
          </w:tcPr>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 xml:space="preserve">Первая, </w:t>
            </w:r>
          </w:p>
          <w:p w:rsidR="00FC44C3" w:rsidRPr="00A504B2" w:rsidRDefault="00FC44C3" w:rsidP="00A504B2">
            <w:pPr>
              <w:spacing w:after="0" w:line="240" w:lineRule="auto"/>
              <w:ind w:left="34"/>
              <w:jc w:val="both"/>
              <w:rPr>
                <w:rFonts w:ascii="Times New Roman" w:hAnsi="Times New Roman" w:cs="Times New Roman"/>
                <w:sz w:val="24"/>
                <w:szCs w:val="24"/>
              </w:rPr>
            </w:pPr>
            <w:r w:rsidRPr="00A504B2">
              <w:rPr>
                <w:rFonts w:ascii="Times New Roman" w:hAnsi="Times New Roman" w:cs="Times New Roman"/>
                <w:sz w:val="24"/>
                <w:szCs w:val="24"/>
              </w:rPr>
              <w:t>Пр. №768 от 25.11.2016</w:t>
            </w:r>
          </w:p>
        </w:tc>
      </w:tr>
    </w:tbl>
    <w:p w:rsidR="00306B33" w:rsidRDefault="00306B33" w:rsidP="00C154F1">
      <w:pPr>
        <w:spacing w:line="281" w:lineRule="exact"/>
        <w:jc w:val="both"/>
        <w:rPr>
          <w:sz w:val="20"/>
          <w:szCs w:val="20"/>
        </w:rPr>
      </w:pPr>
    </w:p>
    <w:p w:rsidR="00306B33" w:rsidRDefault="00306B33" w:rsidP="00C3661D">
      <w:pPr>
        <w:spacing w:line="281" w:lineRule="exact"/>
        <w:ind w:left="426"/>
        <w:jc w:val="both"/>
        <w:rPr>
          <w:sz w:val="20"/>
          <w:szCs w:val="20"/>
        </w:rPr>
      </w:pPr>
    </w:p>
    <w:p w:rsidR="00D4730B" w:rsidRDefault="00D4730B" w:rsidP="00C3661D">
      <w:pPr>
        <w:spacing w:line="281" w:lineRule="exact"/>
        <w:ind w:left="426"/>
        <w:jc w:val="both"/>
        <w:rPr>
          <w:sz w:val="20"/>
          <w:szCs w:val="20"/>
        </w:rPr>
        <w:sectPr w:rsidR="00D4730B" w:rsidSect="00C3661D">
          <w:footerReference w:type="default" r:id="rId13"/>
          <w:type w:val="continuous"/>
          <w:pgSz w:w="16838" w:h="11906" w:orient="landscape"/>
          <w:pgMar w:top="720" w:right="720" w:bottom="720" w:left="720" w:header="720" w:footer="708" w:gutter="0"/>
          <w:cols w:space="720"/>
          <w:docGrid w:linePitch="600" w:charSpace="36864"/>
        </w:sectPr>
      </w:pPr>
    </w:p>
    <w:p w:rsidR="00B870CC" w:rsidRPr="0001501A" w:rsidRDefault="00DF340C" w:rsidP="0001501A">
      <w:pPr>
        <w:spacing w:line="238" w:lineRule="auto"/>
        <w:ind w:left="426" w:right="400" w:firstLine="566"/>
        <w:jc w:val="both"/>
        <w:rPr>
          <w:sz w:val="20"/>
          <w:szCs w:val="20"/>
        </w:rPr>
      </w:pPr>
      <w:r>
        <w:rPr>
          <w:rFonts w:ascii="Times New Roman" w:eastAsia="Times New Roman" w:hAnsi="Times New Roman" w:cs="Times New Roman"/>
          <w:sz w:val="24"/>
          <w:szCs w:val="24"/>
        </w:rPr>
        <w:lastRenderedPageBreak/>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 В МБОУ СОШ №31 ведется постоянная методическая поддержка со стороны администрации. Педагоги получают необходимую оперативную консультацию по вопросам реализации АООП НОО. На школьных совещаниях, семинарах рассматривается, обсуждается и в дальнейшем используется опыт других образовательных организаций.Созданы все условия для повышения профессионализма педагогов через организацию внутришкольного обучения (семинары, мастер-классы, взаимопосещения, открытые уроки)</w:t>
      </w:r>
    </w:p>
    <w:p w:rsidR="00D97FDE" w:rsidRPr="0001501A" w:rsidRDefault="00A504B2" w:rsidP="00A504B2">
      <w:pPr>
        <w:pStyle w:val="2"/>
      </w:pPr>
      <w:bookmarkStart w:id="57" w:name="_Toc535583621"/>
      <w:r w:rsidRPr="0001501A">
        <w:t>3.5.</w:t>
      </w:r>
      <w:r w:rsidR="00D97FDE" w:rsidRPr="0001501A">
        <w:t>Система управления школы</w:t>
      </w:r>
      <w:bookmarkEnd w:id="57"/>
    </w:p>
    <w:p w:rsidR="00D97FDE" w:rsidRPr="0001501A" w:rsidRDefault="00D97FDE" w:rsidP="00C3661D">
      <w:pPr>
        <w:pStyle w:val="23"/>
        <w:shd w:val="clear" w:color="auto" w:fill="auto"/>
        <w:tabs>
          <w:tab w:val="left" w:pos="1134"/>
          <w:tab w:val="left" w:pos="3171"/>
        </w:tabs>
        <w:spacing w:line="240" w:lineRule="auto"/>
        <w:ind w:left="426" w:firstLine="567"/>
        <w:jc w:val="both"/>
        <w:rPr>
          <w:sz w:val="24"/>
          <w:szCs w:val="24"/>
        </w:rPr>
      </w:pPr>
      <w:r w:rsidRPr="0001501A">
        <w:rPr>
          <w:sz w:val="24"/>
          <w:szCs w:val="24"/>
        </w:rPr>
        <w:t>Цель управления: создать необходимые и достаточные условия для получения каждым учащимся качественного специального образования.</w:t>
      </w:r>
    </w:p>
    <w:p w:rsidR="00D97FDE" w:rsidRPr="00C154F1" w:rsidRDefault="00D97FDE" w:rsidP="00C3661D">
      <w:pPr>
        <w:pStyle w:val="33"/>
        <w:keepNext/>
        <w:keepLines/>
        <w:shd w:val="clear" w:color="auto" w:fill="auto"/>
        <w:tabs>
          <w:tab w:val="left" w:pos="1134"/>
        </w:tabs>
        <w:spacing w:line="240" w:lineRule="auto"/>
        <w:ind w:left="426" w:firstLine="567"/>
        <w:jc w:val="both"/>
        <w:rPr>
          <w:rStyle w:val="22"/>
          <w:sz w:val="24"/>
          <w:szCs w:val="24"/>
        </w:rPr>
      </w:pPr>
      <w:bookmarkStart w:id="58" w:name="bookmark36"/>
      <w:r w:rsidRPr="00C154F1">
        <w:rPr>
          <w:b w:val="0"/>
          <w:sz w:val="24"/>
          <w:szCs w:val="24"/>
        </w:rPr>
        <w:t>1 уровень – стратегический</w:t>
      </w:r>
      <w:bookmarkEnd w:id="58"/>
      <w:r w:rsidRPr="00C154F1">
        <w:rPr>
          <w:b w:val="0"/>
          <w:sz w:val="24"/>
          <w:szCs w:val="24"/>
        </w:rPr>
        <w:t>:</w:t>
      </w:r>
    </w:p>
    <w:p w:rsidR="00D97FDE" w:rsidRPr="0001501A" w:rsidRDefault="00D97FDE" w:rsidP="0001501A">
      <w:pPr>
        <w:pStyle w:val="23"/>
        <w:shd w:val="clear" w:color="auto" w:fill="auto"/>
        <w:tabs>
          <w:tab w:val="left" w:pos="1134"/>
          <w:tab w:val="left" w:pos="1422"/>
        </w:tabs>
        <w:spacing w:line="240" w:lineRule="auto"/>
        <w:ind w:left="993"/>
        <w:jc w:val="both"/>
        <w:rPr>
          <w:rStyle w:val="22"/>
          <w:b w:val="0"/>
          <w:sz w:val="24"/>
          <w:szCs w:val="24"/>
        </w:rPr>
      </w:pPr>
      <w:r w:rsidRPr="0001501A">
        <w:rPr>
          <w:rStyle w:val="22"/>
          <w:b w:val="0"/>
          <w:sz w:val="24"/>
          <w:szCs w:val="24"/>
        </w:rPr>
        <w:t xml:space="preserve">Директор школы: </w:t>
      </w:r>
      <w:r w:rsidRPr="0001501A">
        <w:rPr>
          <w:sz w:val="24"/>
          <w:szCs w:val="24"/>
        </w:rPr>
        <w:t>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D97FDE" w:rsidRPr="0001501A" w:rsidRDefault="00D97FDE" w:rsidP="0001501A">
      <w:pPr>
        <w:pStyle w:val="23"/>
        <w:shd w:val="clear" w:color="auto" w:fill="auto"/>
        <w:tabs>
          <w:tab w:val="left" w:pos="1134"/>
          <w:tab w:val="left" w:pos="1411"/>
          <w:tab w:val="left" w:pos="4288"/>
        </w:tabs>
        <w:spacing w:line="240" w:lineRule="auto"/>
        <w:ind w:left="993"/>
        <w:jc w:val="both"/>
        <w:rPr>
          <w:sz w:val="24"/>
          <w:szCs w:val="24"/>
        </w:rPr>
      </w:pPr>
      <w:r w:rsidRPr="0001501A">
        <w:rPr>
          <w:rStyle w:val="22"/>
          <w:b w:val="0"/>
          <w:sz w:val="24"/>
          <w:szCs w:val="24"/>
        </w:rPr>
        <w:t>Педагогический совет: о</w:t>
      </w:r>
      <w:r w:rsidRPr="0001501A">
        <w:rPr>
          <w:sz w:val="24"/>
          <w:szCs w:val="24"/>
        </w:rPr>
        <w:t>пределение стратегии и тактики деятельности образовательного учреждения, контроль качества реализации цели.</w:t>
      </w:r>
    </w:p>
    <w:p w:rsidR="00D97FDE" w:rsidRPr="00C154F1" w:rsidRDefault="00D97FDE" w:rsidP="00C3661D">
      <w:pPr>
        <w:pStyle w:val="33"/>
        <w:keepNext/>
        <w:keepLines/>
        <w:shd w:val="clear" w:color="auto" w:fill="auto"/>
        <w:tabs>
          <w:tab w:val="left" w:pos="1134"/>
        </w:tabs>
        <w:spacing w:line="240" w:lineRule="auto"/>
        <w:ind w:left="426" w:firstLine="567"/>
        <w:jc w:val="both"/>
        <w:rPr>
          <w:b w:val="0"/>
          <w:sz w:val="24"/>
          <w:szCs w:val="24"/>
        </w:rPr>
      </w:pPr>
      <w:bookmarkStart w:id="59" w:name="bookmark37"/>
      <w:r w:rsidRPr="00C154F1">
        <w:rPr>
          <w:b w:val="0"/>
          <w:sz w:val="24"/>
          <w:szCs w:val="24"/>
        </w:rPr>
        <w:t>2 уровень – тактический</w:t>
      </w:r>
      <w:bookmarkEnd w:id="59"/>
      <w:r w:rsidRPr="00C154F1">
        <w:rPr>
          <w:b w:val="0"/>
          <w:sz w:val="24"/>
          <w:szCs w:val="24"/>
        </w:rPr>
        <w:t>:</w:t>
      </w:r>
    </w:p>
    <w:p w:rsidR="00D97FDE" w:rsidRPr="0001501A" w:rsidRDefault="00D97FDE" w:rsidP="00C3661D">
      <w:pPr>
        <w:pStyle w:val="43"/>
        <w:shd w:val="clear" w:color="auto" w:fill="auto"/>
        <w:tabs>
          <w:tab w:val="left" w:pos="1134"/>
          <w:tab w:val="left" w:pos="8637"/>
        </w:tabs>
        <w:spacing w:line="240" w:lineRule="auto"/>
        <w:ind w:left="426" w:firstLine="567"/>
        <w:jc w:val="both"/>
        <w:rPr>
          <w:rStyle w:val="22"/>
          <w:b w:val="0"/>
          <w:sz w:val="24"/>
          <w:szCs w:val="24"/>
        </w:rPr>
      </w:pPr>
      <w:r w:rsidRPr="0001501A">
        <w:rPr>
          <w:sz w:val="24"/>
          <w:szCs w:val="24"/>
        </w:rPr>
        <w:t xml:space="preserve">2.1. Заместитель директора по учебно-воспитательной работе: </w:t>
      </w:r>
      <w:r w:rsidRPr="0001501A">
        <w:rPr>
          <w:rStyle w:val="42"/>
          <w:b w:val="0"/>
          <w:sz w:val="24"/>
          <w:szCs w:val="24"/>
        </w:rPr>
        <w:t xml:space="preserve">обеспечение эффективной и качественной работы </w:t>
      </w:r>
      <w:r w:rsidRPr="0001501A">
        <w:rPr>
          <w:sz w:val="24"/>
          <w:szCs w:val="24"/>
        </w:rPr>
        <w:t>педагогического коллектива по получению воспитанниками качественного образования и приобретению опыта нравственного поведения.</w:t>
      </w:r>
    </w:p>
    <w:p w:rsidR="00D97FDE" w:rsidRPr="0001501A" w:rsidRDefault="00D97FDE" w:rsidP="00C3661D">
      <w:pPr>
        <w:pStyle w:val="23"/>
        <w:numPr>
          <w:ilvl w:val="1"/>
          <w:numId w:val="8"/>
        </w:numPr>
        <w:shd w:val="clear" w:color="auto" w:fill="auto"/>
        <w:tabs>
          <w:tab w:val="left" w:pos="1134"/>
          <w:tab w:val="left" w:pos="1422"/>
        </w:tabs>
        <w:spacing w:line="240" w:lineRule="auto"/>
        <w:ind w:left="426" w:firstLine="567"/>
        <w:jc w:val="both"/>
        <w:rPr>
          <w:rStyle w:val="22"/>
          <w:b w:val="0"/>
          <w:sz w:val="24"/>
          <w:szCs w:val="24"/>
        </w:rPr>
      </w:pPr>
      <w:r w:rsidRPr="0001501A">
        <w:rPr>
          <w:rStyle w:val="22"/>
          <w:b w:val="0"/>
          <w:sz w:val="24"/>
          <w:szCs w:val="24"/>
        </w:rPr>
        <w:t xml:space="preserve">Заместитель директора по АХЧ: </w:t>
      </w:r>
      <w:r w:rsidRPr="0001501A">
        <w:rPr>
          <w:sz w:val="24"/>
          <w:szCs w:val="24"/>
        </w:rPr>
        <w:t>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D97FDE" w:rsidRPr="0001501A" w:rsidRDefault="00D97FDE" w:rsidP="00C3661D">
      <w:pPr>
        <w:pStyle w:val="23"/>
        <w:numPr>
          <w:ilvl w:val="1"/>
          <w:numId w:val="8"/>
        </w:numPr>
        <w:shd w:val="clear" w:color="auto" w:fill="auto"/>
        <w:tabs>
          <w:tab w:val="left" w:pos="1134"/>
          <w:tab w:val="left" w:pos="1426"/>
        </w:tabs>
        <w:spacing w:line="240" w:lineRule="auto"/>
        <w:ind w:left="426" w:firstLine="567"/>
        <w:jc w:val="both"/>
        <w:rPr>
          <w:sz w:val="24"/>
          <w:szCs w:val="24"/>
        </w:rPr>
      </w:pPr>
      <w:r w:rsidRPr="0001501A">
        <w:rPr>
          <w:rStyle w:val="22"/>
          <w:b w:val="0"/>
          <w:sz w:val="24"/>
          <w:szCs w:val="24"/>
        </w:rPr>
        <w:t xml:space="preserve">Главный бухгалтер: </w:t>
      </w:r>
      <w:r w:rsidRPr="0001501A">
        <w:rPr>
          <w:sz w:val="24"/>
          <w:szCs w:val="24"/>
        </w:rPr>
        <w:t>обеспечение эффективности использования финансовых ресурсов.</w:t>
      </w:r>
    </w:p>
    <w:p w:rsidR="00D97FDE" w:rsidRPr="00C154F1" w:rsidRDefault="0001501A" w:rsidP="0001501A">
      <w:pPr>
        <w:pStyle w:val="33"/>
        <w:keepNext/>
        <w:keepLines/>
        <w:shd w:val="clear" w:color="auto" w:fill="auto"/>
        <w:tabs>
          <w:tab w:val="left" w:pos="709"/>
        </w:tabs>
        <w:spacing w:line="240" w:lineRule="auto"/>
        <w:ind w:firstLine="0"/>
        <w:jc w:val="both"/>
        <w:rPr>
          <w:b w:val="0"/>
          <w:color w:val="000000"/>
          <w:sz w:val="24"/>
          <w:szCs w:val="24"/>
        </w:rPr>
      </w:pPr>
      <w:bookmarkStart w:id="60" w:name="bookmark38"/>
      <w:r w:rsidRPr="00C154F1">
        <w:rPr>
          <w:b w:val="0"/>
          <w:sz w:val="24"/>
          <w:szCs w:val="24"/>
        </w:rPr>
        <w:t xml:space="preserve">                3</w:t>
      </w:r>
      <w:r w:rsidR="00D97FDE" w:rsidRPr="00C154F1">
        <w:rPr>
          <w:b w:val="0"/>
          <w:sz w:val="24"/>
          <w:szCs w:val="24"/>
        </w:rPr>
        <w:t xml:space="preserve"> уровень – оперативный</w:t>
      </w:r>
      <w:bookmarkEnd w:id="60"/>
      <w:r w:rsidR="00D97FDE" w:rsidRPr="00C154F1">
        <w:rPr>
          <w:b w:val="0"/>
          <w:sz w:val="24"/>
          <w:szCs w:val="24"/>
        </w:rPr>
        <w:t>:</w:t>
      </w:r>
    </w:p>
    <w:p w:rsidR="00D97FDE" w:rsidRPr="0001501A" w:rsidRDefault="00D97FDE" w:rsidP="00C3661D">
      <w:pPr>
        <w:autoSpaceDE w:val="0"/>
        <w:spacing w:after="0" w:line="240" w:lineRule="auto"/>
        <w:ind w:left="426" w:firstLine="567"/>
        <w:jc w:val="both"/>
        <w:rPr>
          <w:rFonts w:ascii="Times New Roman" w:eastAsia="Calibri" w:hAnsi="Times New Roman" w:cs="Times New Roman"/>
          <w:bCs/>
          <w:color w:val="000000"/>
          <w:sz w:val="24"/>
          <w:szCs w:val="24"/>
        </w:rPr>
      </w:pPr>
      <w:r w:rsidRPr="0001501A">
        <w:rPr>
          <w:rFonts w:ascii="Times New Roman" w:hAnsi="Times New Roman" w:cs="Times New Roman"/>
          <w:bCs/>
          <w:color w:val="000000"/>
          <w:sz w:val="24"/>
          <w:szCs w:val="24"/>
        </w:rPr>
        <w:t xml:space="preserve">3.1.Руководители предметных методических объединений: </w:t>
      </w:r>
      <w:r w:rsidRPr="0001501A">
        <w:rPr>
          <w:rFonts w:ascii="Times New Roman" w:hAnsi="Times New Roman" w:cs="Times New Roman"/>
          <w:color w:val="000000"/>
          <w:sz w:val="24"/>
          <w:szCs w:val="24"/>
        </w:rPr>
        <w:t xml:space="preserve">совершенствование методики преподавания учебных предметов, повышение профессионализма педагогов. </w:t>
      </w:r>
    </w:p>
    <w:p w:rsidR="00D97FDE" w:rsidRPr="0001501A" w:rsidRDefault="00D97FDE" w:rsidP="00C3661D">
      <w:pPr>
        <w:pStyle w:val="23"/>
        <w:shd w:val="clear" w:color="auto" w:fill="auto"/>
        <w:tabs>
          <w:tab w:val="left" w:pos="1134"/>
          <w:tab w:val="left" w:pos="1378"/>
        </w:tabs>
        <w:spacing w:line="240" w:lineRule="auto"/>
        <w:ind w:left="426" w:firstLine="567"/>
        <w:jc w:val="both"/>
        <w:rPr>
          <w:rFonts w:eastAsia="Calibri"/>
          <w:color w:val="000000"/>
          <w:sz w:val="24"/>
          <w:szCs w:val="24"/>
        </w:rPr>
      </w:pPr>
      <w:r w:rsidRPr="0001501A">
        <w:rPr>
          <w:rFonts w:eastAsia="Calibri"/>
          <w:bCs/>
          <w:color w:val="000000"/>
          <w:sz w:val="24"/>
          <w:szCs w:val="24"/>
        </w:rPr>
        <w:t>3.2.Руководитель МО класс</w:t>
      </w:r>
      <w:r w:rsidR="00ED450F" w:rsidRPr="0001501A">
        <w:rPr>
          <w:rFonts w:eastAsia="Calibri"/>
          <w:bCs/>
          <w:color w:val="000000"/>
          <w:sz w:val="24"/>
          <w:szCs w:val="24"/>
        </w:rPr>
        <w:t>ных руководителей</w:t>
      </w:r>
      <w:r w:rsidRPr="0001501A">
        <w:rPr>
          <w:rFonts w:eastAsia="Calibri"/>
          <w:bCs/>
          <w:color w:val="000000"/>
          <w:sz w:val="24"/>
          <w:szCs w:val="24"/>
        </w:rPr>
        <w:t xml:space="preserve">: </w:t>
      </w:r>
      <w:r w:rsidRPr="0001501A">
        <w:rPr>
          <w:rFonts w:eastAsia="Calibri"/>
          <w:color w:val="000000"/>
          <w:sz w:val="24"/>
          <w:szCs w:val="24"/>
        </w:rPr>
        <w:t>совершенствование методики воспитатель</w:t>
      </w:r>
      <w:r w:rsidR="00ED450F" w:rsidRPr="0001501A">
        <w:rPr>
          <w:rFonts w:eastAsia="Calibri"/>
          <w:color w:val="000000"/>
          <w:sz w:val="24"/>
          <w:szCs w:val="24"/>
        </w:rPr>
        <w:t>ной работы.</w:t>
      </w:r>
    </w:p>
    <w:p w:rsidR="00D97FDE" w:rsidRPr="0001501A" w:rsidRDefault="00D97FDE" w:rsidP="00C3661D">
      <w:pPr>
        <w:pStyle w:val="23"/>
        <w:shd w:val="clear" w:color="auto" w:fill="auto"/>
        <w:tabs>
          <w:tab w:val="left" w:pos="1134"/>
          <w:tab w:val="left" w:pos="1378"/>
        </w:tabs>
        <w:spacing w:line="240" w:lineRule="auto"/>
        <w:ind w:left="426" w:firstLine="567"/>
        <w:jc w:val="both"/>
        <w:rPr>
          <w:sz w:val="24"/>
          <w:szCs w:val="24"/>
        </w:rPr>
      </w:pPr>
      <w:r w:rsidRPr="0001501A">
        <w:rPr>
          <w:rFonts w:eastAsia="Calibri"/>
          <w:color w:val="000000"/>
          <w:sz w:val="24"/>
          <w:szCs w:val="24"/>
        </w:rPr>
        <w:t>3.3. П</w:t>
      </w:r>
      <w:r w:rsidRPr="0001501A">
        <w:rPr>
          <w:rStyle w:val="22"/>
          <w:b w:val="0"/>
          <w:sz w:val="24"/>
          <w:szCs w:val="24"/>
        </w:rPr>
        <w:t>сихолого-медико-педагогический консилиум:</w:t>
      </w:r>
      <w:r w:rsidRPr="0001501A">
        <w:rPr>
          <w:sz w:val="24"/>
          <w:szCs w:val="24"/>
        </w:rPr>
        <w:t>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D97FDE" w:rsidRPr="0001501A" w:rsidRDefault="00ED450F" w:rsidP="00C3661D">
      <w:pPr>
        <w:pStyle w:val="23"/>
        <w:shd w:val="clear" w:color="auto" w:fill="auto"/>
        <w:tabs>
          <w:tab w:val="left" w:pos="1134"/>
        </w:tabs>
        <w:spacing w:line="240" w:lineRule="auto"/>
        <w:ind w:left="426" w:firstLine="567"/>
        <w:jc w:val="both"/>
        <w:rPr>
          <w:sz w:val="24"/>
          <w:szCs w:val="24"/>
        </w:rPr>
      </w:pPr>
      <w:r w:rsidRPr="0001501A">
        <w:rPr>
          <w:sz w:val="24"/>
          <w:szCs w:val="24"/>
        </w:rPr>
        <w:t xml:space="preserve"> 3.4</w:t>
      </w:r>
      <w:r w:rsidR="00D97FDE" w:rsidRPr="0001501A">
        <w:rPr>
          <w:sz w:val="24"/>
          <w:szCs w:val="24"/>
        </w:rPr>
        <w:t xml:space="preserve">. </w:t>
      </w:r>
      <w:r w:rsidR="00D97FDE" w:rsidRPr="0001501A">
        <w:rPr>
          <w:rStyle w:val="22"/>
          <w:b w:val="0"/>
          <w:sz w:val="24"/>
          <w:szCs w:val="24"/>
        </w:rPr>
        <w:t xml:space="preserve">Совет по профилактике правонарушений и преступлений: </w:t>
      </w:r>
      <w:r w:rsidR="00D97FDE" w:rsidRPr="0001501A">
        <w:rPr>
          <w:sz w:val="24"/>
          <w:szCs w:val="24"/>
        </w:rPr>
        <w:t>предупреждение правонарушений и преступности в среде воспитанников.</w:t>
      </w:r>
    </w:p>
    <w:p w:rsidR="00D97FDE" w:rsidRPr="00C154F1" w:rsidRDefault="00D97FDE" w:rsidP="00C3661D">
      <w:pPr>
        <w:pStyle w:val="33"/>
        <w:keepNext/>
        <w:keepLines/>
        <w:shd w:val="clear" w:color="auto" w:fill="auto"/>
        <w:tabs>
          <w:tab w:val="left" w:pos="1134"/>
        </w:tabs>
        <w:spacing w:line="240" w:lineRule="auto"/>
        <w:ind w:left="426" w:firstLine="567"/>
        <w:jc w:val="both"/>
        <w:rPr>
          <w:b w:val="0"/>
          <w:sz w:val="24"/>
          <w:szCs w:val="24"/>
        </w:rPr>
      </w:pPr>
      <w:bookmarkStart w:id="61" w:name="bookmark39"/>
      <w:r w:rsidRPr="00C154F1">
        <w:rPr>
          <w:b w:val="0"/>
          <w:sz w:val="24"/>
          <w:szCs w:val="24"/>
        </w:rPr>
        <w:t>4 уровень – исполнители</w:t>
      </w:r>
      <w:bookmarkEnd w:id="61"/>
      <w:r w:rsidRPr="00C154F1">
        <w:rPr>
          <w:b w:val="0"/>
          <w:sz w:val="24"/>
          <w:szCs w:val="24"/>
        </w:rPr>
        <w:t>:</w:t>
      </w:r>
    </w:p>
    <w:p w:rsidR="00D97FDE" w:rsidRPr="0001501A" w:rsidRDefault="00ED450F" w:rsidP="00C3661D">
      <w:pPr>
        <w:pStyle w:val="43"/>
        <w:widowControl w:val="0"/>
        <w:numPr>
          <w:ilvl w:val="0"/>
          <w:numId w:val="5"/>
        </w:numPr>
        <w:shd w:val="clear" w:color="auto" w:fill="auto"/>
        <w:tabs>
          <w:tab w:val="left" w:pos="1134"/>
          <w:tab w:val="left" w:pos="1522"/>
        </w:tabs>
        <w:spacing w:line="240" w:lineRule="auto"/>
        <w:ind w:left="426" w:firstLine="567"/>
        <w:jc w:val="both"/>
        <w:rPr>
          <w:sz w:val="24"/>
          <w:szCs w:val="24"/>
        </w:rPr>
      </w:pPr>
      <w:r w:rsidRPr="0001501A">
        <w:rPr>
          <w:sz w:val="24"/>
          <w:szCs w:val="24"/>
        </w:rPr>
        <w:t>Учителя</w:t>
      </w:r>
      <w:r w:rsidR="00D97FDE" w:rsidRPr="0001501A">
        <w:rPr>
          <w:sz w:val="24"/>
          <w:szCs w:val="24"/>
        </w:rPr>
        <w:t xml:space="preserve">: </w:t>
      </w:r>
      <w:r w:rsidR="00D97FDE" w:rsidRPr="0001501A">
        <w:rPr>
          <w:rStyle w:val="42"/>
          <w:b w:val="0"/>
          <w:sz w:val="24"/>
          <w:szCs w:val="24"/>
        </w:rPr>
        <w:t>обеспечивают выполнение обязанностей в рамках должностных инструкций.</w:t>
      </w:r>
    </w:p>
    <w:p w:rsidR="00D97FDE" w:rsidRPr="0001501A" w:rsidRDefault="00D97FDE" w:rsidP="00C3661D">
      <w:pPr>
        <w:pStyle w:val="43"/>
        <w:widowControl w:val="0"/>
        <w:numPr>
          <w:ilvl w:val="0"/>
          <w:numId w:val="5"/>
        </w:numPr>
        <w:shd w:val="clear" w:color="auto" w:fill="auto"/>
        <w:tabs>
          <w:tab w:val="left" w:pos="1134"/>
          <w:tab w:val="left" w:pos="1530"/>
        </w:tabs>
        <w:spacing w:line="240" w:lineRule="auto"/>
        <w:ind w:left="426" w:firstLine="567"/>
        <w:jc w:val="both"/>
        <w:rPr>
          <w:rStyle w:val="22"/>
          <w:b w:val="0"/>
          <w:sz w:val="24"/>
          <w:szCs w:val="24"/>
        </w:rPr>
      </w:pPr>
      <w:r w:rsidRPr="0001501A">
        <w:rPr>
          <w:sz w:val="24"/>
          <w:szCs w:val="24"/>
        </w:rPr>
        <w:t xml:space="preserve">Уборщики служебных помещений, сторожа, вахтер, дворник: </w:t>
      </w:r>
      <w:r w:rsidRPr="0001501A">
        <w:rPr>
          <w:rStyle w:val="42"/>
          <w:b w:val="0"/>
          <w:sz w:val="24"/>
          <w:szCs w:val="24"/>
        </w:rPr>
        <w:t>обеспечивают выполнение обязанностей в рамках должностных инструкций.</w:t>
      </w:r>
    </w:p>
    <w:p w:rsidR="00D97FDE" w:rsidRPr="0001501A" w:rsidRDefault="00D97FDE" w:rsidP="00C3661D">
      <w:pPr>
        <w:pStyle w:val="23"/>
        <w:numPr>
          <w:ilvl w:val="0"/>
          <w:numId w:val="5"/>
        </w:numPr>
        <w:shd w:val="clear" w:color="auto" w:fill="auto"/>
        <w:tabs>
          <w:tab w:val="left" w:pos="1134"/>
          <w:tab w:val="left" w:pos="1511"/>
        </w:tabs>
        <w:spacing w:line="240" w:lineRule="auto"/>
        <w:ind w:left="426" w:firstLine="567"/>
        <w:jc w:val="both"/>
        <w:rPr>
          <w:sz w:val="24"/>
          <w:szCs w:val="24"/>
        </w:rPr>
      </w:pPr>
      <w:r w:rsidRPr="0001501A">
        <w:rPr>
          <w:rStyle w:val="22"/>
          <w:b w:val="0"/>
          <w:sz w:val="24"/>
          <w:szCs w:val="24"/>
        </w:rPr>
        <w:t xml:space="preserve">Медицинская сестра: </w:t>
      </w:r>
      <w:r w:rsidRPr="0001501A">
        <w:rPr>
          <w:sz w:val="24"/>
          <w:szCs w:val="24"/>
        </w:rPr>
        <w:t>обеспечивает выполнение обязанностей в рамках должностных инструкций.</w:t>
      </w:r>
    </w:p>
    <w:p w:rsidR="00D97FDE" w:rsidRPr="0001501A" w:rsidRDefault="00D97FDE" w:rsidP="00C3661D">
      <w:pPr>
        <w:tabs>
          <w:tab w:val="left" w:pos="1134"/>
        </w:tabs>
        <w:spacing w:after="0" w:line="240" w:lineRule="auto"/>
        <w:ind w:left="426" w:firstLine="567"/>
        <w:jc w:val="both"/>
        <w:rPr>
          <w:rFonts w:ascii="Times New Roman" w:hAnsi="Times New Roman" w:cs="Times New Roman"/>
          <w:sz w:val="24"/>
          <w:szCs w:val="24"/>
        </w:rPr>
      </w:pPr>
      <w:r w:rsidRPr="0001501A">
        <w:rPr>
          <w:rFonts w:ascii="Times New Roman" w:hAnsi="Times New Roman" w:cs="Times New Roman"/>
          <w:sz w:val="24"/>
          <w:szCs w:val="24"/>
        </w:rPr>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01501A">
        <w:rPr>
          <w:rFonts w:ascii="Times New Roman" w:hAnsi="Times New Roman" w:cs="Times New Roman"/>
          <w:sz w:val="24"/>
          <w:szCs w:val="24"/>
        </w:rPr>
        <w:softHyphen/>
        <w:t>тей.</w:t>
      </w:r>
    </w:p>
    <w:p w:rsidR="00D97FDE" w:rsidRPr="00A16BE4" w:rsidRDefault="00A504B2" w:rsidP="00A504B2">
      <w:pPr>
        <w:pStyle w:val="2"/>
        <w:rPr>
          <w:rFonts w:eastAsia="Times New Roman"/>
        </w:rPr>
      </w:pPr>
      <w:bookmarkStart w:id="62" w:name="_Toc535583622"/>
      <w:r>
        <w:t>3.6.</w:t>
      </w:r>
      <w:r w:rsidR="00D97FDE" w:rsidRPr="00A16BE4">
        <w:t>Финансовые условия реализации АООП</w:t>
      </w:r>
      <w:bookmarkEnd w:id="62"/>
    </w:p>
    <w:p w:rsidR="00D97FDE" w:rsidRPr="00A16BE4" w:rsidRDefault="00D97FDE" w:rsidP="00C3661D">
      <w:pPr>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 xml:space="preserve">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w:t>
      </w:r>
      <w:r w:rsidRPr="00A16BE4">
        <w:rPr>
          <w:rFonts w:ascii="Times New Roman" w:eastAsia="Times New Roman" w:hAnsi="Times New Roman" w:cs="Times New Roman"/>
          <w:sz w:val="24"/>
          <w:szCs w:val="24"/>
        </w:rPr>
        <w:lastRenderedPageBreak/>
        <w:t>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обеспечивать  образовательной  организации  возможность  исполнения требований  стандарта;</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Структура расходов на образование включает:</w:t>
      </w:r>
    </w:p>
    <w:p w:rsidR="00D97FDE" w:rsidRPr="00A16BE4" w:rsidRDefault="00D97FDE" w:rsidP="000B0E51">
      <w:pPr>
        <w:pStyle w:val="af7"/>
        <w:numPr>
          <w:ilvl w:val="1"/>
          <w:numId w:val="55"/>
        </w:numPr>
        <w:tabs>
          <w:tab w:val="clear" w:pos="0"/>
          <w:tab w:val="num" w:pos="993"/>
        </w:tabs>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Образование  ребенка  на  основе  учебного  плана  образовательной организации и СИПР.</w:t>
      </w:r>
    </w:p>
    <w:p w:rsidR="00D97FDE" w:rsidRPr="00A16BE4" w:rsidRDefault="00D97FDE" w:rsidP="000B0E51">
      <w:pPr>
        <w:pStyle w:val="af7"/>
        <w:numPr>
          <w:ilvl w:val="1"/>
          <w:numId w:val="55"/>
        </w:numPr>
        <w:tabs>
          <w:tab w:val="clear" w:pos="0"/>
          <w:tab w:val="num" w:pos="993"/>
        </w:tabs>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Обеспечение сопровождения, ухода и присмотра за ребенком в период его нахождения в образовательной организации.</w:t>
      </w:r>
    </w:p>
    <w:p w:rsidR="00D97FDE" w:rsidRPr="00A16BE4" w:rsidRDefault="00D97FDE" w:rsidP="000B0E51">
      <w:pPr>
        <w:pStyle w:val="af7"/>
        <w:numPr>
          <w:ilvl w:val="1"/>
          <w:numId w:val="55"/>
        </w:numPr>
        <w:tabs>
          <w:tab w:val="clear" w:pos="0"/>
          <w:tab w:val="num" w:pos="993"/>
        </w:tabs>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Консультирование родителей и членов семей по вопросам образования ребенка.</w:t>
      </w:r>
    </w:p>
    <w:p w:rsidR="00D97FDE" w:rsidRPr="00A16BE4" w:rsidRDefault="00D97FDE" w:rsidP="000B0E51">
      <w:pPr>
        <w:pStyle w:val="af7"/>
        <w:numPr>
          <w:ilvl w:val="1"/>
          <w:numId w:val="55"/>
        </w:numPr>
        <w:tabs>
          <w:tab w:val="clear" w:pos="0"/>
          <w:tab w:val="num" w:pos="993"/>
        </w:tabs>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Обеспечение  необходимым  учебным,  информационно-техническим оборудованием и учебно-дидактическим материалом.</w:t>
      </w:r>
    </w:p>
    <w:p w:rsidR="00D97FDE" w:rsidRPr="00A16BE4" w:rsidRDefault="00D97FDE" w:rsidP="00C3661D">
      <w:pPr>
        <w:spacing w:after="0" w:line="240" w:lineRule="auto"/>
        <w:ind w:left="426" w:firstLine="567"/>
        <w:jc w:val="both"/>
        <w:rPr>
          <w:rFonts w:ascii="Times New Roman" w:hAnsi="Times New Roman" w:cs="Times New Roman"/>
          <w:color w:val="000000"/>
          <w:sz w:val="24"/>
          <w:szCs w:val="24"/>
        </w:rPr>
      </w:pPr>
      <w:r w:rsidRPr="00A16BE4">
        <w:rPr>
          <w:rFonts w:ascii="Times New Roman" w:eastAsia="Times New Roman" w:hAnsi="Times New Roman" w:cs="Times New Roman"/>
          <w:sz w:val="24"/>
          <w:szCs w:val="24"/>
        </w:rPr>
        <w:t>Финансирование  реализации  АООП осуществляется  в  объеме определяемых</w:t>
      </w:r>
      <w:r w:rsidR="00D621F6">
        <w:rPr>
          <w:rFonts w:ascii="Times New Roman" w:eastAsia="Times New Roman" w:hAnsi="Times New Roman" w:cs="Times New Roman"/>
          <w:sz w:val="24"/>
          <w:szCs w:val="24"/>
        </w:rPr>
        <w:t xml:space="preserve"> </w:t>
      </w:r>
      <w:r w:rsidRPr="00A16BE4">
        <w:rPr>
          <w:rFonts w:ascii="Times New Roman" w:eastAsia="Times New Roman" w:hAnsi="Times New Roman" w:cs="Times New Roman"/>
          <w:sz w:val="24"/>
          <w:szCs w:val="24"/>
        </w:rPr>
        <w:t xml:space="preserve">органами  государственной  власти  нормативов  обеспечения  государственных  гарантий  реализации прав  на  получение  общедоступного  и  бесплатного  общего  образования. </w:t>
      </w:r>
    </w:p>
    <w:p w:rsidR="00D97FDE" w:rsidRPr="00A16BE4" w:rsidRDefault="00D97FDE" w:rsidP="00C3661D">
      <w:pPr>
        <w:autoSpaceDE w:val="0"/>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color w:val="000000"/>
          <w:sz w:val="24"/>
          <w:szCs w:val="24"/>
        </w:rPr>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D97FDE" w:rsidRPr="00A16BE4" w:rsidRDefault="00D97FDE" w:rsidP="00C3661D">
      <w:pPr>
        <w:autoSpaceDE w:val="0"/>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Ежегодный объем финансирования мероприятий программы уточняется при формировании бюджета.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lastRenderedPageBreak/>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r w:rsidRPr="00A16BE4">
        <w:rPr>
          <w:rFonts w:ascii="Times New Roman" w:hAnsi="Times New Roman" w:cs="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D97FDE" w:rsidRPr="00A16BE4" w:rsidRDefault="00D97FDE" w:rsidP="00C3661D">
      <w:pPr>
        <w:pStyle w:val="af7"/>
        <w:spacing w:after="0" w:line="240" w:lineRule="auto"/>
        <w:ind w:left="426" w:firstLine="567"/>
        <w:jc w:val="both"/>
        <w:rPr>
          <w:rFonts w:ascii="Times New Roman" w:hAnsi="Times New Roman" w:cs="Times New Roman"/>
          <w:b/>
          <w:sz w:val="24"/>
          <w:szCs w:val="24"/>
        </w:rPr>
      </w:pPr>
    </w:p>
    <w:p w:rsidR="00D97FDE" w:rsidRPr="00A16BE4" w:rsidRDefault="00A504B2" w:rsidP="00A504B2">
      <w:pPr>
        <w:pStyle w:val="2"/>
      </w:pPr>
      <w:bookmarkStart w:id="63" w:name="_Toc535583623"/>
      <w:r>
        <w:t xml:space="preserve">3.7. </w:t>
      </w:r>
      <w:r w:rsidR="00D97FDE" w:rsidRPr="00A16BE4">
        <w:t>Материально-технические условия реализации АООП</w:t>
      </w:r>
      <w:bookmarkEnd w:id="63"/>
    </w:p>
    <w:p w:rsidR="00D97FDE" w:rsidRPr="00A16BE4" w:rsidRDefault="00D97FDE" w:rsidP="00C3661D">
      <w:pPr>
        <w:autoSpaceDE w:val="0"/>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w:t>
      </w:r>
      <w:r w:rsidRPr="00A16BE4">
        <w:rPr>
          <w:rFonts w:ascii="Times New Roman" w:eastAsia="Times New Roman" w:hAnsi="Times New Roman" w:cs="Times New Roman"/>
          <w:sz w:val="24"/>
          <w:szCs w:val="24"/>
        </w:rPr>
        <w:t>санитарно-</w:t>
      </w:r>
      <w:r w:rsidRPr="00A16BE4">
        <w:rPr>
          <w:rFonts w:ascii="Times New Roman" w:hAnsi="Times New Roman" w:cs="Times New Roman"/>
          <w:sz w:val="24"/>
          <w:szCs w:val="24"/>
        </w:rPr>
        <w:t>бытовых условий</w:t>
      </w:r>
      <w:r w:rsidRPr="00A16BE4">
        <w:rPr>
          <w:rFonts w:ascii="Times New Roman" w:eastAsia="Times New Roman" w:hAnsi="Times New Roman" w:cs="Times New Roman"/>
          <w:sz w:val="24"/>
          <w:szCs w:val="24"/>
        </w:rPr>
        <w:t xml:space="preserve"> и социально-бытовых условий</w:t>
      </w:r>
      <w:r w:rsidRPr="00A16BE4">
        <w:rPr>
          <w:rFonts w:ascii="Times New Roman" w:hAnsi="Times New Roman" w:cs="Times New Roman"/>
          <w:sz w:val="24"/>
          <w:szCs w:val="24"/>
        </w:rPr>
        <w:t>;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D97FDE" w:rsidRPr="00A16BE4" w:rsidRDefault="00D97FDE" w:rsidP="00C3661D">
      <w:pPr>
        <w:autoSpaceDE w:val="0"/>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D97FDE" w:rsidRPr="00A16BE4" w:rsidRDefault="00D97FDE" w:rsidP="00C3661D">
      <w:pPr>
        <w:pStyle w:val="af7"/>
        <w:numPr>
          <w:ilvl w:val="0"/>
          <w:numId w:val="1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соблюдения  санитарно-гигиенических  норм  организации образовательной деятельности;</w:t>
      </w:r>
    </w:p>
    <w:p w:rsidR="00D97FDE" w:rsidRPr="00A16BE4" w:rsidRDefault="00D97FDE" w:rsidP="00C3661D">
      <w:pPr>
        <w:pStyle w:val="af7"/>
        <w:numPr>
          <w:ilvl w:val="0"/>
          <w:numId w:val="1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обеспечения санитарно-бытовых и социально-бытовых условий; </w:t>
      </w:r>
    </w:p>
    <w:p w:rsidR="00D97FDE" w:rsidRPr="00A16BE4" w:rsidRDefault="00D97FDE" w:rsidP="00C3661D">
      <w:pPr>
        <w:pStyle w:val="af7"/>
        <w:numPr>
          <w:ilvl w:val="0"/>
          <w:numId w:val="1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соблюдения пожарной и электробезопасности;</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соблюдения требований охраны труда;</w:t>
      </w:r>
    </w:p>
    <w:p w:rsidR="00D97FDE" w:rsidRPr="00A16BE4" w:rsidRDefault="00D97FDE" w:rsidP="00C3661D">
      <w:pPr>
        <w:pStyle w:val="af7"/>
        <w:numPr>
          <w:ilvl w:val="0"/>
          <w:numId w:val="16"/>
        </w:numPr>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соблюдаются сроки и объемы текущего и капитального ремонта и др.</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eastAsia="Times New Roman" w:hAnsi="Times New Roman" w:cs="Times New Roman"/>
          <w:sz w:val="24"/>
          <w:szCs w:val="24"/>
        </w:rPr>
        <w:t xml:space="preserve">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w:t>
      </w:r>
      <w:r w:rsidRPr="00A16BE4">
        <w:rPr>
          <w:rFonts w:ascii="Times New Roman" w:hAnsi="Times New Roman" w:cs="Times New Roman"/>
          <w:sz w:val="24"/>
          <w:szCs w:val="24"/>
        </w:rPr>
        <w:t>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eastAsia="Times New Roman" w:hAnsi="Times New Roman" w:cs="Times New Roman"/>
          <w:sz w:val="24"/>
          <w:szCs w:val="24"/>
        </w:rPr>
        <w:t>В распоряжении обучающихся имеются спортивн</w:t>
      </w:r>
      <w:r w:rsidR="009A7F87">
        <w:rPr>
          <w:rFonts w:ascii="Times New Roman" w:eastAsia="Times New Roman" w:hAnsi="Times New Roman" w:cs="Times New Roman"/>
          <w:sz w:val="24"/>
          <w:szCs w:val="24"/>
        </w:rPr>
        <w:t>ый зал,   спортивная площадка</w:t>
      </w:r>
      <w:r w:rsidRPr="00A16BE4">
        <w:rPr>
          <w:rFonts w:ascii="Times New Roman" w:eastAsia="Times New Roman" w:hAnsi="Times New Roman" w:cs="Times New Roman"/>
          <w:sz w:val="24"/>
          <w:szCs w:val="24"/>
        </w:rPr>
        <w:t>.  В образовательной организации  имеются и  соответствующим образом оборудованы:</w:t>
      </w:r>
      <w:r w:rsidR="009A7F87">
        <w:rPr>
          <w:rFonts w:ascii="Times New Roman" w:eastAsia="Times New Roman" w:hAnsi="Times New Roman" w:cs="Times New Roman"/>
          <w:sz w:val="24"/>
          <w:szCs w:val="24"/>
        </w:rPr>
        <w:t>помещения</w:t>
      </w:r>
      <w:r w:rsidRPr="00A16BE4">
        <w:rPr>
          <w:rFonts w:ascii="Times New Roman" w:eastAsia="Times New Roman" w:hAnsi="Times New Roman" w:cs="Times New Roman"/>
          <w:sz w:val="24"/>
          <w:szCs w:val="24"/>
        </w:rPr>
        <w:t xml:space="preserve">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w:t>
      </w:r>
      <w:r w:rsidRPr="00A16BE4">
        <w:rPr>
          <w:rFonts w:ascii="Times New Roman" w:hAnsi="Times New Roman" w:cs="Times New Roman"/>
          <w:sz w:val="24"/>
          <w:szCs w:val="24"/>
        </w:rPr>
        <w:lastRenderedPageBreak/>
        <w:t>потребностей ребенка, отраженных в СИПР, его готовности к нахождению в среде сверстников без родителей.</w:t>
      </w:r>
    </w:p>
    <w:p w:rsidR="00D97FDE" w:rsidRPr="00A16BE4" w:rsidRDefault="00D97FDE" w:rsidP="00C3661D">
      <w:pPr>
        <w:pStyle w:val="af7"/>
        <w:spacing w:after="0" w:line="240" w:lineRule="auto"/>
        <w:ind w:left="426" w:firstLine="567"/>
        <w:jc w:val="both"/>
        <w:rPr>
          <w:rFonts w:ascii="Times New Roman" w:eastAsia="Times New Roman" w:hAnsi="Times New Roman" w:cs="Times New Roman"/>
          <w:sz w:val="24"/>
          <w:szCs w:val="24"/>
        </w:rPr>
      </w:pPr>
      <w:r w:rsidRPr="00A16BE4">
        <w:rPr>
          <w:rFonts w:ascii="Times New Roman" w:hAnsi="Times New Roman" w:cs="Times New Roman"/>
          <w:sz w:val="24"/>
          <w:szCs w:val="24"/>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D97FDE" w:rsidRPr="00A16BE4" w:rsidRDefault="00D97FDE" w:rsidP="00C3661D">
      <w:pPr>
        <w:pStyle w:val="af7"/>
        <w:spacing w:after="0" w:line="240" w:lineRule="auto"/>
        <w:ind w:left="426" w:firstLine="567"/>
        <w:jc w:val="both"/>
        <w:rPr>
          <w:rFonts w:ascii="Times New Roman" w:hAnsi="Times New Roman" w:cs="Times New Roman"/>
          <w:color w:val="00000A"/>
          <w:sz w:val="24"/>
          <w:szCs w:val="24"/>
        </w:rPr>
      </w:pPr>
      <w:r w:rsidRPr="00A16BE4">
        <w:rPr>
          <w:rFonts w:ascii="Times New Roman" w:eastAsia="Times New Roman" w:hAnsi="Times New Roman" w:cs="Times New Roman"/>
          <w:sz w:val="24"/>
          <w:szCs w:val="24"/>
        </w:rPr>
        <w:t>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w:t>
      </w:r>
      <w:r w:rsidR="009A7F87">
        <w:rPr>
          <w:rFonts w:ascii="Times New Roman" w:eastAsia="Times New Roman" w:hAnsi="Times New Roman" w:cs="Times New Roman"/>
          <w:sz w:val="24"/>
          <w:szCs w:val="24"/>
        </w:rPr>
        <w:t>.</w:t>
      </w:r>
    </w:p>
    <w:p w:rsidR="00D97FDE" w:rsidRPr="00A16BE4" w:rsidRDefault="00D97FDE" w:rsidP="00C3661D">
      <w:pPr>
        <w:pStyle w:val="18TexstSPISOK1"/>
        <w:spacing w:line="240" w:lineRule="auto"/>
        <w:ind w:left="426" w:firstLine="567"/>
        <w:rPr>
          <w:rFonts w:ascii="Times New Roman" w:hAnsi="Times New Roman" w:cs="Times New Roman"/>
          <w:iCs/>
          <w:sz w:val="24"/>
          <w:szCs w:val="24"/>
        </w:rPr>
      </w:pPr>
      <w:r w:rsidRPr="00A16BE4">
        <w:rPr>
          <w:rFonts w:ascii="Times New Roman" w:hAnsi="Times New Roman" w:cs="Times New Roman"/>
          <w:caps w:val="0"/>
          <w:color w:val="00000A"/>
          <w:sz w:val="24"/>
          <w:szCs w:val="24"/>
        </w:rPr>
        <w:t>Особые образовательные потребности обучающихся</w:t>
      </w:r>
      <w:r w:rsidR="000B0E51">
        <w:rPr>
          <w:rFonts w:ascii="Times New Roman" w:hAnsi="Times New Roman" w:cs="Times New Roman"/>
          <w:caps w:val="0"/>
          <w:sz w:val="24"/>
          <w:szCs w:val="24"/>
        </w:rPr>
        <w:t>с умственной отста</w:t>
      </w:r>
      <w:r w:rsidRPr="00A16BE4">
        <w:rPr>
          <w:rFonts w:ascii="Times New Roman" w:hAnsi="Times New Roman" w:cs="Times New Roman"/>
          <w:caps w:val="0"/>
          <w:sz w:val="24"/>
          <w:szCs w:val="24"/>
        </w:rPr>
        <w:t>лостью</w:t>
      </w:r>
      <w:r w:rsidRPr="00A16BE4">
        <w:rPr>
          <w:rFonts w:ascii="Times New Roman" w:hAnsi="Times New Roman" w:cs="Times New Roman"/>
          <w:caps w:val="0"/>
          <w:color w:val="auto"/>
          <w:sz w:val="24"/>
          <w:szCs w:val="24"/>
        </w:rPr>
        <w:t>(интеллектуальными нарушениями)</w:t>
      </w:r>
      <w:r w:rsidRPr="00A16BE4">
        <w:rPr>
          <w:rFonts w:ascii="Times New Roman" w:hAnsi="Times New Roman" w:cs="Times New Roman"/>
          <w:caps w:val="0"/>
          <w:color w:val="00000A"/>
          <w:sz w:val="24"/>
          <w:szCs w:val="24"/>
        </w:rPr>
        <w:t>обусловливают необходимость спе</w:t>
      </w:r>
      <w:r w:rsidR="000B0E51">
        <w:rPr>
          <w:rFonts w:ascii="Times New Roman" w:hAnsi="Times New Roman" w:cs="Times New Roman"/>
          <w:caps w:val="0"/>
          <w:color w:val="00000A"/>
          <w:sz w:val="24"/>
          <w:szCs w:val="24"/>
        </w:rPr>
        <w:t>циального подбора учебного и ди</w:t>
      </w:r>
      <w:r w:rsidRPr="00A16BE4">
        <w:rPr>
          <w:rFonts w:ascii="Times New Roman" w:hAnsi="Times New Roman" w:cs="Times New Roman"/>
          <w:caps w:val="0"/>
          <w:color w:val="00000A"/>
          <w:sz w:val="24"/>
          <w:szCs w:val="24"/>
        </w:rPr>
        <w:t>дактического материала.</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iCs/>
          <w:sz w:val="24"/>
          <w:szCs w:val="24"/>
        </w:rPr>
        <w:t>Технические средства обучения</w:t>
      </w:r>
      <w:r w:rsidRPr="00A16BE4">
        <w:rPr>
          <w:rFonts w:ascii="Times New Roman" w:hAnsi="Times New Roman" w:cs="Times New Roman"/>
          <w:sz w:val="24"/>
          <w:szCs w:val="24"/>
        </w:rPr>
        <w:t xml:space="preserve"> (</w:t>
      </w:r>
      <w:r w:rsidRPr="00A16BE4">
        <w:rPr>
          <w:rFonts w:ascii="Times New Roman" w:hAnsi="Times New Roman" w:cs="Times New Roman"/>
          <w:color w:val="00000A"/>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A16BE4">
        <w:rPr>
          <w:rFonts w:ascii="Times New Roman" w:hAnsi="Times New Roman" w:cs="Times New Roman"/>
          <w:sz w:val="24"/>
          <w:szCs w:val="24"/>
        </w:rPr>
        <w:t>(интеллектуальными нарушениями)</w:t>
      </w:r>
      <w:r w:rsidRPr="00A16BE4">
        <w:rPr>
          <w:rFonts w:ascii="Times New Roman" w:hAnsi="Times New Roman" w:cs="Times New Roman"/>
          <w:color w:val="00000A"/>
          <w:sz w:val="24"/>
          <w:szCs w:val="24"/>
        </w:rPr>
        <w:t>, способствуют мотивации учебной деятельности, развивают познавательную активность обучающихся.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Требования к материально-техническому обеспечению ориентированы не только на ребёнка, но и на всех участнико</w:t>
      </w:r>
      <w:r w:rsidR="000B0E51">
        <w:rPr>
          <w:rFonts w:ascii="Times New Roman" w:hAnsi="Times New Roman" w:cs="Times New Roman"/>
          <w:sz w:val="24"/>
          <w:szCs w:val="24"/>
        </w:rPr>
        <w:t>в процесса образования. Это обу</w:t>
      </w:r>
      <w:r w:rsidRPr="00A16BE4">
        <w:rPr>
          <w:rFonts w:ascii="Times New Roman" w:hAnsi="Times New Roman" w:cs="Times New Roman"/>
          <w:sz w:val="24"/>
          <w:szCs w:val="24"/>
        </w:rPr>
        <w:t>словлено  необходимостью индивидуализации про</w:t>
      </w:r>
      <w:r w:rsidRPr="00A16BE4">
        <w:rPr>
          <w:rFonts w:ascii="Times New Roman" w:hAnsi="Times New Roman" w:cs="Times New Roman"/>
          <w:sz w:val="24"/>
          <w:szCs w:val="24"/>
        </w:rPr>
        <w:softHyphen/>
        <w:t>цесса образования обучающихся с умственной отсталостью (инте</w:t>
      </w:r>
      <w:r w:rsidR="000B0E51">
        <w:rPr>
          <w:rFonts w:ascii="Times New Roman" w:hAnsi="Times New Roman" w:cs="Times New Roman"/>
          <w:sz w:val="24"/>
          <w:szCs w:val="24"/>
        </w:rPr>
        <w:t>ллектуальными нарушениями). Предусматривает</w:t>
      </w:r>
      <w:r w:rsidRPr="00A16BE4">
        <w:rPr>
          <w:rFonts w:ascii="Times New Roman" w:hAnsi="Times New Roman" w:cs="Times New Roman"/>
          <w:sz w:val="24"/>
          <w:szCs w:val="24"/>
        </w:rPr>
        <w:t>ся материально-техническая поддержка, в</w:t>
      </w:r>
      <w:r w:rsidR="000B0E51">
        <w:rPr>
          <w:rFonts w:ascii="Times New Roman" w:hAnsi="Times New Roman" w:cs="Times New Roman"/>
          <w:sz w:val="24"/>
          <w:szCs w:val="24"/>
        </w:rPr>
        <w:t xml:space="preserve"> том числе сетевая, процесса коорди</w:t>
      </w:r>
      <w:r w:rsidRPr="00A16BE4">
        <w:rPr>
          <w:rFonts w:ascii="Times New Roman" w:hAnsi="Times New Roman" w:cs="Times New Roman"/>
          <w:sz w:val="24"/>
          <w:szCs w:val="24"/>
        </w:rPr>
        <w:t>нации и взаимодействия специалистов разного профиля, вовлечённы</w:t>
      </w:r>
      <w:r w:rsidR="000B0E51">
        <w:rPr>
          <w:rFonts w:ascii="Times New Roman" w:hAnsi="Times New Roman" w:cs="Times New Roman"/>
          <w:sz w:val="24"/>
          <w:szCs w:val="24"/>
        </w:rPr>
        <w:t>х в про</w:t>
      </w:r>
      <w:r w:rsidRPr="00A16BE4">
        <w:rPr>
          <w:rFonts w:ascii="Times New Roman" w:hAnsi="Times New Roman" w:cs="Times New Roman"/>
          <w:sz w:val="24"/>
          <w:szCs w:val="24"/>
        </w:rPr>
        <w:t>цесс образования, родителей (законных представителей) обучающихся с умственной отсталостью (интеллектуальными нарушениями).</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D97FDE" w:rsidRPr="00A16BE4" w:rsidRDefault="00D97FDE" w:rsidP="00C3661D">
      <w:pPr>
        <w:pStyle w:val="af7"/>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Информационно-методическое обеспечение образовательного процесса включает:</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необходимую нормативную правовую базу образования обучающихся;</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характеристики предполагаемых информационных связей участников образовательного процесса;</w:t>
      </w:r>
    </w:p>
    <w:p w:rsidR="00D97FDE" w:rsidRPr="00A16BE4" w:rsidRDefault="00D97FDE" w:rsidP="00C3661D">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A7F87" w:rsidRPr="000B0E51" w:rsidRDefault="00D97FDE" w:rsidP="000B0E51">
      <w:pPr>
        <w:pStyle w:val="af7"/>
        <w:numPr>
          <w:ilvl w:val="0"/>
          <w:numId w:val="16"/>
        </w:numPr>
        <w:spacing w:after="0" w:line="240" w:lineRule="auto"/>
        <w:ind w:left="426" w:firstLine="567"/>
        <w:jc w:val="both"/>
        <w:rPr>
          <w:rFonts w:ascii="Times New Roman" w:hAnsi="Times New Roman" w:cs="Times New Roman"/>
          <w:sz w:val="24"/>
          <w:szCs w:val="24"/>
        </w:rPr>
      </w:pPr>
      <w:r w:rsidRPr="00A16BE4">
        <w:rPr>
          <w:rFonts w:ascii="Times New Roman" w:hAnsi="Times New Roman" w:cs="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9A7F87" w:rsidRDefault="00A504B2" w:rsidP="00A504B2">
      <w:pPr>
        <w:pStyle w:val="2"/>
      </w:pPr>
      <w:bookmarkStart w:id="64" w:name="_Toc535583624"/>
      <w:r>
        <w:t xml:space="preserve">3.8. </w:t>
      </w:r>
      <w:r w:rsidR="009A7F87" w:rsidRPr="00C05F14">
        <w:t>Сведения о помещениях</w:t>
      </w:r>
      <w:bookmarkEnd w:id="64"/>
    </w:p>
    <w:p w:rsidR="000646AA" w:rsidRPr="000646AA" w:rsidRDefault="000646AA" w:rsidP="000646AA">
      <w:pPr>
        <w:pStyle w:val="Textbody"/>
      </w:pPr>
    </w:p>
    <w:tbl>
      <w:tblPr>
        <w:tblpPr w:leftFromText="180" w:rightFromText="180" w:vertAnchor="text" w:horzAnchor="page" w:tblpX="1448" w:tblpY="301"/>
        <w:tblOverlap w:val="never"/>
        <w:tblW w:w="9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4593"/>
        <w:gridCol w:w="2721"/>
        <w:gridCol w:w="2410"/>
      </w:tblGrid>
      <w:tr w:rsidR="009A7F87" w:rsidRPr="00C05F14" w:rsidTr="001F5383">
        <w:trPr>
          <w:trHeight w:val="693"/>
        </w:trPr>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2721"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85"/>
              <w:rPr>
                <w:rFonts w:ascii="Times New Roman" w:hAnsi="Times New Roman"/>
                <w:sz w:val="24"/>
                <w:szCs w:val="24"/>
              </w:rPr>
            </w:pPr>
            <w:r w:rsidRPr="00C05F14">
              <w:rPr>
                <w:rFonts w:ascii="Times New Roman" w:hAnsi="Times New Roman"/>
                <w:sz w:val="24"/>
                <w:szCs w:val="24"/>
              </w:rPr>
              <w:t>В собственности</w:t>
            </w:r>
          </w:p>
          <w:p w:rsidR="009A7F87" w:rsidRPr="00C05F14" w:rsidRDefault="009A7F87" w:rsidP="000646AA">
            <w:pPr>
              <w:spacing w:after="0" w:line="240" w:lineRule="auto"/>
              <w:ind w:left="85"/>
              <w:rPr>
                <w:rFonts w:ascii="Times New Roman" w:hAnsi="Times New Roman"/>
                <w:sz w:val="24"/>
                <w:szCs w:val="24"/>
                <w:highlight w:val="yellow"/>
              </w:rPr>
            </w:pPr>
            <w:r w:rsidRPr="00C05F14">
              <w:rPr>
                <w:rFonts w:ascii="Times New Roman" w:hAnsi="Times New Roman"/>
                <w:sz w:val="24"/>
                <w:szCs w:val="24"/>
              </w:rPr>
              <w:t>код: да – 1, нет – 0</w:t>
            </w:r>
          </w:p>
        </w:tc>
        <w:tc>
          <w:tcPr>
            <w:tcW w:w="2410"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85"/>
              <w:rPr>
                <w:rFonts w:ascii="Times New Roman" w:hAnsi="Times New Roman"/>
                <w:sz w:val="24"/>
                <w:szCs w:val="24"/>
              </w:rPr>
            </w:pPr>
            <w:r w:rsidRPr="00C05F14">
              <w:rPr>
                <w:rFonts w:ascii="Times New Roman" w:hAnsi="Times New Roman"/>
                <w:sz w:val="24"/>
                <w:szCs w:val="24"/>
              </w:rPr>
              <w:t>На условиях договора пользования:</w:t>
            </w:r>
          </w:p>
          <w:p w:rsidR="009A7F87" w:rsidRPr="00C05F14" w:rsidRDefault="009A7F87" w:rsidP="000646AA">
            <w:pPr>
              <w:spacing w:after="0" w:line="240" w:lineRule="auto"/>
              <w:ind w:left="85"/>
              <w:rPr>
                <w:rFonts w:ascii="Times New Roman" w:hAnsi="Times New Roman"/>
                <w:sz w:val="24"/>
                <w:szCs w:val="24"/>
              </w:rPr>
            </w:pPr>
            <w:r w:rsidRPr="00C05F14">
              <w:rPr>
                <w:rFonts w:ascii="Times New Roman" w:hAnsi="Times New Roman"/>
                <w:sz w:val="24"/>
                <w:szCs w:val="24"/>
              </w:rPr>
              <w:t>код:  да – 1,  нет – 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Актовый зал</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trHeight w:val="128"/>
        </w:trPr>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Спортивный зал </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trHeight w:val="128"/>
        </w:trPr>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Тренаженный зал</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Столовая, обеденный зал </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0646AA" w:rsidRDefault="000646AA"/>
    <w:tbl>
      <w:tblPr>
        <w:tblpPr w:leftFromText="180" w:rightFromText="180" w:vertAnchor="text" w:horzAnchor="page" w:tblpX="1448" w:tblpY="301"/>
        <w:tblOverlap w:val="never"/>
        <w:tblW w:w="9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4593"/>
        <w:gridCol w:w="2721"/>
        <w:gridCol w:w="2410"/>
      </w:tblGrid>
      <w:tr w:rsidR="009A7F87" w:rsidRPr="00C05F14" w:rsidTr="001F5383">
        <w:tc>
          <w:tcPr>
            <w:tcW w:w="9724" w:type="dxa"/>
            <w:gridSpan w:val="3"/>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Оборудованные кабинеты:</w:t>
            </w:r>
          </w:p>
        </w:tc>
      </w:tr>
      <w:tr w:rsidR="009A7F87" w:rsidRPr="00C05F14" w:rsidTr="001F5383">
        <w:trPr>
          <w:trHeight w:val="70"/>
        </w:trPr>
        <w:tc>
          <w:tcPr>
            <w:tcW w:w="4593" w:type="dxa"/>
            <w:vMerge w:val="restart"/>
            <w:tcBorders>
              <w:top w:val="single" w:sz="4" w:space="0" w:color="auto"/>
              <w:left w:val="single" w:sz="4" w:space="0" w:color="auto"/>
              <w:right w:val="single" w:sz="4" w:space="0" w:color="auto"/>
            </w:tcBorders>
            <w:hideMark/>
          </w:tcPr>
          <w:p w:rsidR="009A7F87" w:rsidRPr="00C05F14" w:rsidRDefault="00FF357E" w:rsidP="000646AA">
            <w:pPr>
              <w:spacing w:after="0" w:line="240" w:lineRule="auto"/>
              <w:ind w:left="426"/>
              <w:jc w:val="both"/>
              <w:rPr>
                <w:rFonts w:ascii="Times New Roman" w:hAnsi="Times New Roman"/>
                <w:sz w:val="24"/>
                <w:szCs w:val="24"/>
              </w:rPr>
            </w:pPr>
            <w:r>
              <w:rPr>
                <w:rFonts w:ascii="Times New Roman" w:hAnsi="Times New Roman"/>
                <w:sz w:val="24"/>
                <w:szCs w:val="24"/>
              </w:rPr>
              <w:lastRenderedPageBreak/>
              <w:t>О</w:t>
            </w:r>
            <w:r w:rsidR="009A7F87" w:rsidRPr="00C05F14">
              <w:rPr>
                <w:rFonts w:ascii="Times New Roman" w:hAnsi="Times New Roman"/>
                <w:sz w:val="24"/>
                <w:szCs w:val="24"/>
              </w:rPr>
              <w:t>снов информатики и вычислительной техники</w:t>
            </w:r>
          </w:p>
        </w:tc>
        <w:tc>
          <w:tcPr>
            <w:tcW w:w="2721" w:type="dxa"/>
            <w:vMerge w:val="restart"/>
            <w:tcBorders>
              <w:top w:val="single" w:sz="4" w:space="0" w:color="auto"/>
              <w:left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 (1 мобильныхкомпьютерных класса)</w:t>
            </w:r>
          </w:p>
        </w:tc>
        <w:tc>
          <w:tcPr>
            <w:tcW w:w="2410" w:type="dxa"/>
            <w:tcBorders>
              <w:top w:val="single" w:sz="4" w:space="0" w:color="auto"/>
              <w:left w:val="single" w:sz="4" w:space="0" w:color="auto"/>
              <w:bottom w:val="nil"/>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r>
      <w:tr w:rsidR="009A7F87" w:rsidRPr="00C05F14" w:rsidTr="000B0E51">
        <w:trPr>
          <w:trHeight w:val="364"/>
        </w:trPr>
        <w:tc>
          <w:tcPr>
            <w:tcW w:w="4593" w:type="dxa"/>
            <w:vMerge/>
            <w:tcBorders>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p>
        </w:tc>
        <w:tc>
          <w:tcPr>
            <w:tcW w:w="2721" w:type="dxa"/>
            <w:vMerge/>
            <w:tcBorders>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2410" w:type="dxa"/>
            <w:tcBorders>
              <w:top w:val="nil"/>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физики</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химии</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биологии</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основ безопасности и жизнедеятельности</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иностранного языка</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Мастерские для трудового обучения</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Музей</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Учебно-опытный земельный участок</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Лекционная аудитория </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trHeight w:val="134"/>
        </w:trPr>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Медицинский кабинет</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trHeight w:val="134"/>
        </w:trPr>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Процедурный кабинет</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r>
      <w:tr w:rsidR="009A7F87" w:rsidRPr="00C05F14" w:rsidTr="001F5383">
        <w:tc>
          <w:tcPr>
            <w:tcW w:w="4593" w:type="dxa"/>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Оборудованная территория для реализации раздела «Легкая атлетика» программы по физической культуре  </w:t>
            </w:r>
          </w:p>
        </w:tc>
        <w:tc>
          <w:tcPr>
            <w:tcW w:w="272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9A7F87" w:rsidRDefault="009A7F87"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8B426C" w:rsidRDefault="008B426C" w:rsidP="008B426C">
      <w:pPr>
        <w:spacing w:after="0"/>
        <w:jc w:val="both"/>
        <w:rPr>
          <w:rFonts w:ascii="Times New Roman" w:hAnsi="Times New Roman"/>
          <w:sz w:val="24"/>
          <w:szCs w:val="24"/>
        </w:rPr>
      </w:pPr>
    </w:p>
    <w:p w:rsidR="000B0E51" w:rsidRPr="00C05F14" w:rsidRDefault="000B0E51" w:rsidP="008B426C">
      <w:pPr>
        <w:spacing w:after="0"/>
        <w:jc w:val="both"/>
        <w:rPr>
          <w:rFonts w:ascii="Times New Roman" w:hAnsi="Times New Roman"/>
          <w:sz w:val="24"/>
          <w:szCs w:val="24"/>
        </w:rPr>
      </w:pPr>
    </w:p>
    <w:p w:rsidR="00A504B2" w:rsidRDefault="00A504B2" w:rsidP="00C3661D">
      <w:pPr>
        <w:spacing w:after="0"/>
        <w:ind w:left="426" w:firstLine="709"/>
        <w:jc w:val="both"/>
        <w:rPr>
          <w:rFonts w:ascii="Times New Roman" w:hAnsi="Times New Roman"/>
          <w:sz w:val="24"/>
          <w:szCs w:val="24"/>
        </w:rPr>
      </w:pPr>
      <w:r>
        <w:rPr>
          <w:rFonts w:ascii="Times New Roman" w:hAnsi="Times New Roman"/>
          <w:sz w:val="24"/>
          <w:szCs w:val="24"/>
        </w:rPr>
        <w:t>Количество классных комнат и кабинетов - 18</w:t>
      </w:r>
    </w:p>
    <w:p w:rsidR="009A7F87" w:rsidRPr="00C05F14" w:rsidRDefault="009A7F87" w:rsidP="00C3661D">
      <w:pPr>
        <w:spacing w:after="0"/>
        <w:ind w:left="426" w:firstLine="709"/>
        <w:jc w:val="both"/>
        <w:rPr>
          <w:rFonts w:ascii="Times New Roman" w:hAnsi="Times New Roman"/>
          <w:sz w:val="24"/>
          <w:szCs w:val="24"/>
        </w:rPr>
      </w:pPr>
      <w:r w:rsidRPr="00C05F14">
        <w:rPr>
          <w:rFonts w:ascii="Times New Roman" w:hAnsi="Times New Roman"/>
          <w:sz w:val="24"/>
          <w:szCs w:val="24"/>
        </w:rPr>
        <w:t>из них  оборудованы:</w:t>
      </w:r>
    </w:p>
    <w:p w:rsidR="009A7F87" w:rsidRPr="00C05F14" w:rsidRDefault="009A7F87" w:rsidP="00C3661D">
      <w:pPr>
        <w:spacing w:after="0"/>
        <w:ind w:left="426" w:firstLine="709"/>
        <w:jc w:val="both"/>
        <w:rPr>
          <w:rFonts w:ascii="Times New Roman" w:hAnsi="Times New Roman"/>
          <w:sz w:val="24"/>
          <w:szCs w:val="24"/>
        </w:rPr>
      </w:pPr>
      <w:r w:rsidRPr="00C05F14">
        <w:rPr>
          <w:rFonts w:ascii="Times New Roman" w:hAnsi="Times New Roman"/>
          <w:sz w:val="24"/>
          <w:szCs w:val="24"/>
        </w:rPr>
        <w:t xml:space="preserve"> мультимедийными проекторами – 7;</w:t>
      </w:r>
    </w:p>
    <w:p w:rsidR="009A7F87" w:rsidRPr="00C05F14" w:rsidRDefault="009A7F87" w:rsidP="00C3661D">
      <w:pPr>
        <w:spacing w:after="0"/>
        <w:ind w:left="426" w:firstLine="709"/>
        <w:jc w:val="both"/>
        <w:rPr>
          <w:rFonts w:ascii="Times New Roman" w:hAnsi="Times New Roman"/>
          <w:sz w:val="24"/>
          <w:szCs w:val="24"/>
        </w:rPr>
      </w:pPr>
      <w:r w:rsidRPr="00C05F14">
        <w:rPr>
          <w:rFonts w:ascii="Times New Roman" w:hAnsi="Times New Roman"/>
          <w:sz w:val="24"/>
          <w:szCs w:val="24"/>
        </w:rPr>
        <w:t>количество мест в кабинетах основ информатики  и вычислительной техники – 11.</w:t>
      </w:r>
    </w:p>
    <w:p w:rsidR="009A7F87" w:rsidRPr="00C05F14" w:rsidRDefault="009A7F87" w:rsidP="00C3661D">
      <w:pPr>
        <w:spacing w:after="0"/>
        <w:ind w:left="426" w:firstLine="709"/>
        <w:jc w:val="both"/>
        <w:rPr>
          <w:rFonts w:ascii="Times New Roman" w:hAnsi="Times New Roman"/>
          <w:sz w:val="24"/>
          <w:szCs w:val="24"/>
        </w:rPr>
      </w:pPr>
      <w:r w:rsidRPr="00C05F14">
        <w:rPr>
          <w:rFonts w:ascii="Times New Roman" w:hAnsi="Times New Roman"/>
          <w:sz w:val="24"/>
          <w:szCs w:val="24"/>
        </w:rPr>
        <w:t xml:space="preserve">Все помещения  обеспечены  комплектами оборудования для реализации предметных областей и внеурочной деятельности. </w:t>
      </w:r>
    </w:p>
    <w:p w:rsidR="009A7F87" w:rsidRPr="00C05F14" w:rsidRDefault="009A7F87" w:rsidP="00C3661D">
      <w:pPr>
        <w:spacing w:after="0"/>
        <w:ind w:left="426" w:firstLine="709"/>
        <w:jc w:val="both"/>
        <w:rPr>
          <w:rFonts w:ascii="Times New Roman" w:hAnsi="Times New Roman"/>
          <w:b/>
          <w:sz w:val="24"/>
          <w:szCs w:val="24"/>
        </w:rPr>
      </w:pPr>
      <w:r w:rsidRPr="00C05F14">
        <w:rPr>
          <w:rFonts w:ascii="Times New Roman" w:hAnsi="Times New Roman"/>
          <w:b/>
          <w:sz w:val="24"/>
          <w:szCs w:val="24"/>
        </w:rPr>
        <w:t>Наличие и использование площадей</w:t>
      </w:r>
    </w:p>
    <w:tbl>
      <w:tblPr>
        <w:tblW w:w="1000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5103"/>
        <w:gridCol w:w="1276"/>
        <w:gridCol w:w="992"/>
        <w:gridCol w:w="1134"/>
        <w:gridCol w:w="652"/>
        <w:gridCol w:w="851"/>
      </w:tblGrid>
      <w:tr w:rsidR="009A7F87" w:rsidRPr="00C05F14" w:rsidTr="000646AA">
        <w:trPr>
          <w:cantSplit/>
          <w:trHeight w:val="166"/>
        </w:trPr>
        <w:tc>
          <w:tcPr>
            <w:tcW w:w="5103" w:type="dxa"/>
            <w:vMerge w:val="restart"/>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spacing w:after="0"/>
              <w:ind w:left="85"/>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276" w:type="dxa"/>
            <w:vMerge w:val="restart"/>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jc w:val="both"/>
              <w:rPr>
                <w:rFonts w:ascii="Times New Roman" w:hAnsi="Times New Roman"/>
                <w:sz w:val="24"/>
                <w:szCs w:val="24"/>
              </w:rPr>
            </w:pPr>
            <w:r w:rsidRPr="00C05F14">
              <w:rPr>
                <w:rFonts w:ascii="Times New Roman" w:hAnsi="Times New Roman"/>
                <w:sz w:val="24"/>
                <w:szCs w:val="24"/>
              </w:rPr>
              <w:t>Всего</w:t>
            </w:r>
          </w:p>
          <w:p w:rsidR="009A7F87" w:rsidRPr="00C05F14" w:rsidRDefault="009A7F87" w:rsidP="000B0E51">
            <w:pPr>
              <w:ind w:left="85"/>
              <w:jc w:val="both"/>
              <w:rPr>
                <w:rFonts w:ascii="Times New Roman" w:hAnsi="Times New Roman"/>
                <w:sz w:val="24"/>
                <w:szCs w:val="24"/>
              </w:rPr>
            </w:pPr>
          </w:p>
        </w:tc>
        <w:tc>
          <w:tcPr>
            <w:tcW w:w="3629" w:type="dxa"/>
            <w:gridSpan w:val="4"/>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jc w:val="both"/>
              <w:rPr>
                <w:rFonts w:ascii="Times New Roman" w:hAnsi="Times New Roman"/>
                <w:sz w:val="24"/>
                <w:szCs w:val="24"/>
              </w:rPr>
            </w:pPr>
            <w:r w:rsidRPr="00C05F14">
              <w:rPr>
                <w:rFonts w:ascii="Times New Roman" w:hAnsi="Times New Roman"/>
                <w:sz w:val="24"/>
                <w:szCs w:val="24"/>
              </w:rPr>
              <w:t>по форме владения (пользования)</w:t>
            </w:r>
          </w:p>
        </w:tc>
      </w:tr>
      <w:tr w:rsidR="009A7F87" w:rsidRPr="00C05F14" w:rsidTr="000646AA">
        <w:trPr>
          <w:cantSplit/>
          <w:trHeight w:val="600"/>
        </w:trPr>
        <w:tc>
          <w:tcPr>
            <w:tcW w:w="5103" w:type="dxa"/>
            <w:vMerge/>
            <w:tcBorders>
              <w:top w:val="single" w:sz="6" w:space="0" w:color="auto"/>
              <w:left w:val="single" w:sz="6" w:space="0" w:color="auto"/>
              <w:bottom w:val="single" w:sz="6" w:space="0" w:color="auto"/>
              <w:right w:val="single" w:sz="6" w:space="0" w:color="auto"/>
            </w:tcBorders>
            <w:hideMark/>
          </w:tcPr>
          <w:p w:rsidR="009A7F87" w:rsidRPr="00C05F14" w:rsidRDefault="009A7F87" w:rsidP="00C3661D">
            <w:pPr>
              <w:ind w:left="426"/>
              <w:jc w:val="both"/>
              <w:rPr>
                <w:rFonts w:ascii="Times New Roman" w:hAnsi="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hideMark/>
          </w:tcPr>
          <w:p w:rsidR="009A7F87" w:rsidRPr="00C05F14" w:rsidRDefault="009A7F87" w:rsidP="00C3661D">
            <w:pPr>
              <w:ind w:left="426"/>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spacing w:after="0" w:line="240" w:lineRule="auto"/>
              <w:jc w:val="both"/>
              <w:rPr>
                <w:rFonts w:ascii="Times New Roman" w:hAnsi="Times New Roman"/>
                <w:sz w:val="24"/>
                <w:szCs w:val="24"/>
              </w:rPr>
            </w:pPr>
            <w:r w:rsidRPr="00C05F14">
              <w:rPr>
                <w:rFonts w:ascii="Times New Roman" w:hAnsi="Times New Roman"/>
                <w:sz w:val="24"/>
                <w:szCs w:val="24"/>
              </w:rPr>
              <w:t>на правах собственности</w:t>
            </w:r>
          </w:p>
        </w:tc>
        <w:tc>
          <w:tcPr>
            <w:tcW w:w="1134"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spacing w:after="0" w:line="240" w:lineRule="auto"/>
              <w:jc w:val="both"/>
              <w:rPr>
                <w:rFonts w:ascii="Times New Roman" w:hAnsi="Times New Roman"/>
                <w:sz w:val="24"/>
                <w:szCs w:val="24"/>
              </w:rPr>
            </w:pPr>
            <w:r w:rsidRPr="00C05F14">
              <w:rPr>
                <w:rFonts w:ascii="Times New Roman" w:hAnsi="Times New Roman"/>
                <w:sz w:val="24"/>
                <w:szCs w:val="24"/>
              </w:rPr>
              <w:t>в оперативном  управлении</w:t>
            </w:r>
          </w:p>
        </w:tc>
        <w:tc>
          <w:tcPr>
            <w:tcW w:w="652"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spacing w:after="0" w:line="240" w:lineRule="auto"/>
              <w:jc w:val="both"/>
              <w:rPr>
                <w:rFonts w:ascii="Times New Roman" w:hAnsi="Times New Roman"/>
                <w:sz w:val="24"/>
                <w:szCs w:val="24"/>
              </w:rPr>
            </w:pPr>
            <w:r w:rsidRPr="00C05F14">
              <w:rPr>
                <w:rFonts w:ascii="Times New Roman" w:hAnsi="Times New Roman"/>
                <w:sz w:val="24"/>
                <w:szCs w:val="24"/>
              </w:rPr>
              <w:t>Арендо</w:t>
            </w:r>
          </w:p>
          <w:p w:rsidR="009A7F87" w:rsidRPr="00C05F14" w:rsidRDefault="009A7F87" w:rsidP="000B0E51">
            <w:pPr>
              <w:spacing w:after="0" w:line="240" w:lineRule="auto"/>
              <w:jc w:val="both"/>
              <w:rPr>
                <w:rFonts w:ascii="Times New Roman" w:hAnsi="Times New Roman"/>
                <w:sz w:val="24"/>
                <w:szCs w:val="24"/>
              </w:rPr>
            </w:pPr>
            <w:r w:rsidRPr="00C05F14">
              <w:rPr>
                <w:rFonts w:ascii="Times New Roman" w:hAnsi="Times New Roman"/>
                <w:sz w:val="24"/>
                <w:szCs w:val="24"/>
              </w:rPr>
              <w:t>ванная</w:t>
            </w:r>
          </w:p>
        </w:tc>
        <w:tc>
          <w:tcPr>
            <w:tcW w:w="851"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B0E51">
            <w:pPr>
              <w:spacing w:after="0" w:line="240" w:lineRule="auto"/>
              <w:jc w:val="both"/>
              <w:rPr>
                <w:rFonts w:ascii="Times New Roman" w:hAnsi="Times New Roman"/>
                <w:sz w:val="24"/>
                <w:szCs w:val="24"/>
              </w:rPr>
            </w:pPr>
            <w:r w:rsidRPr="00C05F14">
              <w:rPr>
                <w:rFonts w:ascii="Times New Roman" w:hAnsi="Times New Roman"/>
                <w:sz w:val="24"/>
                <w:szCs w:val="24"/>
              </w:rPr>
              <w:t>Другие</w:t>
            </w:r>
          </w:p>
          <w:p w:rsidR="009A7F87" w:rsidRPr="00C05F14" w:rsidRDefault="000B0E51" w:rsidP="000B0E51">
            <w:pPr>
              <w:spacing w:after="0" w:line="240" w:lineRule="auto"/>
              <w:jc w:val="both"/>
              <w:rPr>
                <w:rFonts w:ascii="Times New Roman" w:hAnsi="Times New Roman"/>
                <w:sz w:val="24"/>
                <w:szCs w:val="24"/>
              </w:rPr>
            </w:pPr>
            <w:r>
              <w:rPr>
                <w:rFonts w:ascii="Times New Roman" w:hAnsi="Times New Roman"/>
                <w:sz w:val="24"/>
                <w:szCs w:val="24"/>
              </w:rPr>
              <w:t>ф</w:t>
            </w:r>
            <w:r w:rsidR="009A7F87" w:rsidRPr="00C05F14">
              <w:rPr>
                <w:rFonts w:ascii="Times New Roman" w:hAnsi="Times New Roman"/>
                <w:sz w:val="24"/>
                <w:szCs w:val="24"/>
              </w:rPr>
              <w:t>ормы</w:t>
            </w:r>
          </w:p>
          <w:p w:rsidR="009A7F87" w:rsidRPr="00C05F14" w:rsidRDefault="009A7F87" w:rsidP="000B0E51">
            <w:pPr>
              <w:spacing w:after="0" w:line="240" w:lineRule="auto"/>
              <w:jc w:val="both"/>
              <w:rPr>
                <w:rFonts w:ascii="Times New Roman" w:hAnsi="Times New Roman"/>
                <w:sz w:val="24"/>
                <w:szCs w:val="24"/>
              </w:rPr>
            </w:pPr>
            <w:r w:rsidRPr="00C05F14">
              <w:rPr>
                <w:rFonts w:ascii="Times New Roman" w:hAnsi="Times New Roman"/>
                <w:sz w:val="24"/>
                <w:szCs w:val="24"/>
              </w:rPr>
              <w:t>владения</w:t>
            </w:r>
          </w:p>
        </w:tc>
      </w:tr>
      <w:tr w:rsidR="009A7F87" w:rsidRPr="00C05F14" w:rsidTr="000646AA">
        <w:trPr>
          <w:cantSplit/>
        </w:trPr>
        <w:tc>
          <w:tcPr>
            <w:tcW w:w="5103" w:type="dxa"/>
            <w:tcBorders>
              <w:top w:val="single" w:sz="4"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Общая площадь</w:t>
            </w:r>
            <w:r w:rsidR="000646AA">
              <w:rPr>
                <w:rFonts w:ascii="Times New Roman" w:hAnsi="Times New Roman"/>
                <w:sz w:val="24"/>
                <w:szCs w:val="24"/>
              </w:rPr>
              <w:t xml:space="preserve"> зданий  (помещений) – всего</w:t>
            </w:r>
            <w:r w:rsidRPr="00C05F14">
              <w:rPr>
                <w:rFonts w:ascii="Times New Roman" w:hAnsi="Times New Roman"/>
                <w:sz w:val="24"/>
                <w:szCs w:val="24"/>
              </w:rPr>
              <w:t>(сумма строк 02, 04, 06, 07)</w:t>
            </w:r>
          </w:p>
        </w:tc>
        <w:tc>
          <w:tcPr>
            <w:tcW w:w="1276" w:type="dxa"/>
            <w:tcBorders>
              <w:top w:val="single" w:sz="4" w:space="0" w:color="auto"/>
              <w:left w:val="single" w:sz="6" w:space="0" w:color="auto"/>
              <w:bottom w:val="single" w:sz="6"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2955</w:t>
            </w:r>
          </w:p>
        </w:tc>
        <w:tc>
          <w:tcPr>
            <w:tcW w:w="992" w:type="dxa"/>
            <w:tcBorders>
              <w:top w:val="single" w:sz="4" w:space="0" w:color="auto"/>
              <w:left w:val="single" w:sz="6" w:space="0" w:color="auto"/>
              <w:bottom w:val="single" w:sz="4"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2955</w:t>
            </w:r>
          </w:p>
        </w:tc>
        <w:tc>
          <w:tcPr>
            <w:tcW w:w="652" w:type="dxa"/>
            <w:tcBorders>
              <w:top w:val="single" w:sz="4" w:space="0" w:color="auto"/>
              <w:left w:val="single" w:sz="6" w:space="0" w:color="auto"/>
              <w:bottom w:val="single" w:sz="4"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Height w:val="378"/>
        </w:trPr>
        <w:tc>
          <w:tcPr>
            <w:tcW w:w="5103" w:type="dxa"/>
            <w:tcBorders>
              <w:top w:val="single" w:sz="6" w:space="0" w:color="auto"/>
              <w:left w:val="single" w:sz="6" w:space="0" w:color="auto"/>
              <w:bottom w:val="nil"/>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в том числе площадь по целям использования:</w:t>
            </w:r>
          </w:p>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учебная</w:t>
            </w:r>
          </w:p>
        </w:tc>
        <w:tc>
          <w:tcPr>
            <w:tcW w:w="1276" w:type="dxa"/>
            <w:tcBorders>
              <w:top w:val="single" w:sz="6" w:space="0" w:color="auto"/>
              <w:left w:val="single" w:sz="6" w:space="0" w:color="auto"/>
              <w:bottom w:val="nil"/>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1324</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 спортивных сооружений</w:t>
            </w:r>
          </w:p>
        </w:tc>
        <w:tc>
          <w:tcPr>
            <w:tcW w:w="1276" w:type="dxa"/>
            <w:tcBorders>
              <w:top w:val="single" w:sz="6" w:space="0" w:color="auto"/>
              <w:left w:val="single" w:sz="6" w:space="0" w:color="auto"/>
              <w:bottom w:val="single" w:sz="6"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212</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учебно-вспомогательная</w:t>
            </w:r>
          </w:p>
        </w:tc>
        <w:tc>
          <w:tcPr>
            <w:tcW w:w="1276" w:type="dxa"/>
            <w:tcBorders>
              <w:top w:val="single" w:sz="6" w:space="0" w:color="auto"/>
              <w:left w:val="single" w:sz="6" w:space="0" w:color="auto"/>
              <w:bottom w:val="single" w:sz="6"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683</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  занимаемая библиотекой</w:t>
            </w:r>
          </w:p>
        </w:tc>
        <w:tc>
          <w:tcPr>
            <w:tcW w:w="1276" w:type="dxa"/>
            <w:tcBorders>
              <w:top w:val="single" w:sz="6" w:space="0" w:color="auto"/>
              <w:left w:val="single" w:sz="6" w:space="0" w:color="auto"/>
              <w:bottom w:val="single" w:sz="6"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подсобная</w:t>
            </w:r>
          </w:p>
        </w:tc>
        <w:tc>
          <w:tcPr>
            <w:tcW w:w="1276" w:type="dxa"/>
            <w:tcBorders>
              <w:top w:val="single" w:sz="6" w:space="0" w:color="auto"/>
              <w:left w:val="single" w:sz="6" w:space="0" w:color="auto"/>
              <w:bottom w:val="single" w:sz="6"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прочих зданий (помещений)</w:t>
            </w:r>
          </w:p>
        </w:tc>
        <w:tc>
          <w:tcPr>
            <w:tcW w:w="1276" w:type="dxa"/>
            <w:tcBorders>
              <w:top w:val="single" w:sz="6" w:space="0" w:color="auto"/>
              <w:left w:val="single" w:sz="6" w:space="0" w:color="auto"/>
              <w:bottom w:val="single" w:sz="6" w:space="0" w:color="auto"/>
              <w:right w:val="single" w:sz="6"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428</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Общая площадь земельного участка –  всего</w:t>
            </w:r>
          </w:p>
        </w:tc>
        <w:tc>
          <w:tcPr>
            <w:tcW w:w="1276" w:type="dxa"/>
            <w:tcBorders>
              <w:top w:val="single" w:sz="6" w:space="0" w:color="auto"/>
              <w:left w:val="single" w:sz="6" w:space="0" w:color="auto"/>
              <w:bottom w:val="single" w:sz="6"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16410</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w:t>
            </w:r>
          </w:p>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физкультурно-спортивной зоны</w:t>
            </w:r>
          </w:p>
        </w:tc>
        <w:tc>
          <w:tcPr>
            <w:tcW w:w="1276" w:type="dxa"/>
            <w:tcBorders>
              <w:top w:val="single" w:sz="6" w:space="0" w:color="auto"/>
              <w:left w:val="single" w:sz="6" w:space="0" w:color="auto"/>
              <w:bottom w:val="single" w:sz="6"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учебно-опытного участка</w:t>
            </w:r>
          </w:p>
        </w:tc>
        <w:tc>
          <w:tcPr>
            <w:tcW w:w="1276" w:type="dxa"/>
            <w:tcBorders>
              <w:top w:val="single" w:sz="6" w:space="0" w:color="auto"/>
              <w:left w:val="single" w:sz="6" w:space="0" w:color="auto"/>
              <w:bottom w:val="single" w:sz="6"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103" w:type="dxa"/>
            <w:tcBorders>
              <w:top w:val="single" w:sz="6" w:space="0" w:color="auto"/>
              <w:left w:val="single" w:sz="6" w:space="0" w:color="auto"/>
              <w:bottom w:val="single" w:sz="6" w:space="0" w:color="auto"/>
              <w:right w:val="single" w:sz="6" w:space="0" w:color="auto"/>
            </w:tcBorders>
            <w:hideMark/>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подсобного сельского хозяйства</w:t>
            </w:r>
          </w:p>
        </w:tc>
        <w:tc>
          <w:tcPr>
            <w:tcW w:w="1276" w:type="dxa"/>
            <w:tcBorders>
              <w:top w:val="single" w:sz="6" w:space="0" w:color="auto"/>
              <w:left w:val="single" w:sz="6" w:space="0" w:color="auto"/>
              <w:bottom w:val="single" w:sz="6"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9A7F87" w:rsidRPr="00C05F14" w:rsidRDefault="009A7F87" w:rsidP="00C3661D">
      <w:pPr>
        <w:ind w:left="426" w:firstLine="708"/>
        <w:jc w:val="both"/>
        <w:rPr>
          <w:rFonts w:ascii="Times New Roman" w:hAnsi="Times New Roman"/>
          <w:b/>
          <w:sz w:val="24"/>
          <w:szCs w:val="24"/>
        </w:rPr>
      </w:pPr>
      <w:r w:rsidRPr="00C05F14">
        <w:rPr>
          <w:rFonts w:ascii="Times New Roman" w:hAnsi="Times New Roman"/>
          <w:b/>
          <w:sz w:val="24"/>
          <w:szCs w:val="24"/>
        </w:rPr>
        <w:t>Количество персональных компьютеров и информационного оборудования</w:t>
      </w:r>
    </w:p>
    <w:tbl>
      <w:tblPr>
        <w:tblW w:w="482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94"/>
        <w:gridCol w:w="1294"/>
        <w:gridCol w:w="1276"/>
        <w:gridCol w:w="1841"/>
      </w:tblGrid>
      <w:tr w:rsidR="009A7F87" w:rsidRPr="00C05F14" w:rsidTr="000646AA">
        <w:trPr>
          <w:cantSplit/>
          <w:trHeight w:val="534"/>
        </w:trPr>
        <w:tc>
          <w:tcPr>
            <w:tcW w:w="2839" w:type="pct"/>
            <w:vMerge w:val="restart"/>
            <w:tcBorders>
              <w:top w:val="single" w:sz="4" w:space="0" w:color="auto"/>
              <w:left w:val="single" w:sz="4" w:space="0" w:color="auto"/>
              <w:bottom w:val="single" w:sz="4" w:space="0" w:color="auto"/>
              <w:right w:val="single" w:sz="4" w:space="0" w:color="auto"/>
            </w:tcBorders>
            <w:hideMark/>
          </w:tcPr>
          <w:p w:rsidR="009A7F87" w:rsidRPr="00C05F14" w:rsidRDefault="009A7F87" w:rsidP="00C3661D">
            <w:pPr>
              <w:ind w:left="426"/>
              <w:jc w:val="both"/>
              <w:rPr>
                <w:rFonts w:ascii="Times New Roman" w:hAnsi="Times New Roman"/>
                <w:sz w:val="24"/>
                <w:szCs w:val="24"/>
              </w:rPr>
            </w:pPr>
            <w:r w:rsidRPr="00C05F14">
              <w:rPr>
                <w:rFonts w:ascii="Times New Roman" w:hAnsi="Times New Roman"/>
                <w:sz w:val="24"/>
                <w:szCs w:val="24"/>
              </w:rPr>
              <w:lastRenderedPageBreak/>
              <w:t>Наименование показателей</w:t>
            </w:r>
          </w:p>
        </w:tc>
        <w:tc>
          <w:tcPr>
            <w:tcW w:w="634" w:type="pct"/>
            <w:vMerge w:val="restart"/>
            <w:tcBorders>
              <w:top w:val="single" w:sz="4" w:space="0" w:color="auto"/>
              <w:left w:val="single" w:sz="4" w:space="0" w:color="auto"/>
              <w:bottom w:val="single" w:sz="4" w:space="0" w:color="auto"/>
              <w:right w:val="single" w:sz="4" w:space="0" w:color="auto"/>
            </w:tcBorders>
            <w:hideMark/>
          </w:tcPr>
          <w:p w:rsidR="009A7F87" w:rsidRPr="00C05F14" w:rsidRDefault="009A7F87" w:rsidP="000B0E51">
            <w:pPr>
              <w:spacing w:after="0" w:line="240" w:lineRule="auto"/>
              <w:ind w:left="102"/>
              <w:jc w:val="both"/>
              <w:rPr>
                <w:rFonts w:ascii="Times New Roman" w:hAnsi="Times New Roman"/>
                <w:sz w:val="24"/>
                <w:szCs w:val="24"/>
              </w:rPr>
            </w:pPr>
            <w:r w:rsidRPr="00C05F14">
              <w:rPr>
                <w:rFonts w:ascii="Times New Roman" w:hAnsi="Times New Roman"/>
                <w:sz w:val="24"/>
                <w:szCs w:val="24"/>
              </w:rPr>
              <w:t>Всего</w:t>
            </w:r>
          </w:p>
        </w:tc>
        <w:tc>
          <w:tcPr>
            <w:tcW w:w="1527" w:type="pct"/>
            <w:gridSpan w:val="2"/>
            <w:tcBorders>
              <w:top w:val="single" w:sz="4" w:space="0" w:color="auto"/>
              <w:left w:val="single" w:sz="4" w:space="0" w:color="auto"/>
              <w:bottom w:val="single" w:sz="4" w:space="0" w:color="auto"/>
              <w:right w:val="single" w:sz="4" w:space="0" w:color="auto"/>
            </w:tcBorders>
            <w:hideMark/>
          </w:tcPr>
          <w:p w:rsidR="000646AA" w:rsidRDefault="009A7F87" w:rsidP="000646AA">
            <w:pPr>
              <w:spacing w:after="0" w:line="240" w:lineRule="auto"/>
              <w:ind w:left="426"/>
              <w:jc w:val="center"/>
              <w:rPr>
                <w:rFonts w:ascii="Times New Roman" w:hAnsi="Times New Roman"/>
                <w:sz w:val="24"/>
                <w:szCs w:val="24"/>
              </w:rPr>
            </w:pPr>
            <w:r w:rsidRPr="00C05F14">
              <w:rPr>
                <w:rFonts w:ascii="Times New Roman" w:hAnsi="Times New Roman"/>
                <w:sz w:val="24"/>
                <w:szCs w:val="24"/>
              </w:rPr>
              <w:t>в том числе используемых</w:t>
            </w:r>
          </w:p>
          <w:p w:rsidR="009A7F87" w:rsidRPr="00C05F14" w:rsidRDefault="009A7F87" w:rsidP="000646AA">
            <w:pPr>
              <w:spacing w:after="0" w:line="240" w:lineRule="auto"/>
              <w:ind w:left="426"/>
              <w:jc w:val="center"/>
              <w:rPr>
                <w:rFonts w:ascii="Times New Roman" w:hAnsi="Times New Roman"/>
                <w:sz w:val="24"/>
                <w:szCs w:val="24"/>
              </w:rPr>
            </w:pPr>
            <w:r w:rsidRPr="00C05F14">
              <w:rPr>
                <w:rFonts w:ascii="Times New Roman" w:hAnsi="Times New Roman"/>
                <w:sz w:val="24"/>
                <w:szCs w:val="24"/>
              </w:rPr>
              <w:t>в учебных целях</w:t>
            </w:r>
          </w:p>
        </w:tc>
      </w:tr>
      <w:tr w:rsidR="009A7F87" w:rsidRPr="00C05F14" w:rsidTr="000646AA">
        <w:trPr>
          <w:cantSplit/>
          <w:trHeight w:val="525"/>
        </w:trPr>
        <w:tc>
          <w:tcPr>
            <w:tcW w:w="2839"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C3661D">
            <w:pPr>
              <w:ind w:left="426"/>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B0E51">
            <w:pPr>
              <w:spacing w:after="0" w:line="240" w:lineRule="auto"/>
              <w:ind w:left="102"/>
              <w:jc w:val="both"/>
              <w:rPr>
                <w:rFonts w:ascii="Times New Roman" w:hAnsi="Times New Roman"/>
                <w:sz w:val="24"/>
                <w:szCs w:val="24"/>
              </w:rPr>
            </w:pPr>
          </w:p>
        </w:tc>
        <w:tc>
          <w:tcPr>
            <w:tcW w:w="625" w:type="pct"/>
            <w:vMerge w:val="restart"/>
            <w:tcBorders>
              <w:top w:val="single" w:sz="4" w:space="0" w:color="auto"/>
              <w:left w:val="single" w:sz="4" w:space="0" w:color="auto"/>
              <w:bottom w:val="single" w:sz="4" w:space="0" w:color="auto"/>
              <w:right w:val="single" w:sz="4" w:space="0" w:color="auto"/>
            </w:tcBorders>
            <w:hideMark/>
          </w:tcPr>
          <w:p w:rsidR="009A7F87" w:rsidRPr="00C05F14" w:rsidRDefault="009A7F87" w:rsidP="000B0E51">
            <w:pPr>
              <w:spacing w:after="0" w:line="240" w:lineRule="auto"/>
              <w:ind w:left="102"/>
              <w:jc w:val="both"/>
              <w:rPr>
                <w:rFonts w:ascii="Times New Roman" w:hAnsi="Times New Roman"/>
                <w:sz w:val="24"/>
                <w:szCs w:val="24"/>
              </w:rPr>
            </w:pPr>
            <w:r w:rsidRPr="00C05F14">
              <w:rPr>
                <w:rFonts w:ascii="Times New Roman" w:hAnsi="Times New Roman"/>
                <w:sz w:val="24"/>
                <w:szCs w:val="24"/>
              </w:rPr>
              <w:t>всего</w:t>
            </w:r>
          </w:p>
        </w:tc>
        <w:tc>
          <w:tcPr>
            <w:tcW w:w="902" w:type="pct"/>
            <w:vMerge w:val="restart"/>
            <w:tcBorders>
              <w:top w:val="single" w:sz="4" w:space="0" w:color="auto"/>
              <w:left w:val="single" w:sz="4" w:space="0" w:color="auto"/>
              <w:bottom w:val="single" w:sz="4" w:space="0" w:color="auto"/>
              <w:right w:val="single" w:sz="4" w:space="0" w:color="auto"/>
            </w:tcBorders>
            <w:hideMark/>
          </w:tcPr>
          <w:p w:rsidR="009A7F87" w:rsidRPr="00C05F14" w:rsidRDefault="009A7F87" w:rsidP="000B0E51">
            <w:pPr>
              <w:spacing w:after="0" w:line="240" w:lineRule="auto"/>
              <w:ind w:left="102"/>
              <w:jc w:val="both"/>
              <w:rPr>
                <w:rFonts w:ascii="Times New Roman" w:hAnsi="Times New Roman"/>
                <w:sz w:val="24"/>
                <w:szCs w:val="24"/>
              </w:rPr>
            </w:pPr>
            <w:r w:rsidRPr="00C05F14">
              <w:rPr>
                <w:rFonts w:ascii="Times New Roman" w:hAnsi="Times New Roman"/>
                <w:sz w:val="24"/>
                <w:szCs w:val="24"/>
              </w:rPr>
              <w:t xml:space="preserve">из них доступных </w:t>
            </w:r>
          </w:p>
          <w:p w:rsidR="009A7F87" w:rsidRPr="00C05F14" w:rsidRDefault="009A7F87" w:rsidP="000B0E51">
            <w:pPr>
              <w:spacing w:after="0" w:line="240" w:lineRule="auto"/>
              <w:ind w:left="102"/>
              <w:jc w:val="both"/>
              <w:rPr>
                <w:rFonts w:ascii="Times New Roman" w:hAnsi="Times New Roman"/>
                <w:sz w:val="24"/>
                <w:szCs w:val="24"/>
              </w:rPr>
            </w:pPr>
            <w:r w:rsidRPr="00C05F14">
              <w:rPr>
                <w:rFonts w:ascii="Times New Roman" w:hAnsi="Times New Roman"/>
                <w:sz w:val="24"/>
                <w:szCs w:val="24"/>
              </w:rPr>
              <w:t xml:space="preserve">для использования </w:t>
            </w:r>
          </w:p>
          <w:p w:rsidR="009A7F87" w:rsidRPr="00C05F14" w:rsidRDefault="009A7F87" w:rsidP="000B0E51">
            <w:pPr>
              <w:spacing w:after="0" w:line="240" w:lineRule="auto"/>
              <w:ind w:left="102"/>
              <w:jc w:val="both"/>
              <w:rPr>
                <w:rFonts w:ascii="Times New Roman" w:hAnsi="Times New Roman"/>
                <w:sz w:val="24"/>
                <w:szCs w:val="24"/>
              </w:rPr>
            </w:pPr>
            <w:r w:rsidRPr="00C05F14">
              <w:rPr>
                <w:rFonts w:ascii="Times New Roman" w:hAnsi="Times New Roman"/>
                <w:sz w:val="24"/>
                <w:szCs w:val="24"/>
              </w:rPr>
              <w:t>обучающимися</w:t>
            </w:r>
          </w:p>
          <w:p w:rsidR="009A7F87" w:rsidRPr="00C05F14" w:rsidRDefault="009A7F87" w:rsidP="000B0E51">
            <w:pPr>
              <w:spacing w:after="0" w:line="240" w:lineRule="auto"/>
              <w:ind w:left="102"/>
              <w:jc w:val="both"/>
              <w:rPr>
                <w:rFonts w:ascii="Times New Roman" w:hAnsi="Times New Roman"/>
                <w:sz w:val="24"/>
                <w:szCs w:val="24"/>
              </w:rPr>
            </w:pPr>
            <w:r w:rsidRPr="00C05F14">
              <w:rPr>
                <w:rFonts w:ascii="Times New Roman" w:hAnsi="Times New Roman"/>
                <w:sz w:val="24"/>
                <w:szCs w:val="24"/>
              </w:rPr>
              <w:t>в свободное от основных занятий время</w:t>
            </w:r>
          </w:p>
        </w:tc>
      </w:tr>
      <w:tr w:rsidR="009A7F87" w:rsidRPr="00C05F14" w:rsidTr="000646AA">
        <w:trPr>
          <w:cantSplit/>
          <w:trHeight w:val="605"/>
        </w:trPr>
        <w:tc>
          <w:tcPr>
            <w:tcW w:w="2839"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C3661D">
            <w:pPr>
              <w:ind w:left="426"/>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C3661D">
            <w:pPr>
              <w:ind w:left="426"/>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C3661D">
            <w:pPr>
              <w:ind w:left="426"/>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C3661D">
            <w:pPr>
              <w:ind w:left="426"/>
              <w:jc w:val="both"/>
              <w:rPr>
                <w:rFonts w:ascii="Times New Roman" w:hAnsi="Times New Roman"/>
                <w:sz w:val="24"/>
                <w:szCs w:val="24"/>
              </w:rPr>
            </w:pPr>
          </w:p>
        </w:tc>
      </w:tr>
      <w:tr w:rsidR="009A7F87" w:rsidRPr="00C05F14" w:rsidTr="000646AA">
        <w:trPr>
          <w:cantSplit/>
          <w:trHeight w:val="220"/>
        </w:trPr>
        <w:tc>
          <w:tcPr>
            <w:tcW w:w="2839" w:type="pct"/>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Персональные компьютеры –  всего</w:t>
            </w:r>
          </w:p>
        </w:tc>
        <w:tc>
          <w:tcPr>
            <w:tcW w:w="634"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37</w:t>
            </w:r>
          </w:p>
        </w:tc>
        <w:tc>
          <w:tcPr>
            <w:tcW w:w="625"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9A7F87" w:rsidRPr="00C05F14" w:rsidTr="000646AA">
        <w:trPr>
          <w:cantSplit/>
          <w:trHeight w:val="353"/>
        </w:trPr>
        <w:tc>
          <w:tcPr>
            <w:tcW w:w="2839" w:type="pct"/>
            <w:tcBorders>
              <w:top w:val="single" w:sz="4" w:space="0" w:color="auto"/>
              <w:left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из них:</w:t>
            </w:r>
          </w:p>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ноутбуки и другие портативные персональные компьютеры (кроме планшетных)</w:t>
            </w:r>
          </w:p>
        </w:tc>
        <w:tc>
          <w:tcPr>
            <w:tcW w:w="634" w:type="pct"/>
            <w:tcBorders>
              <w:top w:val="single" w:sz="4" w:space="0" w:color="auto"/>
              <w:left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14</w:t>
            </w:r>
          </w:p>
        </w:tc>
        <w:tc>
          <w:tcPr>
            <w:tcW w:w="625" w:type="pct"/>
            <w:tcBorders>
              <w:top w:val="single" w:sz="4" w:space="0" w:color="auto"/>
              <w:left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c>
          <w:tcPr>
            <w:tcW w:w="902" w:type="pct"/>
            <w:tcBorders>
              <w:top w:val="single" w:sz="4" w:space="0" w:color="auto"/>
              <w:left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r>
      <w:tr w:rsidR="009A7F87" w:rsidRPr="00C05F14" w:rsidTr="000646AA">
        <w:trPr>
          <w:cantSplit/>
          <w:trHeight w:hRule="exact" w:val="113"/>
        </w:trPr>
        <w:tc>
          <w:tcPr>
            <w:tcW w:w="2839" w:type="pct"/>
            <w:vMerge w:val="restart"/>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планшетные компьютеры</w:t>
            </w:r>
          </w:p>
        </w:tc>
        <w:tc>
          <w:tcPr>
            <w:tcW w:w="634" w:type="pct"/>
            <w:vMerge w:val="restar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625" w:type="pct"/>
            <w:vMerge w:val="restar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902" w:type="pct"/>
            <w:vMerge w:val="restar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Height w:hRule="exact" w:val="113"/>
        </w:trPr>
        <w:tc>
          <w:tcPr>
            <w:tcW w:w="2839"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r>
      <w:tr w:rsidR="009A7F87" w:rsidRPr="00C05F14" w:rsidTr="000646AA">
        <w:trPr>
          <w:cantSplit/>
          <w:trHeight w:hRule="exact" w:val="20"/>
        </w:trPr>
        <w:tc>
          <w:tcPr>
            <w:tcW w:w="2839" w:type="pct"/>
            <w:vMerge w:val="restart"/>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находящиеся в составе локальных вычислительных сетей</w:t>
            </w:r>
          </w:p>
        </w:tc>
        <w:tc>
          <w:tcPr>
            <w:tcW w:w="634" w:type="pct"/>
            <w:vMerge w:val="restar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32</w:t>
            </w:r>
          </w:p>
        </w:tc>
        <w:tc>
          <w:tcPr>
            <w:tcW w:w="625" w:type="pct"/>
            <w:vMerge w:val="restar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vMerge w:val="restar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9A7F87" w:rsidRPr="00C05F14" w:rsidTr="000646AA">
        <w:trPr>
          <w:cantSplit/>
          <w:trHeight w:val="525"/>
        </w:trPr>
        <w:tc>
          <w:tcPr>
            <w:tcW w:w="2839"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p>
        </w:tc>
      </w:tr>
      <w:tr w:rsidR="009A7F87" w:rsidRPr="00C05F14" w:rsidTr="000646AA">
        <w:trPr>
          <w:cantSplit/>
          <w:trHeight w:val="217"/>
        </w:trPr>
        <w:tc>
          <w:tcPr>
            <w:tcW w:w="2839" w:type="pct"/>
            <w:tcBorders>
              <w:top w:val="single" w:sz="4" w:space="0" w:color="auto"/>
              <w:left w:val="single" w:sz="4" w:space="0" w:color="auto"/>
              <w:bottom w:val="single" w:sz="4" w:space="0" w:color="auto"/>
              <w:right w:val="single" w:sz="4" w:space="0" w:color="auto"/>
            </w:tcBorders>
            <w:hideMark/>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имеющие доступ к Интернету</w:t>
            </w:r>
          </w:p>
        </w:tc>
        <w:tc>
          <w:tcPr>
            <w:tcW w:w="634"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32</w:t>
            </w:r>
          </w:p>
        </w:tc>
        <w:tc>
          <w:tcPr>
            <w:tcW w:w="625"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9A7F87" w:rsidRPr="00C05F14" w:rsidTr="000646AA">
        <w:trPr>
          <w:cantSplit/>
          <w:trHeight w:val="217"/>
        </w:trPr>
        <w:tc>
          <w:tcPr>
            <w:tcW w:w="2839"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Мультимедийные проекторы</w:t>
            </w:r>
          </w:p>
        </w:tc>
        <w:tc>
          <w:tcPr>
            <w:tcW w:w="634"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c>
          <w:tcPr>
            <w:tcW w:w="902"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r>
      <w:tr w:rsidR="009A7F87" w:rsidRPr="00C05F14" w:rsidTr="000646AA">
        <w:trPr>
          <w:cantSplit/>
          <w:trHeight w:val="217"/>
        </w:trPr>
        <w:tc>
          <w:tcPr>
            <w:tcW w:w="2839"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Интерактивные доски</w:t>
            </w:r>
          </w:p>
        </w:tc>
        <w:tc>
          <w:tcPr>
            <w:tcW w:w="634"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902"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Height w:val="217"/>
        </w:trPr>
        <w:tc>
          <w:tcPr>
            <w:tcW w:w="2839"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Принтеры</w:t>
            </w:r>
          </w:p>
        </w:tc>
        <w:tc>
          <w:tcPr>
            <w:tcW w:w="634"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c>
          <w:tcPr>
            <w:tcW w:w="902"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r>
      <w:tr w:rsidR="009A7F87" w:rsidRPr="00C05F14" w:rsidTr="000646AA">
        <w:trPr>
          <w:cantSplit/>
          <w:trHeight w:val="217"/>
        </w:trPr>
        <w:tc>
          <w:tcPr>
            <w:tcW w:w="2839"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Многофункциональные устройства (МФУ, выполняющие операции печати, сканирования, копирования)</w:t>
            </w:r>
          </w:p>
        </w:tc>
        <w:tc>
          <w:tcPr>
            <w:tcW w:w="634"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c>
          <w:tcPr>
            <w:tcW w:w="902" w:type="pct"/>
            <w:tcBorders>
              <w:top w:val="single" w:sz="4" w:space="0" w:color="auto"/>
              <w:left w:val="single" w:sz="4" w:space="0" w:color="auto"/>
              <w:bottom w:val="single" w:sz="4" w:space="0" w:color="auto"/>
              <w:right w:val="single" w:sz="4" w:space="0" w:color="auto"/>
            </w:tcBorders>
          </w:tcPr>
          <w:p w:rsidR="009A7F87" w:rsidRPr="00C05F14" w:rsidRDefault="009A7F87" w:rsidP="000646AA">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r>
    </w:tbl>
    <w:p w:rsidR="009A7F87" w:rsidRPr="00C05F14" w:rsidRDefault="009A7F87" w:rsidP="00C3661D">
      <w:pPr>
        <w:ind w:left="426" w:firstLine="708"/>
        <w:jc w:val="both"/>
        <w:rPr>
          <w:rFonts w:ascii="Times New Roman" w:hAnsi="Times New Roman"/>
          <w:b/>
          <w:sz w:val="24"/>
          <w:szCs w:val="24"/>
        </w:rPr>
      </w:pPr>
      <w:r w:rsidRPr="00C05F14">
        <w:rPr>
          <w:rFonts w:ascii="Times New Roman" w:hAnsi="Times New Roman"/>
          <w:b/>
          <w:sz w:val="24"/>
          <w:szCs w:val="24"/>
        </w:rPr>
        <w:t>Формирование и использование библиотечного фонда</w:t>
      </w:r>
    </w:p>
    <w:tbl>
      <w:tblPr>
        <w:tblW w:w="104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5004"/>
        <w:gridCol w:w="1511"/>
        <w:gridCol w:w="1789"/>
        <w:gridCol w:w="2101"/>
      </w:tblGrid>
      <w:tr w:rsidR="009A7F87" w:rsidRPr="00C05F14" w:rsidTr="000646AA">
        <w:trPr>
          <w:cantSplit/>
          <w:trHeight w:val="669"/>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C3661D">
            <w:pPr>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511" w:type="dxa"/>
            <w:tcBorders>
              <w:top w:val="single" w:sz="2" w:space="0" w:color="auto"/>
              <w:left w:val="single" w:sz="2" w:space="0" w:color="auto"/>
              <w:bottom w:val="single" w:sz="2" w:space="0" w:color="auto"/>
              <w:right w:val="single" w:sz="2" w:space="0" w:color="auto"/>
            </w:tcBorders>
            <w:hideMark/>
          </w:tcPr>
          <w:p w:rsidR="009A7F87" w:rsidRPr="00C05F14" w:rsidRDefault="009A7F87" w:rsidP="00587B2B">
            <w:pPr>
              <w:ind w:left="99"/>
              <w:rPr>
                <w:rFonts w:ascii="Times New Roman" w:hAnsi="Times New Roman"/>
                <w:sz w:val="24"/>
                <w:szCs w:val="24"/>
              </w:rPr>
            </w:pPr>
            <w:r w:rsidRPr="00C05F14">
              <w:rPr>
                <w:rFonts w:ascii="Times New Roman" w:hAnsi="Times New Roman"/>
                <w:sz w:val="24"/>
                <w:szCs w:val="24"/>
              </w:rPr>
              <w:t>Поступило</w:t>
            </w:r>
          </w:p>
          <w:p w:rsidR="009A7F87" w:rsidRPr="00C05F14" w:rsidRDefault="009A7F87" w:rsidP="00587B2B">
            <w:pPr>
              <w:ind w:left="99"/>
              <w:rPr>
                <w:rFonts w:ascii="Times New Roman" w:hAnsi="Times New Roman"/>
                <w:sz w:val="24"/>
                <w:szCs w:val="24"/>
              </w:rPr>
            </w:pPr>
            <w:r w:rsidRPr="00C05F14">
              <w:rPr>
                <w:rFonts w:ascii="Times New Roman" w:hAnsi="Times New Roman"/>
                <w:sz w:val="24"/>
                <w:szCs w:val="24"/>
              </w:rPr>
              <w:t xml:space="preserve">экземпляров </w:t>
            </w:r>
            <w:r w:rsidRPr="00C05F14">
              <w:rPr>
                <w:rFonts w:ascii="Times New Roman" w:hAnsi="Times New Roman"/>
                <w:sz w:val="24"/>
                <w:szCs w:val="24"/>
              </w:rPr>
              <w:br/>
              <w:t>за отчетный год</w:t>
            </w:r>
          </w:p>
        </w:tc>
        <w:tc>
          <w:tcPr>
            <w:tcW w:w="1789" w:type="dxa"/>
            <w:tcBorders>
              <w:top w:val="single" w:sz="2" w:space="0" w:color="auto"/>
              <w:left w:val="single" w:sz="2" w:space="0" w:color="auto"/>
              <w:bottom w:val="single" w:sz="2" w:space="0" w:color="auto"/>
              <w:right w:val="single" w:sz="2" w:space="0" w:color="auto"/>
            </w:tcBorders>
            <w:hideMark/>
          </w:tcPr>
          <w:p w:rsidR="009A7F87" w:rsidRPr="00C05F14" w:rsidRDefault="009A7F87" w:rsidP="00587B2B">
            <w:pPr>
              <w:ind w:left="99"/>
              <w:rPr>
                <w:rFonts w:ascii="Times New Roman" w:hAnsi="Times New Roman"/>
                <w:sz w:val="24"/>
                <w:szCs w:val="24"/>
              </w:rPr>
            </w:pPr>
            <w:r w:rsidRPr="00C05F14">
              <w:rPr>
                <w:rFonts w:ascii="Times New Roman" w:hAnsi="Times New Roman"/>
                <w:sz w:val="24"/>
                <w:szCs w:val="24"/>
              </w:rPr>
              <w:t xml:space="preserve">Выбыло                        экземпляров </w:t>
            </w:r>
            <w:r w:rsidRPr="00C05F14">
              <w:rPr>
                <w:rFonts w:ascii="Times New Roman" w:hAnsi="Times New Roman"/>
                <w:sz w:val="24"/>
                <w:szCs w:val="24"/>
              </w:rPr>
              <w:br/>
              <w:t>за отчетный год</w:t>
            </w:r>
          </w:p>
        </w:tc>
        <w:tc>
          <w:tcPr>
            <w:tcW w:w="2101" w:type="dxa"/>
            <w:tcBorders>
              <w:top w:val="single" w:sz="2" w:space="0" w:color="auto"/>
              <w:left w:val="single" w:sz="2" w:space="0" w:color="auto"/>
              <w:bottom w:val="single" w:sz="2" w:space="0" w:color="auto"/>
              <w:right w:val="single" w:sz="2" w:space="0" w:color="auto"/>
            </w:tcBorders>
            <w:hideMark/>
          </w:tcPr>
          <w:p w:rsidR="009A7F87" w:rsidRPr="00C05F14" w:rsidRDefault="009A7F87" w:rsidP="00587B2B">
            <w:pPr>
              <w:ind w:left="99"/>
              <w:rPr>
                <w:rFonts w:ascii="Times New Roman" w:hAnsi="Times New Roman"/>
                <w:sz w:val="24"/>
                <w:szCs w:val="24"/>
              </w:rPr>
            </w:pPr>
            <w:r w:rsidRPr="00C05F14">
              <w:rPr>
                <w:rFonts w:ascii="Times New Roman" w:hAnsi="Times New Roman"/>
                <w:sz w:val="24"/>
                <w:szCs w:val="24"/>
              </w:rPr>
              <w:t xml:space="preserve">Состоит экземпляров </w:t>
            </w:r>
            <w:r w:rsidRPr="00C05F14">
              <w:rPr>
                <w:rFonts w:ascii="Times New Roman" w:hAnsi="Times New Roman"/>
                <w:sz w:val="24"/>
                <w:szCs w:val="24"/>
              </w:rPr>
              <w:br/>
              <w:t>на конец отчетного года</w:t>
            </w:r>
          </w:p>
        </w:tc>
      </w:tr>
      <w:tr w:rsidR="009A7F87" w:rsidRPr="00C05F14" w:rsidTr="000646AA">
        <w:trPr>
          <w:cantSplit/>
          <w:trHeight w:val="266"/>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Объем фондов  библиотеки – всего (сумма строк 06-09)</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279</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2"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21530</w:t>
            </w:r>
          </w:p>
        </w:tc>
      </w:tr>
      <w:tr w:rsidR="009A7F87" w:rsidRPr="00C05F14" w:rsidTr="000646AA">
        <w:trPr>
          <w:cantSplit/>
          <w:trHeight w:val="257"/>
        </w:trPr>
        <w:tc>
          <w:tcPr>
            <w:tcW w:w="5004" w:type="dxa"/>
            <w:tcBorders>
              <w:top w:val="single" w:sz="2" w:space="0" w:color="auto"/>
              <w:left w:val="single" w:sz="2" w:space="0" w:color="auto"/>
              <w:bottom w:val="nil"/>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из него: </w:t>
            </w:r>
            <w:r w:rsidR="000646AA">
              <w:rPr>
                <w:rFonts w:ascii="Times New Roman" w:hAnsi="Times New Roman"/>
                <w:sz w:val="24"/>
                <w:szCs w:val="24"/>
              </w:rPr>
              <w:t xml:space="preserve"> учебники</w:t>
            </w:r>
          </w:p>
        </w:tc>
        <w:tc>
          <w:tcPr>
            <w:tcW w:w="1511" w:type="dxa"/>
            <w:tcBorders>
              <w:top w:val="single" w:sz="2" w:space="0" w:color="auto"/>
              <w:left w:val="single" w:sz="2" w:space="0" w:color="auto"/>
              <w:bottom w:val="nil"/>
              <w:right w:val="single" w:sz="2"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279</w:t>
            </w:r>
          </w:p>
        </w:tc>
        <w:tc>
          <w:tcPr>
            <w:tcW w:w="1789" w:type="dxa"/>
            <w:tcBorders>
              <w:top w:val="single" w:sz="2" w:space="0" w:color="auto"/>
              <w:left w:val="single" w:sz="2" w:space="0" w:color="auto"/>
              <w:bottom w:val="nil"/>
              <w:right w:val="single" w:sz="2"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0</w:t>
            </w:r>
          </w:p>
        </w:tc>
        <w:tc>
          <w:tcPr>
            <w:tcW w:w="2101" w:type="dxa"/>
            <w:tcBorders>
              <w:top w:val="single" w:sz="2" w:space="0" w:color="auto"/>
              <w:left w:val="single" w:sz="2" w:space="0" w:color="auto"/>
              <w:bottom w:val="nil"/>
              <w:right w:val="single" w:sz="4"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6322</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ШБ</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художественная литература</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172535" w:rsidP="00172535">
            <w:pPr>
              <w:spacing w:after="0" w:line="240" w:lineRule="auto"/>
              <w:ind w:left="426"/>
              <w:jc w:val="both"/>
              <w:rPr>
                <w:rFonts w:ascii="Times New Roman" w:hAnsi="Times New Roman"/>
                <w:sz w:val="24"/>
                <w:szCs w:val="24"/>
              </w:rPr>
            </w:pPr>
            <w:r>
              <w:rPr>
                <w:rFonts w:ascii="Times New Roman" w:hAnsi="Times New Roman"/>
                <w:sz w:val="24"/>
                <w:szCs w:val="24"/>
              </w:rPr>
              <w:t>15208</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справочный материал</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Из строки 01: </w:t>
            </w:r>
          </w:p>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печатные  издания</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аудиовизуальные документы</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документы на микроформах</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0646AA">
        <w:trPr>
          <w:cantSplit/>
        </w:trPr>
        <w:tc>
          <w:tcPr>
            <w:tcW w:w="5004" w:type="dxa"/>
            <w:tcBorders>
              <w:top w:val="single" w:sz="2" w:space="0" w:color="auto"/>
              <w:left w:val="single" w:sz="2" w:space="0" w:color="auto"/>
              <w:bottom w:val="single" w:sz="2" w:space="0" w:color="auto"/>
              <w:right w:val="single" w:sz="2" w:space="0" w:color="auto"/>
            </w:tcBorders>
            <w:hideMark/>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электронные документы</w:t>
            </w:r>
          </w:p>
        </w:tc>
        <w:tc>
          <w:tcPr>
            <w:tcW w:w="1511"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101" w:type="dxa"/>
            <w:tcBorders>
              <w:top w:val="single" w:sz="2" w:space="0" w:color="auto"/>
              <w:left w:val="single" w:sz="2" w:space="0" w:color="auto"/>
              <w:bottom w:val="single" w:sz="2" w:space="0" w:color="auto"/>
              <w:right w:val="single" w:sz="4" w:space="0" w:color="auto"/>
            </w:tcBorders>
          </w:tcPr>
          <w:p w:rsidR="009A7F87" w:rsidRPr="00C05F14" w:rsidRDefault="009A7F87" w:rsidP="0017253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172535" w:rsidRDefault="00172535" w:rsidP="00C3661D">
      <w:pPr>
        <w:spacing w:after="0"/>
        <w:ind w:left="426" w:firstLine="708"/>
        <w:jc w:val="both"/>
        <w:rPr>
          <w:rFonts w:ascii="Times New Roman" w:hAnsi="Times New Roman"/>
          <w:b/>
          <w:sz w:val="24"/>
          <w:szCs w:val="24"/>
        </w:rPr>
      </w:pPr>
    </w:p>
    <w:p w:rsidR="009A7F87" w:rsidRPr="00C05F14" w:rsidRDefault="009A7F87" w:rsidP="00C3661D">
      <w:pPr>
        <w:spacing w:after="0"/>
        <w:ind w:left="426" w:firstLine="708"/>
        <w:jc w:val="both"/>
        <w:rPr>
          <w:rFonts w:ascii="Times New Roman" w:hAnsi="Times New Roman"/>
          <w:b/>
          <w:sz w:val="24"/>
          <w:szCs w:val="24"/>
        </w:rPr>
      </w:pPr>
      <w:r w:rsidRPr="00C05F14">
        <w:rPr>
          <w:rFonts w:ascii="Times New Roman" w:hAnsi="Times New Roman"/>
          <w:b/>
          <w:sz w:val="24"/>
          <w:szCs w:val="24"/>
        </w:rPr>
        <w:t>Информационное  обслуживание библиотек</w:t>
      </w:r>
    </w:p>
    <w:tbl>
      <w:tblPr>
        <w:tblpPr w:leftFromText="180" w:rightFromText="180" w:vertAnchor="text" w:tblpXSpec="center"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79"/>
        <w:gridCol w:w="1843"/>
      </w:tblGrid>
      <w:tr w:rsidR="009A7F87" w:rsidRPr="00C05F14" w:rsidTr="001F5383">
        <w:trPr>
          <w:cantSplit/>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Всего</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Число посадочных мест для пользователей библиотеки, мест</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 xml:space="preserve">   в том числе  оснащены  персональными компьютерами </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 xml:space="preserve">      из них  с доступом к Интернету</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Численность зарегистрированных  пользователей библиотеки, человек</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106</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lastRenderedPageBreak/>
              <w:t>Наличие электронного каталога в библиотеке (укажите соответствующий код: да  –  1;  нет –  0)</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Количество персональных компьютеров,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172535" w:rsidP="00C3661D">
            <w:pPr>
              <w:spacing w:after="0"/>
              <w:ind w:left="426"/>
              <w:jc w:val="both"/>
              <w:rPr>
                <w:rFonts w:ascii="Times New Roman" w:hAnsi="Times New Roman"/>
                <w:sz w:val="24"/>
                <w:szCs w:val="24"/>
              </w:rPr>
            </w:pPr>
            <w:r>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Наличие  в библиотеке (укажите соответствующий код: да  –  1;  нет –  0):</w:t>
            </w:r>
          </w:p>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 xml:space="preserve">  принтера </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 xml:space="preserve">  сканера</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r w:rsidR="009A7F87" w:rsidRPr="00C05F14" w:rsidTr="001F5383">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 xml:space="preserve">  ксерокса</w:t>
            </w:r>
          </w:p>
        </w:tc>
        <w:tc>
          <w:tcPr>
            <w:tcW w:w="1843" w:type="dxa"/>
            <w:tcBorders>
              <w:top w:val="single" w:sz="4" w:space="0" w:color="auto"/>
              <w:left w:val="single" w:sz="4" w:space="0" w:color="auto"/>
              <w:bottom w:val="single" w:sz="4" w:space="0" w:color="auto"/>
              <w:right w:val="single" w:sz="4" w:space="0" w:color="auto"/>
            </w:tcBorders>
            <w:vAlign w:val="center"/>
          </w:tcPr>
          <w:p w:rsidR="009A7F87" w:rsidRPr="00C05F14" w:rsidRDefault="009A7F87" w:rsidP="00C3661D">
            <w:pPr>
              <w:spacing w:after="0"/>
              <w:ind w:left="426"/>
              <w:jc w:val="both"/>
              <w:rPr>
                <w:rFonts w:ascii="Times New Roman" w:hAnsi="Times New Roman"/>
                <w:sz w:val="24"/>
                <w:szCs w:val="24"/>
              </w:rPr>
            </w:pPr>
            <w:r w:rsidRPr="00C05F14">
              <w:rPr>
                <w:rFonts w:ascii="Times New Roman" w:hAnsi="Times New Roman"/>
                <w:sz w:val="24"/>
                <w:szCs w:val="24"/>
              </w:rPr>
              <w:t>0</w:t>
            </w:r>
          </w:p>
        </w:tc>
      </w:tr>
    </w:tbl>
    <w:p w:rsidR="00D97FDE" w:rsidRPr="008B426C" w:rsidRDefault="00D97FDE" w:rsidP="00172535">
      <w:pPr>
        <w:pStyle w:val="2"/>
        <w:numPr>
          <w:ilvl w:val="0"/>
          <w:numId w:val="0"/>
        </w:numPr>
      </w:pPr>
    </w:p>
    <w:sectPr w:rsidR="00D97FDE" w:rsidRPr="008B426C" w:rsidSect="00C3661D">
      <w:type w:val="continuous"/>
      <w:pgSz w:w="11906" w:h="16838"/>
      <w:pgMar w:top="720" w:right="720" w:bottom="720" w:left="720" w:header="720"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93B" w:rsidRDefault="000B293B">
      <w:pPr>
        <w:spacing w:after="0" w:line="240" w:lineRule="auto"/>
      </w:pPr>
      <w:r>
        <w:separator/>
      </w:r>
    </w:p>
  </w:endnote>
  <w:endnote w:type="continuationSeparator" w:id="1">
    <w:p w:rsidR="000B293B" w:rsidRDefault="000B2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ndale Sans UI">
    <w:altName w:val="Arial Unicode M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F6" w:rsidRDefault="00D621F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93B" w:rsidRDefault="000B293B">
      <w:pPr>
        <w:spacing w:after="0" w:line="240" w:lineRule="auto"/>
      </w:pPr>
      <w:r>
        <w:separator/>
      </w:r>
    </w:p>
  </w:footnote>
  <w:footnote w:type="continuationSeparator" w:id="1">
    <w:p w:rsidR="000B293B" w:rsidRDefault="000B2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F6" w:rsidRDefault="00D621F6">
    <w:pPr>
      <w:pStyle w:val="af5"/>
      <w:jc w:val="right"/>
    </w:pPr>
    <w:fldSimple w:instr="PAGE   \* MERGEFORMAT">
      <w:r w:rsidR="00C31A76">
        <w:rPr>
          <w:noProof/>
        </w:rPr>
        <w:t>2</w:t>
      </w:r>
    </w:fldSimple>
  </w:p>
  <w:p w:rsidR="00D621F6" w:rsidRDefault="00D621F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0342B0E"/>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rPr>
        <w:rFonts w:ascii="Symbol" w:hAnsi="Symbol" w:cs="Symbol"/>
      </w:r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rPr>
    </w:lvl>
  </w:abstractNum>
  <w:abstractNum w:abstractNumId="2">
    <w:nsid w:val="00000003"/>
    <w:multiLevelType w:val="multilevel"/>
    <w:tmpl w:val="00000003"/>
    <w:name w:val="WW8Num3"/>
    <w:lvl w:ilvl="0">
      <w:start w:val="1"/>
      <w:numFmt w:val="decimal"/>
      <w:lvlText w:val="2.3.%1."/>
      <w:lvlJc w:val="left"/>
      <w:pPr>
        <w:tabs>
          <w:tab w:val="num" w:pos="0"/>
        </w:tabs>
        <w:ind w:left="0" w:firstLine="0"/>
      </w:pPr>
      <w:rPr>
        <w:rFonts w:ascii="Wingdings" w:hAnsi="Wingdings" w:cs="Wingdings"/>
      </w:rPr>
    </w:lvl>
    <w:lvl w:ilvl="1">
      <w:start w:val="1"/>
      <w:numFmt w:val="decimal"/>
      <w:lvlText w:val="%1.%2."/>
      <w:lvlJc w:val="left"/>
      <w:pPr>
        <w:tabs>
          <w:tab w:val="num" w:pos="709"/>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4">
    <w:nsid w:val="00000005"/>
    <w:multiLevelType w:val="multilevel"/>
    <w:tmpl w:val="00000005"/>
    <w:name w:val="WW8Num5"/>
    <w:lvl w:ilvl="0">
      <w:start w:val="1"/>
      <w:numFmt w:val="decimal"/>
      <w:lvlText w:val="1.%1."/>
      <w:lvlJc w:val="left"/>
      <w:pPr>
        <w:tabs>
          <w:tab w:val="num" w:pos="709"/>
        </w:tabs>
        <w:ind w:left="0" w:firstLine="0"/>
      </w:pPr>
      <w:rPr>
        <w:rFonts w:ascii="Symbol" w:hAnsi="Symbol" w:cs="Symbol"/>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cs="Wingdings"/>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8"/>
    <w:lvl w:ilvl="0">
      <w:start w:val="2"/>
      <w:numFmt w:val="decimal"/>
      <w:lvlText w:val="%1."/>
      <w:lvlJc w:val="left"/>
      <w:pPr>
        <w:tabs>
          <w:tab w:val="num" w:pos="0"/>
        </w:tabs>
        <w:ind w:left="3621" w:hanging="360"/>
      </w:pPr>
      <w:rPr>
        <w:rFonts w:ascii="Wingdings" w:hAnsi="Wingdings" w:cs="Wingdings"/>
      </w:rPr>
    </w:lvl>
    <w:lvl w:ilvl="1">
      <w:start w:val="3"/>
      <w:numFmt w:val="decimal"/>
      <w:lvlText w:val="%1.%2."/>
      <w:lvlJc w:val="left"/>
      <w:pPr>
        <w:tabs>
          <w:tab w:val="num" w:pos="0"/>
        </w:tabs>
        <w:ind w:left="720" w:hanging="720"/>
      </w:pPr>
      <w:rPr>
        <w:rFonts w:ascii="Courier New" w:hAnsi="Courier New" w:cs="Courier New"/>
      </w:rPr>
    </w:lvl>
    <w:lvl w:ilvl="2">
      <w:start w:val="1"/>
      <w:numFmt w:val="decimal"/>
      <w:lvlText w:val="%1.%2.%3."/>
      <w:lvlJc w:val="left"/>
      <w:pPr>
        <w:tabs>
          <w:tab w:val="num" w:pos="0"/>
        </w:tabs>
        <w:ind w:left="1428" w:hanging="720"/>
      </w:pPr>
      <w:rPr>
        <w:rFonts w:ascii="Courier New" w:hAnsi="Courier New" w:cs="Courier New"/>
      </w:rPr>
    </w:lvl>
    <w:lvl w:ilvl="3">
      <w:start w:val="1"/>
      <w:numFmt w:val="decimal"/>
      <w:lvlText w:val="%1.%2.%3.%4."/>
      <w:lvlJc w:val="left"/>
      <w:pPr>
        <w:tabs>
          <w:tab w:val="num" w:pos="0"/>
        </w:tabs>
        <w:ind w:left="1788" w:hanging="1080"/>
      </w:pPr>
      <w:rPr>
        <w:rFonts w:ascii="Courier New" w:hAnsi="Courier New" w:cs="Courier New"/>
      </w:rPr>
    </w:lvl>
    <w:lvl w:ilvl="4">
      <w:start w:val="1"/>
      <w:numFmt w:val="decimal"/>
      <w:lvlText w:val="%1.%2.%3.%4.%5."/>
      <w:lvlJc w:val="left"/>
      <w:pPr>
        <w:tabs>
          <w:tab w:val="num" w:pos="0"/>
        </w:tabs>
        <w:ind w:left="1788" w:hanging="1080"/>
      </w:pPr>
      <w:rPr>
        <w:rFonts w:ascii="Courier New" w:hAnsi="Courier New" w:cs="Courier New"/>
      </w:rPr>
    </w:lvl>
    <w:lvl w:ilvl="5">
      <w:start w:val="1"/>
      <w:numFmt w:val="decimal"/>
      <w:lvlText w:val="%1.%2.%3.%4.%5.%6."/>
      <w:lvlJc w:val="left"/>
      <w:pPr>
        <w:tabs>
          <w:tab w:val="num" w:pos="0"/>
        </w:tabs>
        <w:ind w:left="2148" w:hanging="1440"/>
      </w:pPr>
      <w:rPr>
        <w:rFonts w:ascii="Courier New" w:hAnsi="Courier New" w:cs="Courier New"/>
      </w:rPr>
    </w:lvl>
    <w:lvl w:ilvl="6">
      <w:start w:val="1"/>
      <w:numFmt w:val="decimal"/>
      <w:lvlText w:val="%1.%2.%3.%4.%5.%6.%7."/>
      <w:lvlJc w:val="left"/>
      <w:pPr>
        <w:tabs>
          <w:tab w:val="num" w:pos="0"/>
        </w:tabs>
        <w:ind w:left="2508" w:hanging="1800"/>
      </w:pPr>
      <w:rPr>
        <w:rFonts w:ascii="Courier New" w:hAnsi="Courier New" w:cs="Courier New"/>
      </w:rPr>
    </w:lvl>
    <w:lvl w:ilvl="7">
      <w:start w:val="1"/>
      <w:numFmt w:val="decimal"/>
      <w:lvlText w:val="%1.%2.%3.%4.%5.%6.%7.%8."/>
      <w:lvlJc w:val="left"/>
      <w:pPr>
        <w:tabs>
          <w:tab w:val="num" w:pos="0"/>
        </w:tabs>
        <w:ind w:left="2508" w:hanging="1800"/>
      </w:pPr>
      <w:rPr>
        <w:rFonts w:ascii="Courier New" w:hAnsi="Courier New" w:cs="Courier New"/>
      </w:rPr>
    </w:lvl>
    <w:lvl w:ilvl="8">
      <w:start w:val="1"/>
      <w:numFmt w:val="decimal"/>
      <w:lvlText w:val="%1.%2.%3.%4.%5.%6.%7.%8.%9."/>
      <w:lvlJc w:val="left"/>
      <w:pPr>
        <w:tabs>
          <w:tab w:val="num" w:pos="0"/>
        </w:tabs>
        <w:ind w:left="2868" w:hanging="2160"/>
      </w:pPr>
      <w:rPr>
        <w:rFonts w:ascii="Courier New" w:hAnsi="Courier New" w:cs="Courier New"/>
      </w:rPr>
    </w:lvl>
  </w:abstractNum>
  <w:abstractNum w:abstractNumId="8">
    <w:nsid w:val="00000009"/>
    <w:multiLevelType w:val="multilevel"/>
    <w:tmpl w:val="5F7C8EB4"/>
    <w:name w:val="WW8Num9"/>
    <w:lvl w:ilvl="0">
      <w:start w:val="2"/>
      <w:numFmt w:val="decimal"/>
      <w:lvlText w:val="%1-"/>
      <w:lvlJc w:val="left"/>
      <w:pPr>
        <w:tabs>
          <w:tab w:val="num" w:pos="0"/>
        </w:tabs>
        <w:ind w:left="0" w:firstLine="0"/>
      </w:pPr>
      <w:rPr>
        <w:rFonts w:ascii="Wingdings" w:hAnsi="Wingdings" w:cs="Wingdings"/>
      </w:rPr>
    </w:lvl>
    <w:lvl w:ilvl="1">
      <w:start w:val="2"/>
      <w:numFmt w:val="decimal"/>
      <w:lvlText w:val="%1.%2."/>
      <w:lvlJc w:val="left"/>
      <w:pPr>
        <w:tabs>
          <w:tab w:val="num" w:pos="709"/>
        </w:tabs>
        <w:ind w:left="0" w:firstLine="0"/>
      </w:pPr>
      <w:rPr>
        <w:rFonts w:ascii="Times New Roman" w:hAnsi="Times New Roman" w:cs="Times New Roman"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0000000A"/>
    <w:name w:val="WW8Num10"/>
    <w:lvl w:ilvl="0">
      <w:start w:val="3"/>
      <w:numFmt w:val="decimal"/>
      <w:lvlText w:val="%1."/>
      <w:lvlJc w:val="left"/>
      <w:pPr>
        <w:tabs>
          <w:tab w:val="num" w:pos="0"/>
        </w:tabs>
        <w:ind w:left="360" w:hanging="360"/>
      </w:pPr>
    </w:lvl>
    <w:lvl w:ilvl="1">
      <w:start w:val="1"/>
      <w:numFmt w:val="decimal"/>
      <w:lvlText w:val="%1.%2."/>
      <w:lvlJc w:val="left"/>
      <w:pPr>
        <w:tabs>
          <w:tab w:val="num" w:pos="0"/>
        </w:tabs>
        <w:ind w:left="1647" w:hanging="360"/>
      </w:pPr>
    </w:lvl>
    <w:lvl w:ilvl="2">
      <w:start w:val="1"/>
      <w:numFmt w:val="decimal"/>
      <w:lvlText w:val="%1.%2.%3."/>
      <w:lvlJc w:val="left"/>
      <w:pPr>
        <w:tabs>
          <w:tab w:val="num" w:pos="0"/>
        </w:tabs>
        <w:ind w:left="3294" w:hanging="720"/>
      </w:pPr>
    </w:lvl>
    <w:lvl w:ilvl="3">
      <w:start w:val="1"/>
      <w:numFmt w:val="decimal"/>
      <w:lvlText w:val="%1.%2.%3.%4."/>
      <w:lvlJc w:val="left"/>
      <w:pPr>
        <w:tabs>
          <w:tab w:val="num" w:pos="0"/>
        </w:tabs>
        <w:ind w:left="4581" w:hanging="720"/>
      </w:pPr>
    </w:lvl>
    <w:lvl w:ilvl="4">
      <w:start w:val="1"/>
      <w:numFmt w:val="decimal"/>
      <w:lvlText w:val="%1.%2.%3.%4.%5."/>
      <w:lvlJc w:val="left"/>
      <w:pPr>
        <w:tabs>
          <w:tab w:val="num" w:pos="0"/>
        </w:tabs>
        <w:ind w:left="6228" w:hanging="1080"/>
      </w:pPr>
    </w:lvl>
    <w:lvl w:ilvl="5">
      <w:start w:val="1"/>
      <w:numFmt w:val="decimal"/>
      <w:lvlText w:val="%1.%2.%3.%4.%5.%6."/>
      <w:lvlJc w:val="left"/>
      <w:pPr>
        <w:tabs>
          <w:tab w:val="num" w:pos="0"/>
        </w:tabs>
        <w:ind w:left="7515" w:hanging="1080"/>
      </w:pPr>
    </w:lvl>
    <w:lvl w:ilvl="6">
      <w:start w:val="1"/>
      <w:numFmt w:val="decimal"/>
      <w:lvlText w:val="%1.%2.%3.%4.%5.%6.%7."/>
      <w:lvlJc w:val="left"/>
      <w:pPr>
        <w:tabs>
          <w:tab w:val="num" w:pos="0"/>
        </w:tabs>
        <w:ind w:left="9162" w:hanging="1440"/>
      </w:pPr>
    </w:lvl>
    <w:lvl w:ilvl="7">
      <w:start w:val="1"/>
      <w:numFmt w:val="decimal"/>
      <w:lvlText w:val="%1.%2.%3.%4.%5.%6.%7.%8."/>
      <w:lvlJc w:val="left"/>
      <w:pPr>
        <w:tabs>
          <w:tab w:val="num" w:pos="0"/>
        </w:tabs>
        <w:ind w:left="10449" w:hanging="1440"/>
      </w:pPr>
    </w:lvl>
    <w:lvl w:ilvl="8">
      <w:start w:val="1"/>
      <w:numFmt w:val="decimal"/>
      <w:lvlText w:val="%1.%2.%3.%4.%5.%6.%7.%8.%9."/>
      <w:lvlJc w:val="left"/>
      <w:pPr>
        <w:tabs>
          <w:tab w:val="num" w:pos="0"/>
        </w:tabs>
        <w:ind w:left="12096" w:hanging="1800"/>
      </w:p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hint="default"/>
        <w:shd w:val="clear" w:color="auto" w:fill="FFFFFF"/>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Wingdings"/>
      </w:rPr>
    </w:lvl>
  </w:abstractNum>
  <w:abstractNum w:abstractNumId="12">
    <w:nsid w:val="0000000D"/>
    <w:multiLevelType w:val="multilevel"/>
    <w:tmpl w:val="0000000D"/>
    <w:name w:val="WW8Num13"/>
    <w:lvl w:ilvl="0">
      <w:start w:val="3"/>
      <w:numFmt w:val="decimal"/>
      <w:lvlText w:val="%1"/>
      <w:lvlJc w:val="left"/>
      <w:pPr>
        <w:tabs>
          <w:tab w:val="num" w:pos="0"/>
        </w:tabs>
        <w:ind w:left="927" w:hanging="360"/>
      </w:pPr>
      <w:rPr>
        <w:rFonts w:ascii="Times New Roman" w:hAnsi="Times New Roman" w:cs="Times New Roman"/>
      </w:rPr>
    </w:lvl>
    <w:lvl w:ilvl="1">
      <w:start w:val="1"/>
      <w:numFmt w:val="decimal"/>
      <w:lvlText w:val="%1.%2."/>
      <w:lvlJc w:val="left"/>
      <w:pPr>
        <w:tabs>
          <w:tab w:val="num" w:pos="0"/>
        </w:tabs>
        <w:ind w:left="987" w:hanging="360"/>
      </w:pPr>
      <w:rPr>
        <w:rFonts w:ascii="Times New Roman" w:hAnsi="Times New Roman" w:cs="Times New Roman"/>
      </w:rPr>
    </w:lvl>
    <w:lvl w:ilvl="2">
      <w:start w:val="1"/>
      <w:numFmt w:val="decimal"/>
      <w:lvlText w:val="%1.%2.%3."/>
      <w:lvlJc w:val="left"/>
      <w:pPr>
        <w:tabs>
          <w:tab w:val="num" w:pos="0"/>
        </w:tabs>
        <w:ind w:left="1407" w:hanging="720"/>
      </w:pPr>
      <w:rPr>
        <w:rFonts w:ascii="Times New Roman" w:hAnsi="Times New Roman" w:cs="Times New Roman"/>
      </w:rPr>
    </w:lvl>
    <w:lvl w:ilvl="3">
      <w:start w:val="1"/>
      <w:numFmt w:val="decimal"/>
      <w:lvlText w:val="%1.%2.%3.%4."/>
      <w:lvlJc w:val="left"/>
      <w:pPr>
        <w:tabs>
          <w:tab w:val="num" w:pos="0"/>
        </w:tabs>
        <w:ind w:left="1467" w:hanging="720"/>
      </w:pPr>
      <w:rPr>
        <w:rFonts w:ascii="Times New Roman" w:hAnsi="Times New Roman" w:cs="Times New Roman"/>
      </w:rPr>
    </w:lvl>
    <w:lvl w:ilvl="4">
      <w:start w:val="1"/>
      <w:numFmt w:val="decimal"/>
      <w:lvlText w:val="%1.%2.%3.%4.%5."/>
      <w:lvlJc w:val="left"/>
      <w:pPr>
        <w:tabs>
          <w:tab w:val="num" w:pos="0"/>
        </w:tabs>
        <w:ind w:left="1887" w:hanging="1080"/>
      </w:pPr>
      <w:rPr>
        <w:rFonts w:ascii="Times New Roman" w:hAnsi="Times New Roman" w:cs="Times New Roman"/>
      </w:rPr>
    </w:lvl>
    <w:lvl w:ilvl="5">
      <w:start w:val="1"/>
      <w:numFmt w:val="decimal"/>
      <w:lvlText w:val="%1.%2.%3.%4.%5.%6."/>
      <w:lvlJc w:val="left"/>
      <w:pPr>
        <w:tabs>
          <w:tab w:val="num" w:pos="0"/>
        </w:tabs>
        <w:ind w:left="1947" w:hanging="1080"/>
      </w:pPr>
      <w:rPr>
        <w:rFonts w:ascii="Times New Roman" w:hAnsi="Times New Roman" w:cs="Times New Roman"/>
      </w:rPr>
    </w:lvl>
    <w:lvl w:ilvl="6">
      <w:start w:val="1"/>
      <w:numFmt w:val="decimal"/>
      <w:lvlText w:val="%1.%2.%3.%4.%5.%6.%7."/>
      <w:lvlJc w:val="left"/>
      <w:pPr>
        <w:tabs>
          <w:tab w:val="num" w:pos="0"/>
        </w:tabs>
        <w:ind w:left="2367" w:hanging="1440"/>
      </w:pPr>
      <w:rPr>
        <w:rFonts w:ascii="Times New Roman" w:hAnsi="Times New Roman" w:cs="Times New Roman"/>
      </w:rPr>
    </w:lvl>
    <w:lvl w:ilvl="7">
      <w:start w:val="1"/>
      <w:numFmt w:val="decimal"/>
      <w:lvlText w:val="%1.%2.%3.%4.%5.%6.%7.%8."/>
      <w:lvlJc w:val="left"/>
      <w:pPr>
        <w:tabs>
          <w:tab w:val="num" w:pos="0"/>
        </w:tabs>
        <w:ind w:left="2427" w:hanging="1440"/>
      </w:pPr>
      <w:rPr>
        <w:rFonts w:ascii="Times New Roman" w:hAnsi="Times New Roman" w:cs="Times New Roman"/>
      </w:rPr>
    </w:lvl>
    <w:lvl w:ilvl="8">
      <w:start w:val="1"/>
      <w:numFmt w:val="decimal"/>
      <w:lvlText w:val="%1.%2.%3.%4.%5.%6.%7.%8.%9."/>
      <w:lvlJc w:val="left"/>
      <w:pPr>
        <w:tabs>
          <w:tab w:val="num" w:pos="0"/>
        </w:tabs>
        <w:ind w:left="2847" w:hanging="1800"/>
      </w:pPr>
      <w:rPr>
        <w:rFonts w:ascii="Times New Roman" w:hAnsi="Times New Roman"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Wingdings"/>
      </w:rPr>
    </w:lvl>
  </w:abstractNum>
  <w:abstractNum w:abstractNumId="14">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0"/>
        </w:tabs>
        <w:ind w:left="1287" w:hanging="360"/>
      </w:pPr>
      <w:rPr>
        <w:rFonts w:ascii="Symbol" w:hAnsi="Symbol" w:cs="Times New Roman"/>
        <w:b/>
        <w:bCs/>
        <w:i w:val="0"/>
        <w:iCs w:val="0"/>
        <w:caps w:val="0"/>
        <w:smallCaps w:val="0"/>
        <w:strike w:val="0"/>
        <w:dstrike w:val="0"/>
        <w:color w:val="000000"/>
        <w:spacing w:val="0"/>
        <w:w w:val="100"/>
        <w:position w:val="0"/>
        <w:sz w:val="22"/>
        <w:szCs w:val="22"/>
        <w:u w:val="none"/>
        <w:vertAlign w:val="baseline"/>
        <w:lang w:val="ru-RU" w:eastAsia="ru-RU" w:bidi="ru-RU"/>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cs="Wingdings"/>
      </w:rPr>
    </w:lvl>
  </w:abstractNum>
  <w:abstractNum w:abstractNumId="17">
    <w:nsid w:val="00000012"/>
    <w:multiLevelType w:val="multilevel"/>
    <w:tmpl w:val="00000012"/>
    <w:name w:val="WW8Num1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Wingdings" w:hAnsi="Wingdings" w:cs="Wingdings"/>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8">
    <w:nsid w:val="00000013"/>
    <w:multiLevelType w:val="multilevel"/>
    <w:tmpl w:val="00000013"/>
    <w:name w:val="WW8Num20"/>
    <w:lvl w:ilvl="0">
      <w:start w:val="1"/>
      <w:numFmt w:val="decimal"/>
      <w:lvlText w:val="%1."/>
      <w:lvlJc w:val="left"/>
      <w:pPr>
        <w:tabs>
          <w:tab w:val="num" w:pos="720"/>
        </w:tabs>
        <w:ind w:left="720" w:hanging="360"/>
      </w:pPr>
      <w:rPr>
        <w:rFonts w:ascii="Wingdings" w:hAnsi="Wingdings" w:cs="Wingdings"/>
      </w:rPr>
    </w:lvl>
    <w:lvl w:ilvl="1">
      <w:start w:val="1"/>
      <w:numFmt w:val="decimal"/>
      <w:lvlText w:val="%1.%2."/>
      <w:lvlJc w:val="left"/>
      <w:pPr>
        <w:tabs>
          <w:tab w:val="num" w:pos="1080"/>
        </w:tabs>
        <w:ind w:left="1080" w:hanging="360"/>
      </w:pPr>
      <w:rPr>
        <w:rFonts w:ascii="Courier New" w:hAnsi="Courier New" w:cs="Courier New"/>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1"/>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0">
    <w:nsid w:val="00000015"/>
    <w:multiLevelType w:val="multilevel"/>
    <w:tmpl w:val="00000015"/>
    <w:name w:val="WW8Num22"/>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21">
    <w:nsid w:val="00000016"/>
    <w:multiLevelType w:val="multilevel"/>
    <w:tmpl w:val="00000016"/>
    <w:name w:val="WW8Num23"/>
    <w:lvl w:ilvl="0">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Times New Roman" w:hAnsi="Times New Roman"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Wingdings"/>
      </w:rPr>
    </w:lvl>
  </w:abstractNum>
  <w:abstractNum w:abstractNumId="22">
    <w:nsid w:val="00000017"/>
    <w:multiLevelType w:val="multilevel"/>
    <w:tmpl w:val="00000017"/>
    <w:name w:val="WW8Num24"/>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rPr>
    </w:lvl>
  </w:abstractNum>
  <w:abstractNum w:abstractNumId="23">
    <w:nsid w:val="00000018"/>
    <w:multiLevelType w:val="multilevel"/>
    <w:tmpl w:val="00000018"/>
    <w:name w:val="WW8Num25"/>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4">
    <w:nsid w:val="00000019"/>
    <w:multiLevelType w:val="multilevel"/>
    <w:tmpl w:val="00000019"/>
    <w:name w:val="WW8Num26"/>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5">
    <w:nsid w:val="0000001A"/>
    <w:multiLevelType w:val="multilevel"/>
    <w:tmpl w:val="0000001A"/>
    <w:name w:val="WW8Num27"/>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26">
    <w:nsid w:val="0000001B"/>
    <w:multiLevelType w:val="multilevel"/>
    <w:tmpl w:val="0000001B"/>
    <w:name w:val="WW8Num28"/>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7">
    <w:nsid w:val="0000001C"/>
    <w:multiLevelType w:val="multilevel"/>
    <w:tmpl w:val="0000001C"/>
    <w:name w:val="WW8Num2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8">
    <w:nsid w:val="0000001D"/>
    <w:multiLevelType w:val="multilevel"/>
    <w:tmpl w:val="0000001D"/>
    <w:name w:val="WW8Num30"/>
    <w:lvl w:ilvl="0">
      <w:numFmt w:val="bullet"/>
      <w:lvlText w:val=""/>
      <w:lvlJc w:val="left"/>
      <w:pPr>
        <w:tabs>
          <w:tab w:val="num" w:pos="0"/>
        </w:tabs>
        <w:ind w:left="0" w:firstLine="0"/>
      </w:pPr>
      <w:rPr>
        <w:rFonts w:ascii="Wingdings" w:hAnsi="Wingdings" w:cs="Symbol"/>
        <w:shd w:val="clear" w:color="auto" w:fill="FFFFFF"/>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shd w:val="clear" w:color="auto" w:fill="FFFFFF"/>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shd w:val="clear" w:color="auto" w:fill="FFFFFF"/>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shd w:val="clear" w:color="auto" w:fill="FFFFFF"/>
      </w:rPr>
    </w:lvl>
  </w:abstractNum>
  <w:abstractNum w:abstractNumId="29">
    <w:nsid w:val="0000001E"/>
    <w:multiLevelType w:val="multilevel"/>
    <w:tmpl w:val="0000001E"/>
    <w:name w:val="WW8Num31"/>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1F"/>
    <w:multiLevelType w:val="multilevel"/>
    <w:tmpl w:val="0000001F"/>
    <w:name w:val="WW8Num32"/>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31">
    <w:nsid w:val="00000020"/>
    <w:multiLevelType w:val="multilevel"/>
    <w:tmpl w:val="00000020"/>
    <w:name w:val="WW8Num33"/>
    <w:lvl w:ilvl="0">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abstractNum>
  <w:abstractNum w:abstractNumId="32">
    <w:nsid w:val="00000021"/>
    <w:multiLevelType w:val="multilevel"/>
    <w:tmpl w:val="00000021"/>
    <w:name w:val="WW8Num34"/>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33">
    <w:nsid w:val="00000022"/>
    <w:multiLevelType w:val="multilevel"/>
    <w:tmpl w:val="00000022"/>
    <w:name w:val="WW8Num35"/>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34">
    <w:nsid w:val="00000023"/>
    <w:multiLevelType w:val="multilevel"/>
    <w:tmpl w:val="00000023"/>
    <w:name w:val="WW8Num36"/>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5">
    <w:nsid w:val="00000024"/>
    <w:multiLevelType w:val="multilevel"/>
    <w:tmpl w:val="00000024"/>
    <w:name w:val="WW8Num37"/>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6">
    <w:nsid w:val="00000025"/>
    <w:multiLevelType w:val="multilevel"/>
    <w:tmpl w:val="00000025"/>
    <w:name w:val="WW8Num38"/>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7">
    <w:nsid w:val="00000026"/>
    <w:multiLevelType w:val="multilevel"/>
    <w:tmpl w:val="00000026"/>
    <w:name w:val="WW8Num3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8">
    <w:nsid w:val="00000027"/>
    <w:multiLevelType w:val="multilevel"/>
    <w:tmpl w:val="00000027"/>
    <w:name w:val="WW8Num40"/>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9">
    <w:nsid w:val="00000028"/>
    <w:multiLevelType w:val="multilevel"/>
    <w:tmpl w:val="00000028"/>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40">
    <w:nsid w:val="00000029"/>
    <w:multiLevelType w:val="multilevel"/>
    <w:tmpl w:val="00000029"/>
    <w:name w:val="WW8Num42"/>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name w:val="WWNum62"/>
    <w:lvl w:ilvl="0">
      <w:start w:val="1"/>
      <w:numFmt w:val="decimal"/>
      <w:lvlText w:val="%1)"/>
      <w:lvlJc w:val="left"/>
      <w:pPr>
        <w:tabs>
          <w:tab w:val="num" w:pos="0"/>
        </w:tabs>
        <w:ind w:left="1080" w:hanging="360"/>
      </w:pPr>
      <w:rPr>
        <w:rFonts w:cs="Times New Roman"/>
        <w:sz w:val="22"/>
        <w:szCs w:val="22"/>
      </w:rPr>
    </w:lvl>
    <w:lvl w:ilvl="1">
      <w:start w:val="1"/>
      <w:numFmt w:val="lowerLetter"/>
      <w:lvlText w:val="%2."/>
      <w:lvlJc w:val="left"/>
      <w:pPr>
        <w:tabs>
          <w:tab w:val="num" w:pos="0"/>
        </w:tabs>
        <w:ind w:left="1800" w:hanging="360"/>
      </w:pPr>
      <w:rPr>
        <w:rFonts w:cs="Times New Roman"/>
        <w:sz w:val="22"/>
        <w:szCs w:val="22"/>
      </w:rPr>
    </w:lvl>
    <w:lvl w:ilvl="2">
      <w:start w:val="1"/>
      <w:numFmt w:val="lowerRoman"/>
      <w:lvlText w:val="%2.%3."/>
      <w:lvlJc w:val="right"/>
      <w:pPr>
        <w:tabs>
          <w:tab w:val="num" w:pos="0"/>
        </w:tabs>
        <w:ind w:left="2520" w:hanging="180"/>
      </w:pPr>
      <w:rPr>
        <w:rFonts w:cs="Times New Roman"/>
        <w:sz w:val="22"/>
        <w:szCs w:val="22"/>
      </w:rPr>
    </w:lvl>
    <w:lvl w:ilvl="3">
      <w:start w:val="1"/>
      <w:numFmt w:val="decimal"/>
      <w:lvlText w:val="%2.%3.%4."/>
      <w:lvlJc w:val="left"/>
      <w:pPr>
        <w:tabs>
          <w:tab w:val="num" w:pos="0"/>
        </w:tabs>
        <w:ind w:left="3240" w:hanging="360"/>
      </w:pPr>
      <w:rPr>
        <w:rFonts w:cs="Times New Roman"/>
        <w:sz w:val="22"/>
        <w:szCs w:val="22"/>
      </w:rPr>
    </w:lvl>
    <w:lvl w:ilvl="4">
      <w:start w:val="1"/>
      <w:numFmt w:val="lowerLetter"/>
      <w:lvlText w:val="%2.%3.%4.%5."/>
      <w:lvlJc w:val="left"/>
      <w:pPr>
        <w:tabs>
          <w:tab w:val="num" w:pos="0"/>
        </w:tabs>
        <w:ind w:left="3960" w:hanging="360"/>
      </w:pPr>
      <w:rPr>
        <w:rFonts w:cs="Times New Roman"/>
        <w:sz w:val="22"/>
        <w:szCs w:val="22"/>
      </w:rPr>
    </w:lvl>
    <w:lvl w:ilvl="5">
      <w:start w:val="1"/>
      <w:numFmt w:val="lowerRoman"/>
      <w:lvlText w:val="%2.%3.%4.%5.%6."/>
      <w:lvlJc w:val="right"/>
      <w:pPr>
        <w:tabs>
          <w:tab w:val="num" w:pos="0"/>
        </w:tabs>
        <w:ind w:left="4680" w:hanging="180"/>
      </w:pPr>
      <w:rPr>
        <w:rFonts w:cs="Times New Roman"/>
        <w:sz w:val="22"/>
        <w:szCs w:val="22"/>
      </w:rPr>
    </w:lvl>
    <w:lvl w:ilvl="6">
      <w:start w:val="1"/>
      <w:numFmt w:val="decimal"/>
      <w:lvlText w:val="%2.%3.%4.%5.%6.%7."/>
      <w:lvlJc w:val="left"/>
      <w:pPr>
        <w:tabs>
          <w:tab w:val="num" w:pos="0"/>
        </w:tabs>
        <w:ind w:left="5400" w:hanging="360"/>
      </w:pPr>
      <w:rPr>
        <w:rFonts w:cs="Times New Roman"/>
        <w:sz w:val="22"/>
        <w:szCs w:val="22"/>
      </w:rPr>
    </w:lvl>
    <w:lvl w:ilvl="7">
      <w:start w:val="1"/>
      <w:numFmt w:val="lowerLetter"/>
      <w:lvlText w:val="%2.%3.%4.%5.%6.%7.%8."/>
      <w:lvlJc w:val="left"/>
      <w:pPr>
        <w:tabs>
          <w:tab w:val="num" w:pos="0"/>
        </w:tabs>
        <w:ind w:left="6120" w:hanging="360"/>
      </w:pPr>
      <w:rPr>
        <w:rFonts w:cs="Times New Roman"/>
        <w:sz w:val="22"/>
        <w:szCs w:val="22"/>
      </w:rPr>
    </w:lvl>
    <w:lvl w:ilvl="8">
      <w:start w:val="1"/>
      <w:numFmt w:val="lowerRoman"/>
      <w:lvlText w:val="%2.%3.%4.%5.%6.%7.%8.%9."/>
      <w:lvlJc w:val="right"/>
      <w:pPr>
        <w:tabs>
          <w:tab w:val="num" w:pos="0"/>
        </w:tabs>
        <w:ind w:left="6840" w:hanging="180"/>
      </w:pPr>
      <w:rPr>
        <w:rFonts w:cs="Times New Roman"/>
        <w:sz w:val="22"/>
        <w:szCs w:val="22"/>
      </w:rPr>
    </w:lvl>
  </w:abstractNum>
  <w:abstractNum w:abstractNumId="43">
    <w:nsid w:val="0000002C"/>
    <w:multiLevelType w:val="multilevel"/>
    <w:tmpl w:val="00000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upperRoman"/>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lvl w:ilvl="0">
      <w:start w:val="1"/>
      <w:numFmt w:val="decimal"/>
      <w:lvlText w:val="%1."/>
      <w:lvlJc w:val="left"/>
      <w:pPr>
        <w:tabs>
          <w:tab w:val="num" w:pos="720"/>
        </w:tabs>
        <w:ind w:left="720" w:hanging="360"/>
      </w:pPr>
    </w:lvl>
    <w:lvl w:ilvl="1">
      <w:start w:val="8"/>
      <w:numFmt w:val="upperRoman"/>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2AE08EC"/>
    <w:multiLevelType w:val="multilevel"/>
    <w:tmpl w:val="9AF06CB8"/>
    <w:lvl w:ilvl="0">
      <w:start w:val="1"/>
      <w:numFmt w:val="decimal"/>
      <w:lvlText w:val="%1."/>
      <w:lvlJc w:val="left"/>
      <w:pPr>
        <w:ind w:left="360" w:hanging="360"/>
      </w:pPr>
    </w:lvl>
    <w:lvl w:ilvl="1">
      <w:start w:val="7"/>
      <w:numFmt w:val="decimal"/>
      <w:isLgl/>
      <w:lvlText w:val="%1.%2."/>
      <w:lvlJc w:val="left"/>
      <w:pPr>
        <w:ind w:left="1353" w:hanging="360"/>
      </w:pPr>
      <w:rPr>
        <w:rFonts w:hint="default"/>
        <w:b/>
      </w:rPr>
    </w:lvl>
    <w:lvl w:ilvl="2">
      <w:start w:val="1"/>
      <w:numFmt w:val="decimal"/>
      <w:isLgl/>
      <w:lvlText w:val="%1.%2.%3."/>
      <w:lvlJc w:val="left"/>
      <w:pPr>
        <w:ind w:left="2706" w:hanging="720"/>
      </w:pPr>
      <w:rPr>
        <w:rFonts w:hint="default"/>
        <w:b/>
      </w:rPr>
    </w:lvl>
    <w:lvl w:ilvl="3">
      <w:start w:val="1"/>
      <w:numFmt w:val="decimal"/>
      <w:isLgl/>
      <w:lvlText w:val="%1.%2.%3.%4."/>
      <w:lvlJc w:val="left"/>
      <w:pPr>
        <w:ind w:left="3699" w:hanging="720"/>
      </w:pPr>
      <w:rPr>
        <w:rFonts w:hint="default"/>
        <w:b/>
      </w:rPr>
    </w:lvl>
    <w:lvl w:ilvl="4">
      <w:start w:val="1"/>
      <w:numFmt w:val="decimal"/>
      <w:isLgl/>
      <w:lvlText w:val="%1.%2.%3.%4.%5."/>
      <w:lvlJc w:val="left"/>
      <w:pPr>
        <w:ind w:left="5052" w:hanging="1080"/>
      </w:pPr>
      <w:rPr>
        <w:rFonts w:hint="default"/>
        <w:b/>
      </w:rPr>
    </w:lvl>
    <w:lvl w:ilvl="5">
      <w:start w:val="1"/>
      <w:numFmt w:val="decimal"/>
      <w:isLgl/>
      <w:lvlText w:val="%1.%2.%3.%4.%5.%6."/>
      <w:lvlJc w:val="left"/>
      <w:pPr>
        <w:ind w:left="6045" w:hanging="1080"/>
      </w:pPr>
      <w:rPr>
        <w:rFonts w:hint="default"/>
        <w:b/>
      </w:rPr>
    </w:lvl>
    <w:lvl w:ilvl="6">
      <w:start w:val="1"/>
      <w:numFmt w:val="decimal"/>
      <w:isLgl/>
      <w:lvlText w:val="%1.%2.%3.%4.%5.%6.%7."/>
      <w:lvlJc w:val="left"/>
      <w:pPr>
        <w:ind w:left="7398" w:hanging="1440"/>
      </w:pPr>
      <w:rPr>
        <w:rFonts w:hint="default"/>
        <w:b/>
      </w:rPr>
    </w:lvl>
    <w:lvl w:ilvl="7">
      <w:start w:val="1"/>
      <w:numFmt w:val="decimal"/>
      <w:isLgl/>
      <w:lvlText w:val="%1.%2.%3.%4.%5.%6.%7.%8."/>
      <w:lvlJc w:val="left"/>
      <w:pPr>
        <w:ind w:left="8391" w:hanging="1440"/>
      </w:pPr>
      <w:rPr>
        <w:rFonts w:hint="default"/>
        <w:b/>
      </w:rPr>
    </w:lvl>
    <w:lvl w:ilvl="8">
      <w:start w:val="1"/>
      <w:numFmt w:val="decimal"/>
      <w:isLgl/>
      <w:lvlText w:val="%1.%2.%3.%4.%5.%6.%7.%8.%9."/>
      <w:lvlJc w:val="left"/>
      <w:pPr>
        <w:ind w:left="9744" w:hanging="1800"/>
      </w:pPr>
      <w:rPr>
        <w:rFonts w:hint="default"/>
        <w:b/>
      </w:rPr>
    </w:lvl>
  </w:abstractNum>
  <w:abstractNum w:abstractNumId="47">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6F35ADB"/>
    <w:multiLevelType w:val="multilevel"/>
    <w:tmpl w:val="9234694E"/>
    <w:lvl w:ilvl="0">
      <w:numFmt w:val="bullet"/>
      <w:lvlText w:val=""/>
      <w:lvlJc w:val="left"/>
      <w:pPr>
        <w:tabs>
          <w:tab w:val="num" w:pos="0"/>
        </w:tabs>
        <w:ind w:left="0" w:firstLine="0"/>
      </w:pPr>
      <w:rPr>
        <w:rFonts w:ascii="Wingdings" w:hAnsi="Wingdings" w:cs="Times New Roman"/>
      </w:rPr>
    </w:lvl>
    <w:lvl w:ilvl="1">
      <w:start w:val="1"/>
      <w:numFmt w:val="bullet"/>
      <w:lvlText w:val=""/>
      <w:lvlJc w:val="left"/>
      <w:pPr>
        <w:tabs>
          <w:tab w:val="num" w:pos="0"/>
        </w:tabs>
        <w:ind w:left="0" w:firstLine="0"/>
      </w:pPr>
      <w:rPr>
        <w:rFonts w:ascii="Symbol" w:hAnsi="Symbol" w:hint="default"/>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49">
    <w:nsid w:val="0D647731"/>
    <w:multiLevelType w:val="multilevel"/>
    <w:tmpl w:val="E6946E7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9282563"/>
    <w:multiLevelType w:val="hybridMultilevel"/>
    <w:tmpl w:val="0B260CDE"/>
    <w:lvl w:ilvl="0" w:tplc="E46ED34E">
      <w:start w:val="3"/>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2C894A1B"/>
    <w:multiLevelType w:val="multilevel"/>
    <w:tmpl w:val="6428CC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32EC5509"/>
    <w:multiLevelType w:val="multilevel"/>
    <w:tmpl w:val="00000028"/>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53">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4">
    <w:nsid w:val="411203AC"/>
    <w:multiLevelType w:val="multilevel"/>
    <w:tmpl w:val="2A0EDB36"/>
    <w:lvl w:ilvl="0">
      <w:start w:val="1"/>
      <w:numFmt w:val="bullet"/>
      <w:lvlText w:val=""/>
      <w:lvlJc w:val="left"/>
      <w:pPr>
        <w:tabs>
          <w:tab w:val="num" w:pos="0"/>
        </w:tabs>
        <w:ind w:left="0" w:firstLine="0"/>
      </w:pPr>
      <w:rPr>
        <w:rFonts w:ascii="Wingdings" w:hAnsi="Wingdings" w:hint="default"/>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55">
    <w:nsid w:val="424A4BE8"/>
    <w:multiLevelType w:val="multilevel"/>
    <w:tmpl w:val="7E40D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761BB5"/>
    <w:multiLevelType w:val="multilevel"/>
    <w:tmpl w:val="6128A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3267C99"/>
    <w:multiLevelType w:val="multilevel"/>
    <w:tmpl w:val="F38E424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7"/>
  </w:num>
  <w:num w:numId="44">
    <w:abstractNumId w:val="57"/>
  </w:num>
  <w:num w:numId="45">
    <w:abstractNumId w:val="53"/>
  </w:num>
  <w:num w:numId="46">
    <w:abstractNumId w:val="51"/>
  </w:num>
  <w:num w:numId="47">
    <w:abstractNumId w:val="58"/>
  </w:num>
  <w:num w:numId="48">
    <w:abstractNumId w:val="55"/>
  </w:num>
  <w:num w:numId="49">
    <w:abstractNumId w:val="49"/>
  </w:num>
  <w:num w:numId="50">
    <w:abstractNumId w:val="56"/>
  </w:num>
  <w:num w:numId="51">
    <w:abstractNumId w:val="46"/>
  </w:num>
  <w:num w:numId="52">
    <w:abstractNumId w:val="54"/>
  </w:num>
  <w:num w:numId="53">
    <w:abstractNumId w:val="50"/>
  </w:num>
  <w:num w:numId="54">
    <w:abstractNumId w:val="52"/>
  </w:num>
  <w:num w:numId="55">
    <w:abstractNumId w:val="4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0000"/>
  <w:defaultTabStop w:val="709"/>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07617"/>
    <w:rsid w:val="00001355"/>
    <w:rsid w:val="0001501A"/>
    <w:rsid w:val="0002187F"/>
    <w:rsid w:val="00045D0D"/>
    <w:rsid w:val="000646AA"/>
    <w:rsid w:val="00067D4E"/>
    <w:rsid w:val="00083FC5"/>
    <w:rsid w:val="00086616"/>
    <w:rsid w:val="000B0E51"/>
    <w:rsid w:val="000B293B"/>
    <w:rsid w:val="000C6A87"/>
    <w:rsid w:val="000E0FF7"/>
    <w:rsid w:val="00135632"/>
    <w:rsid w:val="001430D7"/>
    <w:rsid w:val="0015316F"/>
    <w:rsid w:val="00156806"/>
    <w:rsid w:val="00160F8E"/>
    <w:rsid w:val="00172535"/>
    <w:rsid w:val="00180B6E"/>
    <w:rsid w:val="001A063D"/>
    <w:rsid w:val="001B10CA"/>
    <w:rsid w:val="001B6166"/>
    <w:rsid w:val="001E1758"/>
    <w:rsid w:val="001E65E9"/>
    <w:rsid w:val="001F5383"/>
    <w:rsid w:val="002161A3"/>
    <w:rsid w:val="002476CA"/>
    <w:rsid w:val="00257974"/>
    <w:rsid w:val="00295010"/>
    <w:rsid w:val="00295ED0"/>
    <w:rsid w:val="002E2AB1"/>
    <w:rsid w:val="00306B33"/>
    <w:rsid w:val="00357504"/>
    <w:rsid w:val="00384B76"/>
    <w:rsid w:val="003A520B"/>
    <w:rsid w:val="003A553D"/>
    <w:rsid w:val="003C4EF4"/>
    <w:rsid w:val="003D4756"/>
    <w:rsid w:val="003F02A7"/>
    <w:rsid w:val="003F24CD"/>
    <w:rsid w:val="00410FA9"/>
    <w:rsid w:val="00440955"/>
    <w:rsid w:val="00460629"/>
    <w:rsid w:val="00475E4B"/>
    <w:rsid w:val="004C1461"/>
    <w:rsid w:val="004E0002"/>
    <w:rsid w:val="004F2D5E"/>
    <w:rsid w:val="00516909"/>
    <w:rsid w:val="00552A80"/>
    <w:rsid w:val="00571E15"/>
    <w:rsid w:val="005848AB"/>
    <w:rsid w:val="00587B2B"/>
    <w:rsid w:val="005E337B"/>
    <w:rsid w:val="00615542"/>
    <w:rsid w:val="00673C9B"/>
    <w:rsid w:val="006757AF"/>
    <w:rsid w:val="006D4ADE"/>
    <w:rsid w:val="006D790B"/>
    <w:rsid w:val="006E5FBE"/>
    <w:rsid w:val="00702194"/>
    <w:rsid w:val="00715158"/>
    <w:rsid w:val="00717313"/>
    <w:rsid w:val="0076425B"/>
    <w:rsid w:val="007F4C50"/>
    <w:rsid w:val="007F5935"/>
    <w:rsid w:val="0081480E"/>
    <w:rsid w:val="00842465"/>
    <w:rsid w:val="008471E6"/>
    <w:rsid w:val="00852820"/>
    <w:rsid w:val="00863310"/>
    <w:rsid w:val="008811CD"/>
    <w:rsid w:val="0089245D"/>
    <w:rsid w:val="008B2EBF"/>
    <w:rsid w:val="008B426C"/>
    <w:rsid w:val="008E154E"/>
    <w:rsid w:val="0092079C"/>
    <w:rsid w:val="00996130"/>
    <w:rsid w:val="009A7F87"/>
    <w:rsid w:val="00A16BE4"/>
    <w:rsid w:val="00A4615F"/>
    <w:rsid w:val="00A504B2"/>
    <w:rsid w:val="00A74AD5"/>
    <w:rsid w:val="00A85927"/>
    <w:rsid w:val="00A9138A"/>
    <w:rsid w:val="00AF602E"/>
    <w:rsid w:val="00B07617"/>
    <w:rsid w:val="00B24D66"/>
    <w:rsid w:val="00B606A8"/>
    <w:rsid w:val="00B70142"/>
    <w:rsid w:val="00B71565"/>
    <w:rsid w:val="00B84D43"/>
    <w:rsid w:val="00B870CC"/>
    <w:rsid w:val="00BC0E66"/>
    <w:rsid w:val="00BC36E6"/>
    <w:rsid w:val="00BD1FF8"/>
    <w:rsid w:val="00BD4EBE"/>
    <w:rsid w:val="00C154F1"/>
    <w:rsid w:val="00C31A76"/>
    <w:rsid w:val="00C34E21"/>
    <w:rsid w:val="00C3661D"/>
    <w:rsid w:val="00C46C99"/>
    <w:rsid w:val="00C4764D"/>
    <w:rsid w:val="00C81A06"/>
    <w:rsid w:val="00CC3E06"/>
    <w:rsid w:val="00CC6D43"/>
    <w:rsid w:val="00CE3E64"/>
    <w:rsid w:val="00D10B46"/>
    <w:rsid w:val="00D40FED"/>
    <w:rsid w:val="00D4730B"/>
    <w:rsid w:val="00D621F6"/>
    <w:rsid w:val="00D72796"/>
    <w:rsid w:val="00D82C9D"/>
    <w:rsid w:val="00D9002E"/>
    <w:rsid w:val="00D97FDE"/>
    <w:rsid w:val="00DA195E"/>
    <w:rsid w:val="00DB2D76"/>
    <w:rsid w:val="00DD02B4"/>
    <w:rsid w:val="00DF340C"/>
    <w:rsid w:val="00E16844"/>
    <w:rsid w:val="00E55523"/>
    <w:rsid w:val="00E6685C"/>
    <w:rsid w:val="00ED450F"/>
    <w:rsid w:val="00F030E8"/>
    <w:rsid w:val="00F10D23"/>
    <w:rsid w:val="00F33318"/>
    <w:rsid w:val="00F635E5"/>
    <w:rsid w:val="00F66E12"/>
    <w:rsid w:val="00F7299A"/>
    <w:rsid w:val="00FB6FA7"/>
    <w:rsid w:val="00FC4433"/>
    <w:rsid w:val="00FC44C3"/>
    <w:rsid w:val="00FF3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65"/>
    <w:pPr>
      <w:widowControl w:val="0"/>
      <w:suppressAutoHyphens/>
      <w:spacing w:after="200" w:line="276" w:lineRule="auto"/>
      <w:textAlignment w:val="baseline"/>
    </w:pPr>
    <w:rPr>
      <w:rFonts w:ascii="Calibri" w:eastAsia="Lucida Sans Unicode" w:hAnsi="Calibri" w:cs="F"/>
      <w:kern w:val="1"/>
      <w:sz w:val="22"/>
      <w:szCs w:val="22"/>
      <w:lang w:eastAsia="ar-SA"/>
    </w:rPr>
  </w:style>
  <w:style w:type="paragraph" w:styleId="1">
    <w:name w:val="heading 1"/>
    <w:basedOn w:val="Standard"/>
    <w:next w:val="Textbody"/>
    <w:qFormat/>
    <w:rsid w:val="00C3661D"/>
    <w:pPr>
      <w:numPr>
        <w:numId w:val="1"/>
      </w:numPr>
      <w:spacing w:before="100" w:after="100"/>
      <w:jc w:val="center"/>
      <w:outlineLvl w:val="0"/>
    </w:pPr>
    <w:rPr>
      <w:rFonts w:ascii="Times New Roman" w:eastAsia="Times New Roman" w:hAnsi="Times New Roman" w:cs="Times New Roman"/>
      <w:b/>
      <w:bCs/>
      <w:sz w:val="24"/>
      <w:szCs w:val="24"/>
    </w:rPr>
  </w:style>
  <w:style w:type="paragraph" w:styleId="2">
    <w:name w:val="heading 2"/>
    <w:basedOn w:val="Standard"/>
    <w:next w:val="Textbody"/>
    <w:qFormat/>
    <w:rsid w:val="00D9002E"/>
    <w:pPr>
      <w:keepLines/>
      <w:numPr>
        <w:ilvl w:val="1"/>
        <w:numId w:val="1"/>
      </w:numPr>
      <w:tabs>
        <w:tab w:val="clear" w:pos="0"/>
        <w:tab w:val="num" w:pos="426"/>
      </w:tabs>
      <w:spacing w:before="200"/>
      <w:ind w:left="426" w:firstLine="567"/>
      <w:outlineLvl w:val="1"/>
    </w:pPr>
    <w:rPr>
      <w:rFonts w:ascii="Times New Roman" w:hAnsi="Times New Roman" w:cs="Times New Roman"/>
      <w:b/>
      <w:bCs/>
      <w:kern w:val="24"/>
      <w:sz w:val="24"/>
      <w:szCs w:val="24"/>
    </w:rPr>
  </w:style>
  <w:style w:type="paragraph" w:styleId="3">
    <w:name w:val="heading 3"/>
    <w:basedOn w:val="Standard"/>
    <w:next w:val="Textbody"/>
    <w:qFormat/>
    <w:rsid w:val="00C3661D"/>
    <w:pPr>
      <w:keepLines/>
      <w:numPr>
        <w:ilvl w:val="2"/>
        <w:numId w:val="1"/>
      </w:numPr>
      <w:tabs>
        <w:tab w:val="clear" w:pos="0"/>
        <w:tab w:val="num" w:pos="426"/>
      </w:tabs>
      <w:spacing w:before="200"/>
      <w:ind w:left="426" w:firstLine="567"/>
      <w:jc w:val="both"/>
      <w:outlineLvl w:val="2"/>
    </w:pPr>
    <w:rPr>
      <w:rFonts w:ascii="Times New Roman" w:hAnsi="Times New Roman" w:cs="Times New Roman"/>
      <w:b/>
      <w:bCs/>
      <w:kern w:val="22"/>
      <w:sz w:val="24"/>
      <w:szCs w:val="24"/>
    </w:rPr>
  </w:style>
  <w:style w:type="paragraph" w:styleId="4">
    <w:name w:val="heading 4"/>
    <w:basedOn w:val="Standard"/>
    <w:next w:val="Textbody"/>
    <w:qFormat/>
    <w:rsid w:val="00B71565"/>
    <w:pPr>
      <w:keepLines/>
      <w:numPr>
        <w:ilvl w:val="3"/>
        <w:numId w:val="1"/>
      </w:numPr>
      <w:spacing w:before="200"/>
      <w:outlineLvl w:val="3"/>
    </w:pPr>
    <w:rPr>
      <w:rFonts w:ascii="Cambria" w:hAnsi="Cambria"/>
      <w:b/>
      <w:bCs/>
      <w:i/>
      <w:iCs/>
      <w:color w:val="4F81BD"/>
    </w:rPr>
  </w:style>
  <w:style w:type="paragraph" w:styleId="5">
    <w:name w:val="heading 5"/>
    <w:basedOn w:val="Standard"/>
    <w:next w:val="Textbody"/>
    <w:qFormat/>
    <w:rsid w:val="00B71565"/>
    <w:pPr>
      <w:keepLines/>
      <w:numPr>
        <w:ilvl w:val="4"/>
        <w:numId w:val="1"/>
      </w:numPr>
      <w:spacing w:before="200"/>
      <w:outlineLvl w:val="4"/>
    </w:pPr>
    <w:rPr>
      <w:rFonts w:ascii="Cambria" w:hAnsi="Cambria"/>
      <w:color w:val="243F60"/>
    </w:rPr>
  </w:style>
  <w:style w:type="paragraph" w:styleId="6">
    <w:name w:val="heading 6"/>
    <w:basedOn w:val="Standard"/>
    <w:next w:val="Textbody"/>
    <w:qFormat/>
    <w:rsid w:val="00B71565"/>
    <w:pPr>
      <w:keepLines/>
      <w:numPr>
        <w:ilvl w:val="5"/>
        <w:numId w:val="1"/>
      </w:numPr>
      <w:spacing w:before="200"/>
      <w:outlineLvl w:val="5"/>
    </w:pPr>
    <w:rPr>
      <w:rFonts w:ascii="Cambria" w:hAnsi="Cambria"/>
      <w:i/>
      <w:iCs/>
      <w:color w:val="243F60"/>
    </w:rPr>
  </w:style>
  <w:style w:type="paragraph" w:styleId="7">
    <w:name w:val="heading 7"/>
    <w:basedOn w:val="Standard"/>
    <w:next w:val="Textbody"/>
    <w:qFormat/>
    <w:rsid w:val="00B71565"/>
    <w:pPr>
      <w:keepLines/>
      <w:numPr>
        <w:ilvl w:val="6"/>
        <w:numId w:val="1"/>
      </w:numPr>
      <w:spacing w:before="200"/>
      <w:outlineLvl w:val="6"/>
    </w:pPr>
    <w:rPr>
      <w:rFonts w:ascii="Cambria" w:hAnsi="Cambria"/>
      <w:i/>
      <w:iCs/>
      <w:color w:val="404040"/>
    </w:rPr>
  </w:style>
  <w:style w:type="paragraph" w:styleId="8">
    <w:name w:val="heading 8"/>
    <w:basedOn w:val="Standard"/>
    <w:next w:val="Textbody"/>
    <w:qFormat/>
    <w:rsid w:val="00B71565"/>
    <w:pPr>
      <w:keepLines/>
      <w:numPr>
        <w:ilvl w:val="7"/>
        <w:numId w:val="1"/>
      </w:numPr>
      <w:spacing w:before="200"/>
      <w:outlineLvl w:val="7"/>
    </w:pPr>
    <w:rPr>
      <w:rFonts w:ascii="Cambria" w:hAnsi="Cambria"/>
      <w:color w:val="404040"/>
      <w:sz w:val="20"/>
      <w:szCs w:val="20"/>
    </w:rPr>
  </w:style>
  <w:style w:type="paragraph" w:styleId="9">
    <w:name w:val="heading 9"/>
    <w:basedOn w:val="Standard"/>
    <w:next w:val="Textbody"/>
    <w:qFormat/>
    <w:rsid w:val="00B71565"/>
    <w:pPr>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71565"/>
    <w:rPr>
      <w:rFonts w:ascii="Wingdings" w:hAnsi="Wingdings" w:cs="Wingdings"/>
    </w:rPr>
  </w:style>
  <w:style w:type="character" w:customStyle="1" w:styleId="WW8Num1z1">
    <w:name w:val="WW8Num1z1"/>
    <w:rsid w:val="00B71565"/>
    <w:rPr>
      <w:rFonts w:ascii="Courier New" w:hAnsi="Courier New" w:cs="Courier New"/>
    </w:rPr>
  </w:style>
  <w:style w:type="character" w:customStyle="1" w:styleId="WW8Num1z2">
    <w:name w:val="WW8Num1z2"/>
    <w:rsid w:val="00B71565"/>
  </w:style>
  <w:style w:type="character" w:customStyle="1" w:styleId="WW8Num1z3">
    <w:name w:val="WW8Num1z3"/>
    <w:rsid w:val="00B71565"/>
    <w:rPr>
      <w:rFonts w:ascii="Symbol" w:hAnsi="Symbol" w:cs="Symbol"/>
    </w:rPr>
  </w:style>
  <w:style w:type="character" w:customStyle="1" w:styleId="WW8Num1z4">
    <w:name w:val="WW8Num1z4"/>
    <w:rsid w:val="00B71565"/>
  </w:style>
  <w:style w:type="character" w:customStyle="1" w:styleId="WW8Num1z5">
    <w:name w:val="WW8Num1z5"/>
    <w:rsid w:val="00B71565"/>
  </w:style>
  <w:style w:type="character" w:customStyle="1" w:styleId="WW8Num1z6">
    <w:name w:val="WW8Num1z6"/>
    <w:rsid w:val="00B71565"/>
  </w:style>
  <w:style w:type="character" w:customStyle="1" w:styleId="WW8Num1z7">
    <w:name w:val="WW8Num1z7"/>
    <w:rsid w:val="00B71565"/>
  </w:style>
  <w:style w:type="character" w:customStyle="1" w:styleId="WW8Num1z8">
    <w:name w:val="WW8Num1z8"/>
    <w:rsid w:val="00B71565"/>
  </w:style>
  <w:style w:type="character" w:customStyle="1" w:styleId="WW8Num2z0">
    <w:name w:val="WW8Num2z0"/>
    <w:rsid w:val="00B71565"/>
    <w:rPr>
      <w:rFonts w:ascii="Wingdings" w:hAnsi="Wingdings" w:cs="Wingdings"/>
    </w:rPr>
  </w:style>
  <w:style w:type="character" w:customStyle="1" w:styleId="WW8Num3z0">
    <w:name w:val="WW8Num3z0"/>
    <w:rsid w:val="00B71565"/>
    <w:rPr>
      <w:rFonts w:ascii="Wingdings" w:hAnsi="Wingdings" w:cs="Wingdings"/>
    </w:rPr>
  </w:style>
  <w:style w:type="character" w:customStyle="1" w:styleId="WW8Num3z1">
    <w:name w:val="WW8Num3z1"/>
    <w:rsid w:val="00B71565"/>
    <w:rPr>
      <w:rFonts w:ascii="Courier New" w:hAnsi="Courier New" w:cs="Courier New"/>
    </w:rPr>
  </w:style>
  <w:style w:type="character" w:customStyle="1" w:styleId="WW8Num3z2">
    <w:name w:val="WW8Num3z2"/>
    <w:rsid w:val="00B71565"/>
    <w:rPr>
      <w:rFonts w:ascii="Wingdings" w:hAnsi="Wingdings" w:cs="Wingdings"/>
    </w:rPr>
  </w:style>
  <w:style w:type="character" w:customStyle="1" w:styleId="WW8Num3z3">
    <w:name w:val="WW8Num3z3"/>
    <w:rsid w:val="00B71565"/>
    <w:rPr>
      <w:rFonts w:ascii="Symbol" w:hAnsi="Symbol" w:cs="Symbol"/>
    </w:rPr>
  </w:style>
  <w:style w:type="character" w:customStyle="1" w:styleId="WW8Num3z4">
    <w:name w:val="WW8Num3z4"/>
    <w:rsid w:val="00B71565"/>
  </w:style>
  <w:style w:type="character" w:customStyle="1" w:styleId="WW8Num3z5">
    <w:name w:val="WW8Num3z5"/>
    <w:rsid w:val="00B71565"/>
  </w:style>
  <w:style w:type="character" w:customStyle="1" w:styleId="WW8Num3z6">
    <w:name w:val="WW8Num3z6"/>
    <w:rsid w:val="00B71565"/>
  </w:style>
  <w:style w:type="character" w:customStyle="1" w:styleId="WW8Num3z7">
    <w:name w:val="WW8Num3z7"/>
    <w:rsid w:val="00B71565"/>
  </w:style>
  <w:style w:type="character" w:customStyle="1" w:styleId="WW8Num3z8">
    <w:name w:val="WW8Num3z8"/>
    <w:rsid w:val="00B71565"/>
  </w:style>
  <w:style w:type="character" w:customStyle="1" w:styleId="WW8Num4z0">
    <w:name w:val="WW8Num4z0"/>
    <w:rsid w:val="00B71565"/>
    <w:rPr>
      <w:rFonts w:ascii="Symbol" w:hAnsi="Symbol" w:cs="Symbol"/>
    </w:rPr>
  </w:style>
  <w:style w:type="character" w:customStyle="1" w:styleId="WW8Num4z1">
    <w:name w:val="WW8Num4z1"/>
    <w:rsid w:val="00B71565"/>
    <w:rPr>
      <w:rFonts w:ascii="Courier New" w:hAnsi="Courier New" w:cs="Courier New"/>
    </w:rPr>
  </w:style>
  <w:style w:type="character" w:customStyle="1" w:styleId="WW8Num4z3">
    <w:name w:val="WW8Num4z3"/>
    <w:rsid w:val="00B71565"/>
  </w:style>
  <w:style w:type="character" w:customStyle="1" w:styleId="WW8Num5z0">
    <w:name w:val="WW8Num5z0"/>
    <w:rsid w:val="00B71565"/>
    <w:rPr>
      <w:rFonts w:ascii="Symbol" w:hAnsi="Symbol" w:cs="Symbol"/>
    </w:rPr>
  </w:style>
  <w:style w:type="character" w:customStyle="1" w:styleId="WW8Num5z1">
    <w:name w:val="WW8Num5z1"/>
    <w:rsid w:val="00B71565"/>
    <w:rPr>
      <w:rFonts w:ascii="Courier New" w:hAnsi="Courier New" w:cs="Courier New"/>
    </w:rPr>
  </w:style>
  <w:style w:type="character" w:customStyle="1" w:styleId="WW8Num5z2">
    <w:name w:val="WW8Num5z2"/>
    <w:rsid w:val="00B71565"/>
    <w:rPr>
      <w:rFonts w:ascii="Wingdings" w:hAnsi="Wingdings" w:cs="Wingdings"/>
    </w:rPr>
  </w:style>
  <w:style w:type="character" w:customStyle="1" w:styleId="WW8Num5z3">
    <w:name w:val="WW8Num5z3"/>
    <w:rsid w:val="00B71565"/>
    <w:rPr>
      <w:rFonts w:ascii="Symbol" w:hAnsi="Symbol" w:cs="Symbol"/>
    </w:rPr>
  </w:style>
  <w:style w:type="character" w:customStyle="1" w:styleId="WW8Num5z4">
    <w:name w:val="WW8Num5z4"/>
    <w:rsid w:val="00B71565"/>
  </w:style>
  <w:style w:type="character" w:customStyle="1" w:styleId="WW8Num5z5">
    <w:name w:val="WW8Num5z5"/>
    <w:rsid w:val="00B71565"/>
  </w:style>
  <w:style w:type="character" w:customStyle="1" w:styleId="WW8Num5z6">
    <w:name w:val="WW8Num5z6"/>
    <w:rsid w:val="00B71565"/>
  </w:style>
  <w:style w:type="character" w:customStyle="1" w:styleId="WW8Num5z7">
    <w:name w:val="WW8Num5z7"/>
    <w:rsid w:val="00B71565"/>
  </w:style>
  <w:style w:type="character" w:customStyle="1" w:styleId="WW8Num5z8">
    <w:name w:val="WW8Num5z8"/>
    <w:rsid w:val="00B71565"/>
  </w:style>
  <w:style w:type="character" w:customStyle="1" w:styleId="WW8Num6z0">
    <w:name w:val="WW8Num6z0"/>
    <w:rsid w:val="00B71565"/>
    <w:rPr>
      <w:rFonts w:ascii="Wingdings" w:hAnsi="Wingdings" w:cs="Wingdings"/>
    </w:rPr>
  </w:style>
  <w:style w:type="character" w:customStyle="1" w:styleId="WW8Num7z0">
    <w:name w:val="WW8Num7z0"/>
    <w:rsid w:val="00B71565"/>
  </w:style>
  <w:style w:type="character" w:customStyle="1" w:styleId="WW8Num8z0">
    <w:name w:val="WW8Num8z0"/>
    <w:rsid w:val="00B71565"/>
    <w:rPr>
      <w:rFonts w:ascii="Wingdings" w:hAnsi="Wingdings" w:cs="Wingdings"/>
    </w:rPr>
  </w:style>
  <w:style w:type="character" w:customStyle="1" w:styleId="WW8Num8z1">
    <w:name w:val="WW8Num8z1"/>
    <w:rsid w:val="00B71565"/>
    <w:rPr>
      <w:rFonts w:ascii="Courier New" w:hAnsi="Courier New" w:cs="Courier New"/>
    </w:rPr>
  </w:style>
  <w:style w:type="character" w:customStyle="1" w:styleId="WW8Num9z0">
    <w:name w:val="WW8Num9z0"/>
    <w:rsid w:val="00B71565"/>
    <w:rPr>
      <w:rFonts w:ascii="Wingdings" w:hAnsi="Wingdings" w:cs="Wingdings"/>
    </w:rPr>
  </w:style>
  <w:style w:type="character" w:customStyle="1" w:styleId="WW8Num9z1">
    <w:name w:val="WW8Num9z1"/>
    <w:rsid w:val="00B71565"/>
    <w:rPr>
      <w:rFonts w:ascii="Courier New" w:hAnsi="Courier New" w:cs="Courier New"/>
    </w:rPr>
  </w:style>
  <w:style w:type="character" w:customStyle="1" w:styleId="WW8Num9z2">
    <w:name w:val="WW8Num9z2"/>
    <w:rsid w:val="00B71565"/>
  </w:style>
  <w:style w:type="character" w:customStyle="1" w:styleId="WW8Num9z3">
    <w:name w:val="WW8Num9z3"/>
    <w:rsid w:val="00B71565"/>
    <w:rPr>
      <w:rFonts w:ascii="Symbol" w:hAnsi="Symbol" w:cs="Symbol"/>
    </w:rPr>
  </w:style>
  <w:style w:type="character" w:customStyle="1" w:styleId="WW8Num9z4">
    <w:name w:val="WW8Num9z4"/>
    <w:rsid w:val="00B71565"/>
  </w:style>
  <w:style w:type="character" w:customStyle="1" w:styleId="WW8Num9z5">
    <w:name w:val="WW8Num9z5"/>
    <w:rsid w:val="00B71565"/>
  </w:style>
  <w:style w:type="character" w:customStyle="1" w:styleId="WW8Num9z6">
    <w:name w:val="WW8Num9z6"/>
    <w:rsid w:val="00B71565"/>
  </w:style>
  <w:style w:type="character" w:customStyle="1" w:styleId="WW8Num9z7">
    <w:name w:val="WW8Num9z7"/>
    <w:rsid w:val="00B71565"/>
  </w:style>
  <w:style w:type="character" w:customStyle="1" w:styleId="WW8Num9z8">
    <w:name w:val="WW8Num9z8"/>
    <w:rsid w:val="00B71565"/>
  </w:style>
  <w:style w:type="character" w:customStyle="1" w:styleId="WW8Num10z0">
    <w:name w:val="WW8Num10z0"/>
    <w:rsid w:val="00B71565"/>
  </w:style>
  <w:style w:type="character" w:customStyle="1" w:styleId="WW8Num11z0">
    <w:name w:val="WW8Num11z0"/>
    <w:rsid w:val="00B71565"/>
    <w:rPr>
      <w:rFonts w:ascii="Symbol" w:hAnsi="Symbol" w:cs="Symbol" w:hint="default"/>
      <w:shd w:val="clear" w:color="auto" w:fill="FFFFFF"/>
    </w:rPr>
  </w:style>
  <w:style w:type="character" w:customStyle="1" w:styleId="WW8Num12z0">
    <w:name w:val="WW8Num12z0"/>
    <w:rsid w:val="00B71565"/>
    <w:rPr>
      <w:rFonts w:ascii="Wingdings" w:hAnsi="Wingdings" w:cs="Wingdings"/>
    </w:rPr>
  </w:style>
  <w:style w:type="character" w:customStyle="1" w:styleId="WW8Num13z0">
    <w:name w:val="WW8Num13z0"/>
    <w:rsid w:val="00B71565"/>
    <w:rPr>
      <w:rFonts w:ascii="Times New Roman" w:hAnsi="Times New Roman" w:cs="Times New Roman"/>
    </w:rPr>
  </w:style>
  <w:style w:type="character" w:customStyle="1" w:styleId="WW8Num14z0">
    <w:name w:val="WW8Num14z0"/>
    <w:rsid w:val="00B71565"/>
    <w:rPr>
      <w:rFonts w:ascii="Wingdings" w:hAnsi="Wingdings" w:cs="Wingdings"/>
    </w:rPr>
  </w:style>
  <w:style w:type="character" w:customStyle="1" w:styleId="WW8Num15z0">
    <w:name w:val="WW8Num15z0"/>
    <w:rsid w:val="00B71565"/>
    <w:rPr>
      <w:rFonts w:ascii="Symbol" w:hAnsi="Symbol" w:cs="Symbol"/>
    </w:rPr>
  </w:style>
  <w:style w:type="character" w:customStyle="1" w:styleId="WW8Num16z0">
    <w:name w:val="WW8Num16z0"/>
    <w:rsid w:val="00B7156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17z0">
    <w:name w:val="WW8Num17z0"/>
    <w:rsid w:val="00B71565"/>
    <w:rPr>
      <w:rFonts w:ascii="Wingdings" w:hAnsi="Wingdings" w:cs="Wingdings"/>
    </w:rPr>
  </w:style>
  <w:style w:type="character" w:customStyle="1" w:styleId="WW8Num18z0">
    <w:name w:val="WW8Num18z0"/>
    <w:rsid w:val="00B71565"/>
    <w:rPr>
      <w:rFonts w:ascii="Wingdings" w:hAnsi="Wingdings" w:cs="Wingdings"/>
    </w:rPr>
  </w:style>
  <w:style w:type="character" w:customStyle="1" w:styleId="WW8Num18z1">
    <w:name w:val="WW8Num18z1"/>
    <w:rsid w:val="00B71565"/>
    <w:rPr>
      <w:rFonts w:ascii="Courier New" w:hAnsi="Courier New" w:cs="Courier New"/>
    </w:rPr>
  </w:style>
  <w:style w:type="character" w:customStyle="1" w:styleId="WW8Num18z2">
    <w:name w:val="WW8Num18z2"/>
    <w:rsid w:val="00B71565"/>
  </w:style>
  <w:style w:type="character" w:customStyle="1" w:styleId="WW8Num18z3">
    <w:name w:val="WW8Num18z3"/>
    <w:rsid w:val="00B71565"/>
    <w:rPr>
      <w:rFonts w:ascii="Symbol" w:hAnsi="Symbol" w:cs="Symbol"/>
    </w:rPr>
  </w:style>
  <w:style w:type="character" w:customStyle="1" w:styleId="WW8Num18z4">
    <w:name w:val="WW8Num18z4"/>
    <w:rsid w:val="00B71565"/>
  </w:style>
  <w:style w:type="character" w:customStyle="1" w:styleId="WW8Num18z5">
    <w:name w:val="WW8Num18z5"/>
    <w:rsid w:val="00B71565"/>
  </w:style>
  <w:style w:type="character" w:customStyle="1" w:styleId="WW8Num18z6">
    <w:name w:val="WW8Num18z6"/>
    <w:rsid w:val="00B71565"/>
  </w:style>
  <w:style w:type="character" w:customStyle="1" w:styleId="WW8Num18z7">
    <w:name w:val="WW8Num18z7"/>
    <w:rsid w:val="00B71565"/>
  </w:style>
  <w:style w:type="character" w:customStyle="1" w:styleId="WW8Num18z8">
    <w:name w:val="WW8Num18z8"/>
    <w:rsid w:val="00B71565"/>
  </w:style>
  <w:style w:type="character" w:customStyle="1" w:styleId="WW8Num19z0">
    <w:name w:val="WW8Num19z0"/>
    <w:rsid w:val="00B71565"/>
    <w:rPr>
      <w:rFonts w:ascii="Wingdings" w:hAnsi="Wingdings" w:cs="Wingdings"/>
    </w:rPr>
  </w:style>
  <w:style w:type="character" w:customStyle="1" w:styleId="WW8Num19z3">
    <w:name w:val="WW8Num19z3"/>
    <w:rsid w:val="00B71565"/>
    <w:rPr>
      <w:rFonts w:ascii="Symbol" w:hAnsi="Symbol" w:cs="Symbol"/>
    </w:rPr>
  </w:style>
  <w:style w:type="character" w:customStyle="1" w:styleId="WW8Num19z4">
    <w:name w:val="WW8Num19z4"/>
    <w:rsid w:val="00B71565"/>
    <w:rPr>
      <w:rFonts w:ascii="Courier New" w:hAnsi="Courier New" w:cs="Courier New"/>
    </w:rPr>
  </w:style>
  <w:style w:type="character" w:customStyle="1" w:styleId="WW8Num20z0">
    <w:name w:val="WW8Num20z0"/>
    <w:rsid w:val="00B71565"/>
    <w:rPr>
      <w:rFonts w:ascii="Wingdings" w:hAnsi="Wingdings" w:cs="Wingdings"/>
    </w:rPr>
  </w:style>
  <w:style w:type="character" w:customStyle="1" w:styleId="WW8Num20z1">
    <w:name w:val="WW8Num20z1"/>
    <w:rsid w:val="00B71565"/>
    <w:rPr>
      <w:rFonts w:ascii="Courier New" w:hAnsi="Courier New" w:cs="Courier New"/>
    </w:rPr>
  </w:style>
  <w:style w:type="character" w:customStyle="1" w:styleId="WW8Num20z2">
    <w:name w:val="WW8Num20z2"/>
    <w:rsid w:val="00B71565"/>
    <w:rPr>
      <w:rFonts w:cs="Times New Roman"/>
    </w:rPr>
  </w:style>
  <w:style w:type="character" w:customStyle="1" w:styleId="WW8Num20z3">
    <w:name w:val="WW8Num20z3"/>
    <w:rsid w:val="00B71565"/>
    <w:rPr>
      <w:rFonts w:ascii="Symbol" w:hAnsi="Symbol" w:cs="Symbol"/>
    </w:rPr>
  </w:style>
  <w:style w:type="character" w:customStyle="1" w:styleId="WW8Num20z4">
    <w:name w:val="WW8Num20z4"/>
    <w:rsid w:val="00B71565"/>
  </w:style>
  <w:style w:type="character" w:customStyle="1" w:styleId="WW8Num20z5">
    <w:name w:val="WW8Num20z5"/>
    <w:rsid w:val="00B71565"/>
  </w:style>
  <w:style w:type="character" w:customStyle="1" w:styleId="WW8Num20z6">
    <w:name w:val="WW8Num20z6"/>
    <w:rsid w:val="00B71565"/>
  </w:style>
  <w:style w:type="character" w:customStyle="1" w:styleId="WW8Num20z7">
    <w:name w:val="WW8Num20z7"/>
    <w:rsid w:val="00B71565"/>
  </w:style>
  <w:style w:type="character" w:customStyle="1" w:styleId="WW8Num20z8">
    <w:name w:val="WW8Num20z8"/>
    <w:rsid w:val="00B71565"/>
  </w:style>
  <w:style w:type="character" w:customStyle="1" w:styleId="WW8Num21z0">
    <w:name w:val="WW8Num21z0"/>
    <w:rsid w:val="00B71565"/>
    <w:rPr>
      <w:rFonts w:ascii="Wingdings" w:hAnsi="Wingdings" w:cs="Wingdings"/>
    </w:rPr>
  </w:style>
  <w:style w:type="character" w:customStyle="1" w:styleId="WW8Num21z1">
    <w:name w:val="WW8Num21z1"/>
    <w:rsid w:val="00B71565"/>
    <w:rPr>
      <w:rFonts w:ascii="Courier New" w:hAnsi="Courier New" w:cs="Courier New"/>
    </w:rPr>
  </w:style>
  <w:style w:type="character" w:customStyle="1" w:styleId="WW8Num21z3">
    <w:name w:val="WW8Num21z3"/>
    <w:rsid w:val="00B71565"/>
    <w:rPr>
      <w:rFonts w:ascii="Symbol" w:hAnsi="Symbol" w:cs="Symbol"/>
    </w:rPr>
  </w:style>
  <w:style w:type="character" w:customStyle="1" w:styleId="WW8Num22z0">
    <w:name w:val="WW8Num22z0"/>
    <w:rsid w:val="00B71565"/>
    <w:rPr>
      <w:rFonts w:ascii="Symbol" w:hAnsi="Symbol" w:cs="Symbol"/>
    </w:rPr>
  </w:style>
  <w:style w:type="character" w:customStyle="1" w:styleId="WW8Num22z1">
    <w:name w:val="WW8Num22z1"/>
    <w:rsid w:val="00B71565"/>
    <w:rPr>
      <w:rFonts w:ascii="Courier New" w:hAnsi="Courier New" w:cs="Courier New"/>
    </w:rPr>
  </w:style>
  <w:style w:type="character" w:customStyle="1" w:styleId="WW8Num22z3">
    <w:name w:val="WW8Num22z3"/>
    <w:rsid w:val="00B71565"/>
    <w:rPr>
      <w:rFonts w:ascii="Symbol" w:hAnsi="Symbol" w:cs="Symbol"/>
    </w:rPr>
  </w:style>
  <w:style w:type="character" w:customStyle="1" w:styleId="WW8Num23z0">
    <w:name w:val="WW8Num23z0"/>
    <w:rsid w:val="00B71565"/>
    <w:rPr>
      <w:rFonts w:ascii="Wingdings" w:hAnsi="Wingdings" w:cs="Wingdings"/>
    </w:rPr>
  </w:style>
  <w:style w:type="character" w:customStyle="1" w:styleId="WW8Num23z1">
    <w:name w:val="WW8Num23z1"/>
    <w:rsid w:val="00B71565"/>
    <w:rPr>
      <w:rFonts w:ascii="Courier New" w:hAnsi="Courier New" w:cs="Courier New"/>
    </w:rPr>
  </w:style>
  <w:style w:type="character" w:customStyle="1" w:styleId="WW8Num23z3">
    <w:name w:val="WW8Num23z3"/>
    <w:rsid w:val="00B71565"/>
    <w:rPr>
      <w:rFonts w:ascii="Symbol" w:hAnsi="Symbol" w:cs="Symbol"/>
    </w:rPr>
  </w:style>
  <w:style w:type="character" w:customStyle="1" w:styleId="WW8Num23z4">
    <w:name w:val="WW8Num23z4"/>
    <w:rsid w:val="00B71565"/>
  </w:style>
  <w:style w:type="character" w:customStyle="1" w:styleId="WW8Num24z0">
    <w:name w:val="WW8Num24z0"/>
    <w:rsid w:val="00B71565"/>
    <w:rPr>
      <w:rFonts w:cs="Times New Roman"/>
    </w:rPr>
  </w:style>
  <w:style w:type="character" w:customStyle="1" w:styleId="WW8Num24z1">
    <w:name w:val="WW8Num24z1"/>
    <w:rsid w:val="00B71565"/>
  </w:style>
  <w:style w:type="character" w:customStyle="1" w:styleId="WW8Num24z3">
    <w:name w:val="WW8Num24z3"/>
    <w:rsid w:val="00B71565"/>
  </w:style>
  <w:style w:type="character" w:customStyle="1" w:styleId="WW8Num25z0">
    <w:name w:val="WW8Num25z0"/>
    <w:rsid w:val="00B71565"/>
    <w:rPr>
      <w:rFonts w:ascii="Wingdings" w:hAnsi="Wingdings" w:cs="Wingdings"/>
    </w:rPr>
  </w:style>
  <w:style w:type="character" w:customStyle="1" w:styleId="WW8Num25z1">
    <w:name w:val="WW8Num25z1"/>
    <w:rsid w:val="00B71565"/>
    <w:rPr>
      <w:rFonts w:ascii="Courier New" w:hAnsi="Courier New" w:cs="Courier New"/>
    </w:rPr>
  </w:style>
  <w:style w:type="character" w:customStyle="1" w:styleId="WW8Num25z3">
    <w:name w:val="WW8Num25z3"/>
    <w:rsid w:val="00B71565"/>
    <w:rPr>
      <w:rFonts w:ascii="Symbol" w:hAnsi="Symbol" w:cs="Symbol"/>
    </w:rPr>
  </w:style>
  <w:style w:type="character" w:customStyle="1" w:styleId="WW8Num26z0">
    <w:name w:val="WW8Num26z0"/>
    <w:rsid w:val="00B71565"/>
    <w:rPr>
      <w:rFonts w:ascii="Wingdings" w:hAnsi="Wingdings" w:cs="Wingdings"/>
    </w:rPr>
  </w:style>
  <w:style w:type="character" w:customStyle="1" w:styleId="WW8Num26z1">
    <w:name w:val="WW8Num26z1"/>
    <w:rsid w:val="00B71565"/>
    <w:rPr>
      <w:rFonts w:ascii="Courier New" w:hAnsi="Courier New" w:cs="Courier New"/>
    </w:rPr>
  </w:style>
  <w:style w:type="character" w:customStyle="1" w:styleId="WW8Num26z3">
    <w:name w:val="WW8Num26z3"/>
    <w:rsid w:val="00B71565"/>
    <w:rPr>
      <w:rFonts w:ascii="Symbol" w:hAnsi="Symbol" w:cs="Symbol"/>
    </w:rPr>
  </w:style>
  <w:style w:type="character" w:customStyle="1" w:styleId="WW8Num27z0">
    <w:name w:val="WW8Num27z0"/>
    <w:rsid w:val="00B71565"/>
    <w:rPr>
      <w:rFonts w:ascii="Symbol" w:hAnsi="Symbol" w:cs="Symbol"/>
    </w:rPr>
  </w:style>
  <w:style w:type="character" w:customStyle="1" w:styleId="WW8Num27z1">
    <w:name w:val="WW8Num27z1"/>
    <w:rsid w:val="00B71565"/>
  </w:style>
  <w:style w:type="character" w:customStyle="1" w:styleId="WW8Num27z3">
    <w:name w:val="WW8Num27z3"/>
    <w:rsid w:val="00B71565"/>
  </w:style>
  <w:style w:type="character" w:customStyle="1" w:styleId="WW8Num28z0">
    <w:name w:val="WW8Num28z0"/>
    <w:rsid w:val="00B71565"/>
    <w:rPr>
      <w:rFonts w:ascii="Wingdings" w:hAnsi="Wingdings" w:cs="Wingdings"/>
    </w:rPr>
  </w:style>
  <w:style w:type="character" w:customStyle="1" w:styleId="WW8Num28z1">
    <w:name w:val="WW8Num28z1"/>
    <w:rsid w:val="00B71565"/>
    <w:rPr>
      <w:rFonts w:ascii="Courier New" w:hAnsi="Courier New" w:cs="Courier New"/>
    </w:rPr>
  </w:style>
  <w:style w:type="character" w:customStyle="1" w:styleId="WW8Num28z3">
    <w:name w:val="WW8Num28z3"/>
    <w:rsid w:val="00B71565"/>
    <w:rPr>
      <w:rFonts w:ascii="Symbol" w:hAnsi="Symbol" w:cs="Symbol"/>
    </w:rPr>
  </w:style>
  <w:style w:type="character" w:customStyle="1" w:styleId="WW8Num29z0">
    <w:name w:val="WW8Num29z0"/>
    <w:rsid w:val="00B71565"/>
    <w:rPr>
      <w:rFonts w:ascii="Wingdings" w:hAnsi="Wingdings" w:cs="Wingdings"/>
    </w:rPr>
  </w:style>
  <w:style w:type="character" w:customStyle="1" w:styleId="WW8Num29z1">
    <w:name w:val="WW8Num29z1"/>
    <w:rsid w:val="00B71565"/>
    <w:rPr>
      <w:rFonts w:ascii="Courier New" w:hAnsi="Courier New" w:cs="Courier New"/>
    </w:rPr>
  </w:style>
  <w:style w:type="character" w:customStyle="1" w:styleId="WW8Num29z3">
    <w:name w:val="WW8Num29z3"/>
    <w:rsid w:val="00B71565"/>
    <w:rPr>
      <w:rFonts w:ascii="Symbol" w:hAnsi="Symbol" w:cs="Symbol"/>
    </w:rPr>
  </w:style>
  <w:style w:type="character" w:customStyle="1" w:styleId="WW8Num30z0">
    <w:name w:val="WW8Num30z0"/>
    <w:rsid w:val="00B71565"/>
    <w:rPr>
      <w:rFonts w:ascii="Symbol" w:hAnsi="Symbol" w:cs="Symbol"/>
      <w:shd w:val="clear" w:color="auto" w:fill="FFFFFF"/>
    </w:rPr>
  </w:style>
  <w:style w:type="character" w:customStyle="1" w:styleId="WW8Num30z1">
    <w:name w:val="WW8Num30z1"/>
    <w:rsid w:val="00B71565"/>
  </w:style>
  <w:style w:type="character" w:customStyle="1" w:styleId="WW8Num30z3">
    <w:name w:val="WW8Num30z3"/>
    <w:rsid w:val="00B71565"/>
  </w:style>
  <w:style w:type="character" w:customStyle="1" w:styleId="WW8Num31z0">
    <w:name w:val="WW8Num31z0"/>
    <w:rsid w:val="00B71565"/>
    <w:rPr>
      <w:rFonts w:ascii="Wingdings" w:hAnsi="Wingdings" w:cs="Wingdings"/>
    </w:rPr>
  </w:style>
  <w:style w:type="character" w:customStyle="1" w:styleId="WW8Num31z1">
    <w:name w:val="WW8Num31z1"/>
    <w:rsid w:val="00B71565"/>
    <w:rPr>
      <w:rFonts w:ascii="Courier New" w:hAnsi="Courier New" w:cs="Courier New"/>
    </w:rPr>
  </w:style>
  <w:style w:type="character" w:customStyle="1" w:styleId="WW8Num31z3">
    <w:name w:val="WW8Num31z3"/>
    <w:rsid w:val="00B71565"/>
    <w:rPr>
      <w:rFonts w:ascii="Symbol" w:hAnsi="Symbol" w:cs="Symbol"/>
    </w:rPr>
  </w:style>
  <w:style w:type="character" w:customStyle="1" w:styleId="WW8Num32z0">
    <w:name w:val="WW8Num32z0"/>
    <w:rsid w:val="00B71565"/>
    <w:rPr>
      <w:rFonts w:ascii="Times New Roman" w:hAnsi="Times New Roman" w:cs="Times New Roman"/>
    </w:rPr>
  </w:style>
  <w:style w:type="character" w:customStyle="1" w:styleId="WW8Num32z1">
    <w:name w:val="WW8Num32z1"/>
    <w:rsid w:val="00B71565"/>
    <w:rPr>
      <w:rFonts w:ascii="Courier New" w:hAnsi="Courier New" w:cs="Courier New"/>
    </w:rPr>
  </w:style>
  <w:style w:type="character" w:customStyle="1" w:styleId="WW8Num32z3">
    <w:name w:val="WW8Num32z3"/>
    <w:rsid w:val="00B71565"/>
    <w:rPr>
      <w:rFonts w:ascii="Symbol" w:hAnsi="Symbol" w:cs="Symbol"/>
    </w:rPr>
  </w:style>
  <w:style w:type="character" w:customStyle="1" w:styleId="WW8Num33z0">
    <w:name w:val="WW8Num33z0"/>
    <w:rsid w:val="00B71565"/>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33z1">
    <w:name w:val="WW8Num33z1"/>
    <w:rsid w:val="00B71565"/>
  </w:style>
  <w:style w:type="character" w:customStyle="1" w:styleId="WW8Num33z3">
    <w:name w:val="WW8Num33z3"/>
    <w:rsid w:val="00B71565"/>
  </w:style>
  <w:style w:type="character" w:customStyle="1" w:styleId="WW8Num34z0">
    <w:name w:val="WW8Num34z0"/>
    <w:rsid w:val="00B71565"/>
    <w:rPr>
      <w:rFonts w:ascii="Symbol" w:hAnsi="Symbol" w:cs="Symbol"/>
    </w:rPr>
  </w:style>
  <w:style w:type="character" w:customStyle="1" w:styleId="WW8Num34z1">
    <w:name w:val="WW8Num34z1"/>
    <w:rsid w:val="00B71565"/>
    <w:rPr>
      <w:rFonts w:ascii="Courier New" w:hAnsi="Courier New" w:cs="Courier New"/>
    </w:rPr>
  </w:style>
  <w:style w:type="character" w:customStyle="1" w:styleId="WW8Num34z3">
    <w:name w:val="WW8Num34z3"/>
    <w:rsid w:val="00B71565"/>
    <w:rPr>
      <w:rFonts w:ascii="Symbol" w:hAnsi="Symbol" w:cs="Symbol"/>
    </w:rPr>
  </w:style>
  <w:style w:type="character" w:customStyle="1" w:styleId="WW8Num35z0">
    <w:name w:val="WW8Num35z0"/>
    <w:rsid w:val="00B71565"/>
    <w:rPr>
      <w:rFonts w:ascii="Symbol" w:hAnsi="Symbol" w:cs="Symbol"/>
    </w:rPr>
  </w:style>
  <w:style w:type="character" w:customStyle="1" w:styleId="WW8Num35z1">
    <w:name w:val="WW8Num35z1"/>
    <w:rsid w:val="00B71565"/>
  </w:style>
  <w:style w:type="character" w:customStyle="1" w:styleId="WW8Num35z3">
    <w:name w:val="WW8Num35z3"/>
    <w:rsid w:val="00B71565"/>
  </w:style>
  <w:style w:type="character" w:customStyle="1" w:styleId="WW8Num36z0">
    <w:name w:val="WW8Num36z0"/>
    <w:rsid w:val="00B71565"/>
    <w:rPr>
      <w:rFonts w:ascii="Wingdings" w:hAnsi="Wingdings" w:cs="Wingdings"/>
    </w:rPr>
  </w:style>
  <w:style w:type="character" w:customStyle="1" w:styleId="WW8Num36z1">
    <w:name w:val="WW8Num36z1"/>
    <w:rsid w:val="00B71565"/>
    <w:rPr>
      <w:rFonts w:ascii="Courier New" w:hAnsi="Courier New" w:cs="Courier New"/>
    </w:rPr>
  </w:style>
  <w:style w:type="character" w:customStyle="1" w:styleId="WW8Num36z3">
    <w:name w:val="WW8Num36z3"/>
    <w:rsid w:val="00B71565"/>
    <w:rPr>
      <w:rFonts w:ascii="Symbol" w:hAnsi="Symbol" w:cs="Symbol"/>
    </w:rPr>
  </w:style>
  <w:style w:type="character" w:customStyle="1" w:styleId="WW8Num37z0">
    <w:name w:val="WW8Num37z0"/>
    <w:rsid w:val="00B71565"/>
    <w:rPr>
      <w:rFonts w:ascii="Wingdings" w:hAnsi="Wingdings" w:cs="Wingdings"/>
    </w:rPr>
  </w:style>
  <w:style w:type="character" w:customStyle="1" w:styleId="WW8Num37z1">
    <w:name w:val="WW8Num37z1"/>
    <w:rsid w:val="00B71565"/>
    <w:rPr>
      <w:rFonts w:ascii="Courier New" w:hAnsi="Courier New" w:cs="Courier New"/>
    </w:rPr>
  </w:style>
  <w:style w:type="character" w:customStyle="1" w:styleId="WW8Num37z3">
    <w:name w:val="WW8Num37z3"/>
    <w:rsid w:val="00B71565"/>
    <w:rPr>
      <w:rFonts w:ascii="Symbol" w:hAnsi="Symbol" w:cs="Symbol"/>
    </w:rPr>
  </w:style>
  <w:style w:type="character" w:customStyle="1" w:styleId="WW8Num38z0">
    <w:name w:val="WW8Num38z0"/>
    <w:rsid w:val="00B71565"/>
    <w:rPr>
      <w:rFonts w:ascii="Wingdings" w:hAnsi="Wingdings" w:cs="Wingdings"/>
    </w:rPr>
  </w:style>
  <w:style w:type="character" w:customStyle="1" w:styleId="WW8Num38z1">
    <w:name w:val="WW8Num38z1"/>
    <w:rsid w:val="00B71565"/>
    <w:rPr>
      <w:rFonts w:ascii="Courier New" w:hAnsi="Courier New" w:cs="Courier New"/>
    </w:rPr>
  </w:style>
  <w:style w:type="character" w:customStyle="1" w:styleId="WW8Num38z3">
    <w:name w:val="WW8Num38z3"/>
    <w:rsid w:val="00B71565"/>
    <w:rPr>
      <w:rFonts w:ascii="Symbol" w:hAnsi="Symbol" w:cs="Symbol"/>
    </w:rPr>
  </w:style>
  <w:style w:type="character" w:customStyle="1" w:styleId="WW8Num39z0">
    <w:name w:val="WW8Num39z0"/>
    <w:rsid w:val="00B71565"/>
    <w:rPr>
      <w:rFonts w:ascii="Wingdings" w:hAnsi="Wingdings" w:cs="Wingdings"/>
    </w:rPr>
  </w:style>
  <w:style w:type="character" w:customStyle="1" w:styleId="WW8Num39z1">
    <w:name w:val="WW8Num39z1"/>
    <w:rsid w:val="00B71565"/>
    <w:rPr>
      <w:rFonts w:ascii="Courier New" w:hAnsi="Courier New" w:cs="Courier New"/>
    </w:rPr>
  </w:style>
  <w:style w:type="character" w:customStyle="1" w:styleId="WW8Num39z3">
    <w:name w:val="WW8Num39z3"/>
    <w:rsid w:val="00B71565"/>
    <w:rPr>
      <w:rFonts w:ascii="Symbol" w:hAnsi="Symbol" w:cs="Symbol"/>
    </w:rPr>
  </w:style>
  <w:style w:type="character" w:customStyle="1" w:styleId="WW8Num40z0">
    <w:name w:val="WW8Num40z0"/>
    <w:rsid w:val="00B71565"/>
    <w:rPr>
      <w:rFonts w:ascii="Wingdings" w:hAnsi="Wingdings" w:cs="Wingdings"/>
    </w:rPr>
  </w:style>
  <w:style w:type="character" w:customStyle="1" w:styleId="WW8Num40z1">
    <w:name w:val="WW8Num40z1"/>
    <w:rsid w:val="00B71565"/>
    <w:rPr>
      <w:rFonts w:ascii="Courier New" w:hAnsi="Courier New" w:cs="Courier New"/>
    </w:rPr>
  </w:style>
  <w:style w:type="character" w:customStyle="1" w:styleId="WW8Num40z3">
    <w:name w:val="WW8Num40z3"/>
    <w:rsid w:val="00B71565"/>
    <w:rPr>
      <w:rFonts w:ascii="Symbol" w:hAnsi="Symbol" w:cs="Symbol"/>
    </w:rPr>
  </w:style>
  <w:style w:type="character" w:customStyle="1" w:styleId="WW8Num41z0">
    <w:name w:val="WW8Num41z0"/>
    <w:rsid w:val="00B71565"/>
    <w:rPr>
      <w:rFonts w:ascii="Times New Roman" w:hAnsi="Times New Roman" w:cs="Times New Roman"/>
    </w:rPr>
  </w:style>
  <w:style w:type="character" w:customStyle="1" w:styleId="WW8Num41z1">
    <w:name w:val="WW8Num41z1"/>
    <w:rsid w:val="00B71565"/>
    <w:rPr>
      <w:rFonts w:ascii="Courier New" w:hAnsi="Courier New" w:cs="Courier New"/>
    </w:rPr>
  </w:style>
  <w:style w:type="character" w:customStyle="1" w:styleId="WW8Num41z3">
    <w:name w:val="WW8Num41z3"/>
    <w:rsid w:val="00B71565"/>
    <w:rPr>
      <w:rFonts w:ascii="Symbol" w:hAnsi="Symbol" w:cs="Symbol"/>
    </w:rPr>
  </w:style>
  <w:style w:type="character" w:customStyle="1" w:styleId="WW8Num42z0">
    <w:name w:val="WW8Num42z0"/>
    <w:rsid w:val="00B71565"/>
    <w:rPr>
      <w:rFonts w:ascii="Wingdings" w:hAnsi="Wingdings" w:cs="Wingdings"/>
    </w:rPr>
  </w:style>
  <w:style w:type="character" w:customStyle="1" w:styleId="WW8Num42z1">
    <w:name w:val="WW8Num42z1"/>
    <w:rsid w:val="00B71565"/>
    <w:rPr>
      <w:rFonts w:ascii="Courier New" w:hAnsi="Courier New" w:cs="Courier New"/>
    </w:rPr>
  </w:style>
  <w:style w:type="character" w:customStyle="1" w:styleId="WW8Num42z3">
    <w:name w:val="WW8Num42z3"/>
    <w:rsid w:val="00B71565"/>
    <w:rPr>
      <w:rFonts w:ascii="Symbol" w:hAnsi="Symbol" w:cs="Symbol"/>
    </w:rPr>
  </w:style>
  <w:style w:type="character" w:customStyle="1" w:styleId="WW8Num43z0">
    <w:name w:val="WW8Num43z0"/>
    <w:rsid w:val="00B71565"/>
    <w:rPr>
      <w:rFonts w:ascii="Wingdings" w:hAnsi="Wingdings" w:cs="Wingdings"/>
    </w:rPr>
  </w:style>
  <w:style w:type="character" w:customStyle="1" w:styleId="WW8Num44z0">
    <w:name w:val="WW8Num44z0"/>
    <w:rsid w:val="00B71565"/>
    <w:rPr>
      <w:rFonts w:ascii="Wingdings" w:hAnsi="Wingdings" w:cs="Wingdings"/>
    </w:rPr>
  </w:style>
  <w:style w:type="character" w:customStyle="1" w:styleId="WW8Num44z1">
    <w:name w:val="WW8Num44z1"/>
    <w:rsid w:val="00B71565"/>
    <w:rPr>
      <w:rFonts w:ascii="Courier New" w:hAnsi="Courier New" w:cs="Courier New"/>
    </w:rPr>
  </w:style>
  <w:style w:type="character" w:customStyle="1" w:styleId="WW8Num44z2">
    <w:name w:val="WW8Num44z2"/>
    <w:rsid w:val="00B71565"/>
    <w:rPr>
      <w:rFonts w:cs="Times New Roman"/>
    </w:rPr>
  </w:style>
  <w:style w:type="character" w:customStyle="1" w:styleId="WW8Num44z3">
    <w:name w:val="WW8Num44z3"/>
    <w:rsid w:val="00B71565"/>
    <w:rPr>
      <w:rFonts w:ascii="Symbol" w:hAnsi="Symbol" w:cs="Symbol"/>
    </w:rPr>
  </w:style>
  <w:style w:type="character" w:customStyle="1" w:styleId="WW8Num44z4">
    <w:name w:val="WW8Num44z4"/>
    <w:rsid w:val="00B71565"/>
  </w:style>
  <w:style w:type="character" w:customStyle="1" w:styleId="WW8Num44z5">
    <w:name w:val="WW8Num44z5"/>
    <w:rsid w:val="00B71565"/>
  </w:style>
  <w:style w:type="character" w:customStyle="1" w:styleId="WW8Num44z6">
    <w:name w:val="WW8Num44z6"/>
    <w:rsid w:val="00B71565"/>
  </w:style>
  <w:style w:type="character" w:customStyle="1" w:styleId="WW8Num44z7">
    <w:name w:val="WW8Num44z7"/>
    <w:rsid w:val="00B71565"/>
  </w:style>
  <w:style w:type="character" w:customStyle="1" w:styleId="WW8Num44z8">
    <w:name w:val="WW8Num44z8"/>
    <w:rsid w:val="00B71565"/>
  </w:style>
  <w:style w:type="character" w:customStyle="1" w:styleId="WW8Num45z0">
    <w:name w:val="WW8Num45z0"/>
    <w:rsid w:val="00B71565"/>
    <w:rPr>
      <w:rFonts w:ascii="Wingdings" w:hAnsi="Wingdings" w:cs="Wingdings"/>
    </w:rPr>
  </w:style>
  <w:style w:type="character" w:customStyle="1" w:styleId="WW8Num45z1">
    <w:name w:val="WW8Num45z1"/>
    <w:rsid w:val="00B71565"/>
    <w:rPr>
      <w:rFonts w:ascii="Courier New" w:hAnsi="Courier New" w:cs="Courier New"/>
    </w:rPr>
  </w:style>
  <w:style w:type="character" w:customStyle="1" w:styleId="WW8Num45z2">
    <w:name w:val="WW8Num45z2"/>
    <w:rsid w:val="00B71565"/>
  </w:style>
  <w:style w:type="character" w:customStyle="1" w:styleId="WW8Num45z3">
    <w:name w:val="WW8Num45z3"/>
    <w:rsid w:val="00B71565"/>
    <w:rPr>
      <w:rFonts w:ascii="Symbol" w:hAnsi="Symbol" w:cs="Symbol"/>
    </w:rPr>
  </w:style>
  <w:style w:type="character" w:customStyle="1" w:styleId="WW8Num45z4">
    <w:name w:val="WW8Num45z4"/>
    <w:rsid w:val="00B71565"/>
  </w:style>
  <w:style w:type="character" w:customStyle="1" w:styleId="WW8Num45z5">
    <w:name w:val="WW8Num45z5"/>
    <w:rsid w:val="00B71565"/>
  </w:style>
  <w:style w:type="character" w:customStyle="1" w:styleId="WW8Num45z6">
    <w:name w:val="WW8Num45z6"/>
    <w:rsid w:val="00B71565"/>
  </w:style>
  <w:style w:type="character" w:customStyle="1" w:styleId="WW8Num45z7">
    <w:name w:val="WW8Num45z7"/>
    <w:rsid w:val="00B71565"/>
  </w:style>
  <w:style w:type="character" w:customStyle="1" w:styleId="WW8Num45z8">
    <w:name w:val="WW8Num45z8"/>
    <w:rsid w:val="00B71565"/>
  </w:style>
  <w:style w:type="character" w:customStyle="1" w:styleId="WW8Num2z1">
    <w:name w:val="WW8Num2z1"/>
    <w:rsid w:val="00B71565"/>
    <w:rPr>
      <w:rFonts w:ascii="Courier New" w:hAnsi="Courier New" w:cs="Courier New"/>
    </w:rPr>
  </w:style>
  <w:style w:type="character" w:customStyle="1" w:styleId="WW8Num2z3">
    <w:name w:val="WW8Num2z3"/>
    <w:rsid w:val="00B71565"/>
    <w:rPr>
      <w:rFonts w:ascii="Symbol" w:hAnsi="Symbol" w:cs="Symbol"/>
    </w:rPr>
  </w:style>
  <w:style w:type="character" w:customStyle="1" w:styleId="WW8Num4z2">
    <w:name w:val="WW8Num4z2"/>
    <w:rsid w:val="00B71565"/>
    <w:rPr>
      <w:rFonts w:ascii="Wingdings" w:hAnsi="Wingdings" w:cs="Wingdings"/>
    </w:rPr>
  </w:style>
  <w:style w:type="character" w:customStyle="1" w:styleId="WW8Num4z4">
    <w:name w:val="WW8Num4z4"/>
    <w:rsid w:val="00B71565"/>
  </w:style>
  <w:style w:type="character" w:customStyle="1" w:styleId="WW8Num4z5">
    <w:name w:val="WW8Num4z5"/>
    <w:rsid w:val="00B71565"/>
  </w:style>
  <w:style w:type="character" w:customStyle="1" w:styleId="WW8Num4z6">
    <w:name w:val="WW8Num4z6"/>
    <w:rsid w:val="00B71565"/>
  </w:style>
  <w:style w:type="character" w:customStyle="1" w:styleId="WW8Num4z7">
    <w:name w:val="WW8Num4z7"/>
    <w:rsid w:val="00B71565"/>
  </w:style>
  <w:style w:type="character" w:customStyle="1" w:styleId="WW8Num4z8">
    <w:name w:val="WW8Num4z8"/>
    <w:rsid w:val="00B71565"/>
  </w:style>
  <w:style w:type="character" w:customStyle="1" w:styleId="WW8Num6z1">
    <w:name w:val="WW8Num6z1"/>
    <w:rsid w:val="00B71565"/>
    <w:rPr>
      <w:rFonts w:ascii="Courier New" w:hAnsi="Courier New" w:cs="Courier New"/>
    </w:rPr>
  </w:style>
  <w:style w:type="character" w:customStyle="1" w:styleId="WW8Num6z3">
    <w:name w:val="WW8Num6z3"/>
    <w:rsid w:val="00B71565"/>
    <w:rPr>
      <w:rFonts w:ascii="Symbol" w:hAnsi="Symbol" w:cs="Symbol"/>
    </w:rPr>
  </w:style>
  <w:style w:type="character" w:customStyle="1" w:styleId="WW8Num7z1">
    <w:name w:val="WW8Num7z1"/>
    <w:rsid w:val="00B71565"/>
  </w:style>
  <w:style w:type="character" w:customStyle="1" w:styleId="WW8Num7z3">
    <w:name w:val="WW8Num7z3"/>
    <w:rsid w:val="00B71565"/>
  </w:style>
  <w:style w:type="character" w:customStyle="1" w:styleId="WW8Num8z3">
    <w:name w:val="WW8Num8z3"/>
    <w:rsid w:val="00B71565"/>
    <w:rPr>
      <w:rFonts w:ascii="Symbol" w:hAnsi="Symbol" w:cs="Symbol"/>
    </w:rPr>
  </w:style>
  <w:style w:type="character" w:customStyle="1" w:styleId="WW8Num10z1">
    <w:name w:val="WW8Num10z1"/>
    <w:rsid w:val="00B71565"/>
  </w:style>
  <w:style w:type="character" w:customStyle="1" w:styleId="WW8Num10z3">
    <w:name w:val="WW8Num10z3"/>
    <w:rsid w:val="00B71565"/>
  </w:style>
  <w:style w:type="character" w:customStyle="1" w:styleId="WW8Num12z1">
    <w:name w:val="WW8Num12z1"/>
    <w:rsid w:val="00B71565"/>
  </w:style>
  <w:style w:type="character" w:customStyle="1" w:styleId="WW8Num12z3">
    <w:name w:val="WW8Num12z3"/>
    <w:rsid w:val="00B71565"/>
  </w:style>
  <w:style w:type="character" w:customStyle="1" w:styleId="WW8Num13z1">
    <w:name w:val="WW8Num13z1"/>
    <w:rsid w:val="00B71565"/>
    <w:rPr>
      <w:rFonts w:ascii="Courier New" w:hAnsi="Courier New" w:cs="Courier New"/>
    </w:rPr>
  </w:style>
  <w:style w:type="character" w:customStyle="1" w:styleId="WW8Num13z3">
    <w:name w:val="WW8Num13z3"/>
    <w:rsid w:val="00B71565"/>
    <w:rPr>
      <w:rFonts w:ascii="Symbol" w:hAnsi="Symbol" w:cs="Symbol"/>
    </w:rPr>
  </w:style>
  <w:style w:type="character" w:customStyle="1" w:styleId="WW8Num14z1">
    <w:name w:val="WW8Num14z1"/>
    <w:rsid w:val="00B71565"/>
  </w:style>
  <w:style w:type="character" w:customStyle="1" w:styleId="WW8Num14z3">
    <w:name w:val="WW8Num14z3"/>
    <w:rsid w:val="00B71565"/>
  </w:style>
  <w:style w:type="character" w:customStyle="1" w:styleId="WW8Num15z1">
    <w:name w:val="WW8Num15z1"/>
    <w:rsid w:val="00B71565"/>
  </w:style>
  <w:style w:type="character" w:customStyle="1" w:styleId="WW8Num15z3">
    <w:name w:val="WW8Num15z3"/>
    <w:rsid w:val="00B71565"/>
  </w:style>
  <w:style w:type="character" w:customStyle="1" w:styleId="WW8Num16z1">
    <w:name w:val="WW8Num16z1"/>
    <w:rsid w:val="00B71565"/>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16z3">
    <w:name w:val="WW8Num16z3"/>
    <w:rsid w:val="00B71565"/>
  </w:style>
  <w:style w:type="character" w:customStyle="1" w:styleId="WW8Num17z1">
    <w:name w:val="WW8Num17z1"/>
    <w:rsid w:val="00B71565"/>
    <w:rPr>
      <w:rFonts w:ascii="Courier New" w:hAnsi="Courier New" w:cs="Courier New"/>
    </w:rPr>
  </w:style>
  <w:style w:type="character" w:customStyle="1" w:styleId="WW8Num17z2">
    <w:name w:val="WW8Num17z2"/>
    <w:rsid w:val="00B71565"/>
    <w:rPr>
      <w:rFonts w:ascii="Wingdings" w:hAnsi="Wingdings" w:cs="Wingdings"/>
    </w:rPr>
  </w:style>
  <w:style w:type="character" w:customStyle="1" w:styleId="WW8Num17z3">
    <w:name w:val="WW8Num17z3"/>
    <w:rsid w:val="00B71565"/>
    <w:rPr>
      <w:rFonts w:ascii="Symbol" w:hAnsi="Symbol" w:cs="Symbol"/>
    </w:rPr>
  </w:style>
  <w:style w:type="character" w:customStyle="1" w:styleId="WW8Num19z1">
    <w:name w:val="WW8Num19z1"/>
    <w:rsid w:val="00B71565"/>
    <w:rPr>
      <w:rFonts w:ascii="Courier New" w:hAnsi="Courier New" w:cs="Courier New"/>
    </w:rPr>
  </w:style>
  <w:style w:type="character" w:customStyle="1" w:styleId="WW8Num23z2">
    <w:name w:val="WW8Num23z2"/>
    <w:rsid w:val="00B71565"/>
  </w:style>
  <w:style w:type="character" w:customStyle="1" w:styleId="WW8Num23z5">
    <w:name w:val="WW8Num23z5"/>
    <w:rsid w:val="00B71565"/>
  </w:style>
  <w:style w:type="character" w:customStyle="1" w:styleId="WW8Num23z6">
    <w:name w:val="WW8Num23z6"/>
    <w:rsid w:val="00B71565"/>
  </w:style>
  <w:style w:type="character" w:customStyle="1" w:styleId="WW8Num23z7">
    <w:name w:val="WW8Num23z7"/>
    <w:rsid w:val="00B71565"/>
  </w:style>
  <w:style w:type="character" w:customStyle="1" w:styleId="WW8Num23z8">
    <w:name w:val="WW8Num23z8"/>
    <w:rsid w:val="00B71565"/>
  </w:style>
  <w:style w:type="character" w:customStyle="1" w:styleId="WW8Num37z4">
    <w:name w:val="WW8Num37z4"/>
    <w:rsid w:val="00B71565"/>
    <w:rPr>
      <w:rFonts w:ascii="Courier New" w:hAnsi="Courier New" w:cs="Courier New"/>
    </w:rPr>
  </w:style>
  <w:style w:type="character" w:customStyle="1" w:styleId="WW8Num42z2">
    <w:name w:val="WW8Num42z2"/>
    <w:rsid w:val="00B71565"/>
  </w:style>
  <w:style w:type="character" w:customStyle="1" w:styleId="WW8Num42z4">
    <w:name w:val="WW8Num42z4"/>
    <w:rsid w:val="00B71565"/>
  </w:style>
  <w:style w:type="character" w:customStyle="1" w:styleId="WW8Num42z5">
    <w:name w:val="WW8Num42z5"/>
    <w:rsid w:val="00B71565"/>
  </w:style>
  <w:style w:type="character" w:customStyle="1" w:styleId="WW8Num42z6">
    <w:name w:val="WW8Num42z6"/>
    <w:rsid w:val="00B71565"/>
  </w:style>
  <w:style w:type="character" w:customStyle="1" w:styleId="WW8Num42z7">
    <w:name w:val="WW8Num42z7"/>
    <w:rsid w:val="00B71565"/>
  </w:style>
  <w:style w:type="character" w:customStyle="1" w:styleId="WW8Num42z8">
    <w:name w:val="WW8Num42z8"/>
    <w:rsid w:val="00B71565"/>
  </w:style>
  <w:style w:type="character" w:customStyle="1" w:styleId="WW8Num43z3">
    <w:name w:val="WW8Num43z3"/>
    <w:rsid w:val="00B71565"/>
    <w:rPr>
      <w:rFonts w:ascii="Symbol" w:hAnsi="Symbol" w:cs="Symbol"/>
    </w:rPr>
  </w:style>
  <w:style w:type="character" w:customStyle="1" w:styleId="WW8Num43z4">
    <w:name w:val="WW8Num43z4"/>
    <w:rsid w:val="00B71565"/>
    <w:rPr>
      <w:rFonts w:ascii="Courier New" w:hAnsi="Courier New" w:cs="Courier New"/>
    </w:rPr>
  </w:style>
  <w:style w:type="character" w:customStyle="1" w:styleId="WW8Num46z0">
    <w:name w:val="WW8Num46z0"/>
    <w:rsid w:val="00B71565"/>
    <w:rPr>
      <w:rFonts w:ascii="Symbol" w:hAnsi="Symbol" w:cs="Symbol"/>
    </w:rPr>
  </w:style>
  <w:style w:type="character" w:customStyle="1" w:styleId="WW8Num46z1">
    <w:name w:val="WW8Num46z1"/>
    <w:rsid w:val="00B71565"/>
    <w:rPr>
      <w:rFonts w:ascii="Courier New" w:hAnsi="Courier New" w:cs="Courier New"/>
    </w:rPr>
  </w:style>
  <w:style w:type="character" w:customStyle="1" w:styleId="WW8Num46z3">
    <w:name w:val="WW8Num46z3"/>
    <w:rsid w:val="00B71565"/>
    <w:rPr>
      <w:rFonts w:ascii="Symbol" w:hAnsi="Symbol" w:cs="Symbol"/>
    </w:rPr>
  </w:style>
  <w:style w:type="character" w:customStyle="1" w:styleId="WW8Num47z0">
    <w:name w:val="WW8Num47z0"/>
    <w:rsid w:val="00B71565"/>
    <w:rPr>
      <w:rFonts w:ascii="Wingdings" w:hAnsi="Wingdings" w:cs="Wingdings"/>
    </w:rPr>
  </w:style>
  <w:style w:type="character" w:customStyle="1" w:styleId="WW8Num47z1">
    <w:name w:val="WW8Num47z1"/>
    <w:rsid w:val="00B71565"/>
    <w:rPr>
      <w:rFonts w:ascii="Courier New" w:hAnsi="Courier New" w:cs="Courier New"/>
    </w:rPr>
  </w:style>
  <w:style w:type="character" w:customStyle="1" w:styleId="WW8Num47z3">
    <w:name w:val="WW8Num47z3"/>
    <w:rsid w:val="00B71565"/>
    <w:rPr>
      <w:rFonts w:ascii="Symbol" w:hAnsi="Symbol" w:cs="Symbol"/>
    </w:rPr>
  </w:style>
  <w:style w:type="character" w:customStyle="1" w:styleId="WW8Num48z0">
    <w:name w:val="WW8Num48z0"/>
    <w:rsid w:val="00B71565"/>
    <w:rPr>
      <w:rFonts w:ascii="Symbol" w:hAnsi="Symbol" w:cs="Symbol" w:hint="default"/>
    </w:rPr>
  </w:style>
  <w:style w:type="character" w:customStyle="1" w:styleId="WW8Num48z1">
    <w:name w:val="WW8Num48z1"/>
    <w:rsid w:val="00B71565"/>
    <w:rPr>
      <w:rFonts w:ascii="Courier New" w:hAnsi="Courier New" w:cs="Courier New" w:hint="default"/>
    </w:rPr>
  </w:style>
  <w:style w:type="character" w:customStyle="1" w:styleId="WW8Num48z3">
    <w:name w:val="WW8Num48z3"/>
    <w:rsid w:val="00B71565"/>
    <w:rPr>
      <w:rFonts w:ascii="Symbol" w:hAnsi="Symbol" w:cs="Symbol"/>
    </w:rPr>
  </w:style>
  <w:style w:type="character" w:customStyle="1" w:styleId="WW8Num48z4">
    <w:name w:val="WW8Num48z4"/>
    <w:rsid w:val="00B71565"/>
    <w:rPr>
      <w:rFonts w:ascii="Courier New" w:hAnsi="Courier New" w:cs="Courier New"/>
    </w:rPr>
  </w:style>
  <w:style w:type="character" w:customStyle="1" w:styleId="WW8Num49z0">
    <w:name w:val="WW8Num49z0"/>
    <w:rsid w:val="00B71565"/>
    <w:rPr>
      <w:rFonts w:ascii="Wingdings" w:hAnsi="Wingdings" w:cs="Wingdings"/>
    </w:rPr>
  </w:style>
  <w:style w:type="character" w:customStyle="1" w:styleId="WW8Num49z1">
    <w:name w:val="WW8Num49z1"/>
    <w:rsid w:val="00B71565"/>
    <w:rPr>
      <w:rFonts w:ascii="Courier New" w:hAnsi="Courier New" w:cs="Courier New"/>
    </w:rPr>
  </w:style>
  <w:style w:type="character" w:customStyle="1" w:styleId="WW8Num49z3">
    <w:name w:val="WW8Num49z3"/>
    <w:rsid w:val="00B71565"/>
    <w:rPr>
      <w:rFonts w:ascii="Symbol" w:hAnsi="Symbol" w:cs="Symbol"/>
    </w:rPr>
  </w:style>
  <w:style w:type="character" w:customStyle="1" w:styleId="WW8Num50z0">
    <w:name w:val="WW8Num50z0"/>
    <w:rsid w:val="00B71565"/>
    <w:rPr>
      <w:rFonts w:ascii="Wingdings" w:hAnsi="Wingdings" w:cs="Wingdings"/>
    </w:rPr>
  </w:style>
  <w:style w:type="character" w:customStyle="1" w:styleId="WW8Num50z1">
    <w:name w:val="WW8Num50z1"/>
    <w:rsid w:val="00B71565"/>
    <w:rPr>
      <w:rFonts w:ascii="Courier New" w:hAnsi="Courier New" w:cs="Courier New"/>
    </w:rPr>
  </w:style>
  <w:style w:type="character" w:customStyle="1" w:styleId="WW8Num50z2">
    <w:name w:val="WW8Num50z2"/>
    <w:rsid w:val="00B71565"/>
    <w:rPr>
      <w:rFonts w:ascii="Wingdings" w:hAnsi="Wingdings" w:cs="Wingdings"/>
    </w:rPr>
  </w:style>
  <w:style w:type="character" w:customStyle="1" w:styleId="WW8Num50z3">
    <w:name w:val="WW8Num50z3"/>
    <w:rsid w:val="00B71565"/>
    <w:rPr>
      <w:rFonts w:ascii="Symbol" w:hAnsi="Symbol" w:cs="Symbol"/>
    </w:rPr>
  </w:style>
  <w:style w:type="character" w:customStyle="1" w:styleId="WW8Num51z0">
    <w:name w:val="WW8Num51z0"/>
    <w:rsid w:val="00B71565"/>
    <w:rPr>
      <w:rFonts w:ascii="Symbol" w:hAnsi="Symbol" w:cs="Symbol"/>
    </w:rPr>
  </w:style>
  <w:style w:type="character" w:customStyle="1" w:styleId="WW8Num51z1">
    <w:name w:val="WW8Num51z1"/>
    <w:rsid w:val="00B71565"/>
    <w:rPr>
      <w:rFonts w:ascii="Courier New" w:hAnsi="Courier New" w:cs="Courier New"/>
    </w:rPr>
  </w:style>
  <w:style w:type="character" w:customStyle="1" w:styleId="WW8Num51z3">
    <w:name w:val="WW8Num51z3"/>
    <w:rsid w:val="00B71565"/>
    <w:rPr>
      <w:rFonts w:ascii="Symbol" w:hAnsi="Symbol" w:cs="Symbol"/>
    </w:rPr>
  </w:style>
  <w:style w:type="character" w:customStyle="1" w:styleId="WW8Num52z0">
    <w:name w:val="WW8Num52z0"/>
    <w:rsid w:val="00B71565"/>
    <w:rPr>
      <w:rFonts w:ascii="Wingdings" w:hAnsi="Wingdings" w:cs="Wingdings"/>
    </w:rPr>
  </w:style>
  <w:style w:type="character" w:customStyle="1" w:styleId="WW8Num52z1">
    <w:name w:val="WW8Num52z1"/>
    <w:rsid w:val="00B71565"/>
    <w:rPr>
      <w:rFonts w:ascii="Courier New" w:hAnsi="Courier New" w:cs="Courier New"/>
    </w:rPr>
  </w:style>
  <w:style w:type="character" w:customStyle="1" w:styleId="WW8Num52z3">
    <w:name w:val="WW8Num52z3"/>
    <w:rsid w:val="00B71565"/>
    <w:rPr>
      <w:rFonts w:ascii="Symbol" w:hAnsi="Symbol" w:cs="Symbol"/>
    </w:rPr>
  </w:style>
  <w:style w:type="character" w:customStyle="1" w:styleId="WW8Num53z0">
    <w:name w:val="WW8Num53z0"/>
    <w:rsid w:val="00B71565"/>
    <w:rPr>
      <w:rFonts w:ascii="Wingdings" w:hAnsi="Wingdings" w:cs="Wingdings"/>
    </w:rPr>
  </w:style>
  <w:style w:type="character" w:customStyle="1" w:styleId="WW8Num53z1">
    <w:name w:val="WW8Num53z1"/>
    <w:rsid w:val="00B71565"/>
    <w:rPr>
      <w:rFonts w:ascii="Courier New" w:hAnsi="Courier New" w:cs="Courier New"/>
    </w:rPr>
  </w:style>
  <w:style w:type="character" w:customStyle="1" w:styleId="WW8Num53z3">
    <w:name w:val="WW8Num53z3"/>
    <w:rsid w:val="00B71565"/>
    <w:rPr>
      <w:rFonts w:ascii="Symbol" w:hAnsi="Symbol" w:cs="Symbol"/>
    </w:rPr>
  </w:style>
  <w:style w:type="character" w:customStyle="1" w:styleId="WW8Num54z0">
    <w:name w:val="WW8Num54z0"/>
    <w:rsid w:val="00B71565"/>
    <w:rPr>
      <w:rFonts w:ascii="Wingdings" w:hAnsi="Wingdings" w:cs="Wingdings"/>
    </w:rPr>
  </w:style>
  <w:style w:type="character" w:customStyle="1" w:styleId="WW8Num54z1">
    <w:name w:val="WW8Num54z1"/>
    <w:rsid w:val="00B71565"/>
    <w:rPr>
      <w:rFonts w:ascii="Sylfaen" w:hAnsi="Sylfaen" w:cs="Sylfaen"/>
    </w:rPr>
  </w:style>
  <w:style w:type="character" w:customStyle="1" w:styleId="WW8Num54z3">
    <w:name w:val="WW8Num54z3"/>
    <w:rsid w:val="00B71565"/>
    <w:rPr>
      <w:rFonts w:ascii="Symbol" w:hAnsi="Symbol" w:cs="Symbol"/>
    </w:rPr>
  </w:style>
  <w:style w:type="character" w:customStyle="1" w:styleId="WW8Num55z0">
    <w:name w:val="WW8Num55z0"/>
    <w:rsid w:val="00B71565"/>
    <w:rPr>
      <w:rFonts w:ascii="Wingdings" w:hAnsi="Wingdings" w:cs="Wingdings"/>
    </w:rPr>
  </w:style>
  <w:style w:type="character" w:customStyle="1" w:styleId="WW8Num55z1">
    <w:name w:val="WW8Num55z1"/>
    <w:rsid w:val="00B71565"/>
    <w:rPr>
      <w:rFonts w:ascii="Courier New" w:hAnsi="Courier New" w:cs="Courier New"/>
    </w:rPr>
  </w:style>
  <w:style w:type="character" w:customStyle="1" w:styleId="WW8Num55z3">
    <w:name w:val="WW8Num55z3"/>
    <w:rsid w:val="00B71565"/>
    <w:rPr>
      <w:rFonts w:ascii="Symbol" w:hAnsi="Symbol" w:cs="Symbol"/>
    </w:rPr>
  </w:style>
  <w:style w:type="character" w:customStyle="1" w:styleId="WW8Num56z0">
    <w:name w:val="WW8Num56z0"/>
    <w:rsid w:val="00B71565"/>
    <w:rPr>
      <w:rFonts w:ascii="Wingdings" w:hAnsi="Wingdings" w:cs="Wingdings"/>
    </w:rPr>
  </w:style>
  <w:style w:type="character" w:customStyle="1" w:styleId="WW8Num56z1">
    <w:name w:val="WW8Num56z1"/>
    <w:rsid w:val="00B71565"/>
    <w:rPr>
      <w:rFonts w:ascii="Courier New" w:hAnsi="Courier New" w:cs="Courier New"/>
    </w:rPr>
  </w:style>
  <w:style w:type="character" w:customStyle="1" w:styleId="WW8Num56z3">
    <w:name w:val="WW8Num56z3"/>
    <w:rsid w:val="00B71565"/>
    <w:rPr>
      <w:rFonts w:ascii="Symbol" w:hAnsi="Symbol" w:cs="Symbol"/>
    </w:rPr>
  </w:style>
  <w:style w:type="character" w:customStyle="1" w:styleId="WW8Num57z0">
    <w:name w:val="WW8Num57z0"/>
    <w:rsid w:val="00B71565"/>
    <w:rPr>
      <w:rFonts w:ascii="Wingdings" w:hAnsi="Wingdings" w:cs="Wingdings"/>
    </w:rPr>
  </w:style>
  <w:style w:type="character" w:customStyle="1" w:styleId="WW8Num57z1">
    <w:name w:val="WW8Num57z1"/>
    <w:rsid w:val="00B71565"/>
  </w:style>
  <w:style w:type="character" w:customStyle="1" w:styleId="WW8Num57z3">
    <w:name w:val="WW8Num57z3"/>
    <w:rsid w:val="00B71565"/>
  </w:style>
  <w:style w:type="character" w:customStyle="1" w:styleId="WW8Num58z0">
    <w:name w:val="WW8Num58z0"/>
    <w:rsid w:val="00B71565"/>
  </w:style>
  <w:style w:type="character" w:customStyle="1" w:styleId="WW8Num58z1">
    <w:name w:val="WW8Num58z1"/>
    <w:rsid w:val="00B71565"/>
  </w:style>
  <w:style w:type="character" w:customStyle="1" w:styleId="WW8Num58z3">
    <w:name w:val="WW8Num58z3"/>
    <w:rsid w:val="00B71565"/>
  </w:style>
  <w:style w:type="character" w:customStyle="1" w:styleId="WW8Num59z0">
    <w:name w:val="WW8Num59z0"/>
    <w:rsid w:val="00B71565"/>
    <w:rPr>
      <w:rFonts w:ascii="Wingdings" w:hAnsi="Wingdings" w:cs="Wingdings"/>
    </w:rPr>
  </w:style>
  <w:style w:type="character" w:customStyle="1" w:styleId="WW8Num59z1">
    <w:name w:val="WW8Num59z1"/>
    <w:rsid w:val="00B71565"/>
    <w:rPr>
      <w:rFonts w:ascii="Courier New" w:hAnsi="Courier New" w:cs="Courier New"/>
    </w:rPr>
  </w:style>
  <w:style w:type="character" w:customStyle="1" w:styleId="WW8Num59z3">
    <w:name w:val="WW8Num59z3"/>
    <w:rsid w:val="00B71565"/>
    <w:rPr>
      <w:rFonts w:ascii="Symbol" w:hAnsi="Symbol" w:cs="Symbol"/>
    </w:rPr>
  </w:style>
  <w:style w:type="character" w:customStyle="1" w:styleId="WW8Num60z0">
    <w:name w:val="WW8Num60z0"/>
    <w:rsid w:val="00B71565"/>
    <w:rPr>
      <w:rFonts w:ascii="Wingdings" w:hAnsi="Wingdings" w:cs="Wingdings"/>
    </w:rPr>
  </w:style>
  <w:style w:type="character" w:customStyle="1" w:styleId="WW8Num60z1">
    <w:name w:val="WW8Num60z1"/>
    <w:rsid w:val="00B71565"/>
    <w:rPr>
      <w:rFonts w:ascii="Courier New" w:hAnsi="Courier New" w:cs="Courier New"/>
    </w:rPr>
  </w:style>
  <w:style w:type="character" w:customStyle="1" w:styleId="WW8Num60z3">
    <w:name w:val="WW8Num60z3"/>
    <w:rsid w:val="00B71565"/>
    <w:rPr>
      <w:rFonts w:ascii="Symbol" w:hAnsi="Symbol" w:cs="Symbol"/>
    </w:rPr>
  </w:style>
  <w:style w:type="character" w:customStyle="1" w:styleId="WW8Num61z0">
    <w:name w:val="WW8Num61z0"/>
    <w:rsid w:val="00B71565"/>
    <w:rPr>
      <w:rFonts w:ascii="Wingdings" w:hAnsi="Wingdings" w:cs="Wingdings"/>
    </w:rPr>
  </w:style>
  <w:style w:type="character" w:customStyle="1" w:styleId="WW8Num61z1">
    <w:name w:val="WW8Num61z1"/>
    <w:rsid w:val="00B71565"/>
    <w:rPr>
      <w:rFonts w:ascii="Courier New" w:hAnsi="Courier New" w:cs="Courier New"/>
    </w:rPr>
  </w:style>
  <w:style w:type="character" w:customStyle="1" w:styleId="WW8Num61z3">
    <w:name w:val="WW8Num61z3"/>
    <w:rsid w:val="00B71565"/>
    <w:rPr>
      <w:rFonts w:ascii="Symbol" w:hAnsi="Symbol" w:cs="Symbol"/>
    </w:rPr>
  </w:style>
  <w:style w:type="character" w:customStyle="1" w:styleId="WW8Num62z0">
    <w:name w:val="WW8Num62z0"/>
    <w:rsid w:val="00B71565"/>
    <w:rPr>
      <w:rFonts w:ascii="Wingdings" w:hAnsi="Wingdings" w:cs="Wingdings"/>
    </w:rPr>
  </w:style>
  <w:style w:type="character" w:customStyle="1" w:styleId="WW8Num62z1">
    <w:name w:val="WW8Num62z1"/>
    <w:rsid w:val="00B71565"/>
    <w:rPr>
      <w:rFonts w:ascii="Courier New" w:hAnsi="Courier New" w:cs="Courier New"/>
    </w:rPr>
  </w:style>
  <w:style w:type="character" w:customStyle="1" w:styleId="WW8Num62z3">
    <w:name w:val="WW8Num62z3"/>
    <w:rsid w:val="00B71565"/>
    <w:rPr>
      <w:rFonts w:ascii="Symbol" w:hAnsi="Symbol" w:cs="Symbol"/>
    </w:rPr>
  </w:style>
  <w:style w:type="character" w:customStyle="1" w:styleId="WW8Num63z0">
    <w:name w:val="WW8Num63z0"/>
    <w:rsid w:val="00B71565"/>
    <w:rPr>
      <w:rFonts w:ascii="Wingdings" w:hAnsi="Wingdings" w:cs="Wingdings"/>
    </w:rPr>
  </w:style>
  <w:style w:type="character" w:customStyle="1" w:styleId="WW8Num63z1">
    <w:name w:val="WW8Num63z1"/>
    <w:rsid w:val="00B71565"/>
  </w:style>
  <w:style w:type="character" w:customStyle="1" w:styleId="WW8Num63z3">
    <w:name w:val="WW8Num63z3"/>
    <w:rsid w:val="00B71565"/>
  </w:style>
  <w:style w:type="character" w:customStyle="1" w:styleId="WW8Num64z0">
    <w:name w:val="WW8Num64z0"/>
    <w:rsid w:val="00B71565"/>
    <w:rPr>
      <w:rFonts w:ascii="Wingdings" w:hAnsi="Wingdings" w:cs="Wingdings"/>
    </w:rPr>
  </w:style>
  <w:style w:type="character" w:customStyle="1" w:styleId="WW8Num64z1">
    <w:name w:val="WW8Num64z1"/>
    <w:rsid w:val="00B71565"/>
    <w:rPr>
      <w:rFonts w:ascii="Courier New" w:hAnsi="Courier New" w:cs="Courier New"/>
    </w:rPr>
  </w:style>
  <w:style w:type="character" w:customStyle="1" w:styleId="WW8Num64z3">
    <w:name w:val="WW8Num64z3"/>
    <w:rsid w:val="00B71565"/>
    <w:rPr>
      <w:rFonts w:ascii="Symbol" w:hAnsi="Symbol" w:cs="Symbol"/>
    </w:rPr>
  </w:style>
  <w:style w:type="character" w:customStyle="1" w:styleId="WW8Num65z0">
    <w:name w:val="WW8Num65z0"/>
    <w:rsid w:val="00B71565"/>
    <w:rPr>
      <w:rFonts w:ascii="Wingdings" w:hAnsi="Wingdings" w:cs="Wingdings"/>
    </w:rPr>
  </w:style>
  <w:style w:type="character" w:customStyle="1" w:styleId="WW8Num65z1">
    <w:name w:val="WW8Num65z1"/>
    <w:rsid w:val="00B71565"/>
    <w:rPr>
      <w:rFonts w:ascii="Courier New" w:hAnsi="Courier New" w:cs="Courier New"/>
    </w:rPr>
  </w:style>
  <w:style w:type="character" w:customStyle="1" w:styleId="WW8Num65z3">
    <w:name w:val="WW8Num65z3"/>
    <w:rsid w:val="00B71565"/>
    <w:rPr>
      <w:rFonts w:ascii="Symbol" w:hAnsi="Symbol" w:cs="Symbol"/>
    </w:rPr>
  </w:style>
  <w:style w:type="character" w:customStyle="1" w:styleId="WW8Num66z0">
    <w:name w:val="WW8Num66z0"/>
    <w:rsid w:val="00B71565"/>
    <w:rPr>
      <w:rFonts w:ascii="Wingdings" w:hAnsi="Wingdings" w:cs="Wingdings"/>
    </w:rPr>
  </w:style>
  <w:style w:type="character" w:customStyle="1" w:styleId="WW8Num66z1">
    <w:name w:val="WW8Num66z1"/>
    <w:rsid w:val="00B71565"/>
    <w:rPr>
      <w:rFonts w:ascii="Courier New" w:hAnsi="Courier New" w:cs="Courier New"/>
    </w:rPr>
  </w:style>
  <w:style w:type="character" w:customStyle="1" w:styleId="WW8Num66z3">
    <w:name w:val="WW8Num66z3"/>
    <w:rsid w:val="00B71565"/>
    <w:rPr>
      <w:rFonts w:ascii="Symbol" w:hAnsi="Symbol" w:cs="Symbol"/>
    </w:rPr>
  </w:style>
  <w:style w:type="character" w:customStyle="1" w:styleId="WW8Num67z0">
    <w:name w:val="WW8Num67z0"/>
    <w:rsid w:val="00B71565"/>
    <w:rPr>
      <w:rFonts w:ascii="Wingdings" w:hAnsi="Wingdings" w:cs="Wingdings"/>
    </w:rPr>
  </w:style>
  <w:style w:type="character" w:customStyle="1" w:styleId="WW8Num67z1">
    <w:name w:val="WW8Num67z1"/>
    <w:rsid w:val="00B71565"/>
  </w:style>
  <w:style w:type="character" w:customStyle="1" w:styleId="WW8Num67z3">
    <w:name w:val="WW8Num67z3"/>
    <w:rsid w:val="00B71565"/>
  </w:style>
  <w:style w:type="character" w:customStyle="1" w:styleId="WW8Num68z0">
    <w:name w:val="WW8Num68z0"/>
    <w:rsid w:val="00B71565"/>
    <w:rPr>
      <w:rFonts w:ascii="Symbol" w:hAnsi="Symbol" w:cs="Symbol"/>
    </w:rPr>
  </w:style>
  <w:style w:type="character" w:customStyle="1" w:styleId="WW8Num68z1">
    <w:name w:val="WW8Num68z1"/>
    <w:rsid w:val="00B71565"/>
    <w:rPr>
      <w:rFonts w:ascii="Courier New" w:hAnsi="Courier New" w:cs="Courier New"/>
    </w:rPr>
  </w:style>
  <w:style w:type="character" w:customStyle="1" w:styleId="WW8Num68z3">
    <w:name w:val="WW8Num68z3"/>
    <w:rsid w:val="00B71565"/>
    <w:rPr>
      <w:rFonts w:ascii="Symbol" w:hAnsi="Symbol" w:cs="Symbol"/>
    </w:rPr>
  </w:style>
  <w:style w:type="character" w:customStyle="1" w:styleId="WW8Num7z2">
    <w:name w:val="WW8Num7z2"/>
    <w:rsid w:val="00B71565"/>
  </w:style>
  <w:style w:type="character" w:customStyle="1" w:styleId="WW8Num7z4">
    <w:name w:val="WW8Num7z4"/>
    <w:rsid w:val="00B71565"/>
  </w:style>
  <w:style w:type="character" w:customStyle="1" w:styleId="WW8Num7z5">
    <w:name w:val="WW8Num7z5"/>
    <w:rsid w:val="00B71565"/>
  </w:style>
  <w:style w:type="character" w:customStyle="1" w:styleId="WW8Num7z6">
    <w:name w:val="WW8Num7z6"/>
    <w:rsid w:val="00B71565"/>
  </w:style>
  <w:style w:type="character" w:customStyle="1" w:styleId="WW8Num7z7">
    <w:name w:val="WW8Num7z7"/>
    <w:rsid w:val="00B71565"/>
  </w:style>
  <w:style w:type="character" w:customStyle="1" w:styleId="WW8Num7z8">
    <w:name w:val="WW8Num7z8"/>
    <w:rsid w:val="00B71565"/>
  </w:style>
  <w:style w:type="character" w:customStyle="1" w:styleId="WW8Num10z2">
    <w:name w:val="WW8Num10z2"/>
    <w:rsid w:val="00B71565"/>
  </w:style>
  <w:style w:type="character" w:customStyle="1" w:styleId="WW8Num10z4">
    <w:name w:val="WW8Num10z4"/>
    <w:rsid w:val="00B71565"/>
  </w:style>
  <w:style w:type="character" w:customStyle="1" w:styleId="WW8Num10z5">
    <w:name w:val="WW8Num10z5"/>
    <w:rsid w:val="00B71565"/>
  </w:style>
  <w:style w:type="character" w:customStyle="1" w:styleId="WW8Num10z6">
    <w:name w:val="WW8Num10z6"/>
    <w:rsid w:val="00B71565"/>
  </w:style>
  <w:style w:type="character" w:customStyle="1" w:styleId="WW8Num10z7">
    <w:name w:val="WW8Num10z7"/>
    <w:rsid w:val="00B71565"/>
  </w:style>
  <w:style w:type="character" w:customStyle="1" w:styleId="WW8Num10z8">
    <w:name w:val="WW8Num10z8"/>
    <w:rsid w:val="00B71565"/>
  </w:style>
  <w:style w:type="character" w:customStyle="1" w:styleId="WW8Num11z1">
    <w:name w:val="WW8Num11z1"/>
    <w:rsid w:val="00B71565"/>
    <w:rPr>
      <w:rFonts w:ascii="Courier New" w:hAnsi="Courier New" w:cs="Courier New" w:hint="default"/>
    </w:rPr>
  </w:style>
  <w:style w:type="character" w:customStyle="1" w:styleId="WW8Num11z2">
    <w:name w:val="WW8Num11z2"/>
    <w:rsid w:val="00B71565"/>
    <w:rPr>
      <w:rFonts w:ascii="Wingdings" w:hAnsi="Wingdings" w:cs="Wingdings" w:hint="default"/>
    </w:rPr>
  </w:style>
  <w:style w:type="character" w:customStyle="1" w:styleId="WW8Num12z2">
    <w:name w:val="WW8Num12z2"/>
    <w:rsid w:val="00B71565"/>
  </w:style>
  <w:style w:type="character" w:customStyle="1" w:styleId="WW8Num12z4">
    <w:name w:val="WW8Num12z4"/>
    <w:rsid w:val="00B71565"/>
  </w:style>
  <w:style w:type="character" w:customStyle="1" w:styleId="WW8Num12z5">
    <w:name w:val="WW8Num12z5"/>
    <w:rsid w:val="00B71565"/>
  </w:style>
  <w:style w:type="character" w:customStyle="1" w:styleId="WW8Num12z6">
    <w:name w:val="WW8Num12z6"/>
    <w:rsid w:val="00B71565"/>
  </w:style>
  <w:style w:type="character" w:customStyle="1" w:styleId="WW8Num12z7">
    <w:name w:val="WW8Num12z7"/>
    <w:rsid w:val="00B71565"/>
  </w:style>
  <w:style w:type="character" w:customStyle="1" w:styleId="WW8Num12z8">
    <w:name w:val="WW8Num12z8"/>
    <w:rsid w:val="00B71565"/>
  </w:style>
  <w:style w:type="character" w:customStyle="1" w:styleId="WW8Num13z2">
    <w:name w:val="WW8Num13z2"/>
    <w:rsid w:val="00B71565"/>
    <w:rPr>
      <w:rFonts w:ascii="Wingdings" w:hAnsi="Wingdings" w:cs="Wingdings"/>
    </w:rPr>
  </w:style>
  <w:style w:type="character" w:customStyle="1" w:styleId="WW8Num14z2">
    <w:name w:val="WW8Num14z2"/>
    <w:rsid w:val="00B71565"/>
  </w:style>
  <w:style w:type="character" w:customStyle="1" w:styleId="WW8Num14z4">
    <w:name w:val="WW8Num14z4"/>
    <w:rsid w:val="00B71565"/>
  </w:style>
  <w:style w:type="character" w:customStyle="1" w:styleId="WW8Num14z5">
    <w:name w:val="WW8Num14z5"/>
    <w:rsid w:val="00B71565"/>
  </w:style>
  <w:style w:type="character" w:customStyle="1" w:styleId="WW8Num14z6">
    <w:name w:val="WW8Num14z6"/>
    <w:rsid w:val="00B71565"/>
  </w:style>
  <w:style w:type="character" w:customStyle="1" w:styleId="WW8Num14z7">
    <w:name w:val="WW8Num14z7"/>
    <w:rsid w:val="00B71565"/>
  </w:style>
  <w:style w:type="character" w:customStyle="1" w:styleId="WW8Num14z8">
    <w:name w:val="WW8Num14z8"/>
    <w:rsid w:val="00B71565"/>
  </w:style>
  <w:style w:type="character" w:customStyle="1" w:styleId="WW8Num15z2">
    <w:name w:val="WW8Num15z2"/>
    <w:rsid w:val="00B71565"/>
  </w:style>
  <w:style w:type="character" w:customStyle="1" w:styleId="WW8Num15z4">
    <w:name w:val="WW8Num15z4"/>
    <w:rsid w:val="00B71565"/>
  </w:style>
  <w:style w:type="character" w:customStyle="1" w:styleId="WW8Num15z5">
    <w:name w:val="WW8Num15z5"/>
    <w:rsid w:val="00B71565"/>
  </w:style>
  <w:style w:type="character" w:customStyle="1" w:styleId="WW8Num15z6">
    <w:name w:val="WW8Num15z6"/>
    <w:rsid w:val="00B71565"/>
  </w:style>
  <w:style w:type="character" w:customStyle="1" w:styleId="WW8Num15z7">
    <w:name w:val="WW8Num15z7"/>
    <w:rsid w:val="00B71565"/>
  </w:style>
  <w:style w:type="character" w:customStyle="1" w:styleId="WW8Num15z8">
    <w:name w:val="WW8Num15z8"/>
    <w:rsid w:val="00B71565"/>
  </w:style>
  <w:style w:type="character" w:customStyle="1" w:styleId="WW8Num16z2">
    <w:name w:val="WW8Num16z2"/>
    <w:rsid w:val="00B71565"/>
  </w:style>
  <w:style w:type="character" w:customStyle="1" w:styleId="WW8Num16z4">
    <w:name w:val="WW8Num16z4"/>
    <w:rsid w:val="00B71565"/>
  </w:style>
  <w:style w:type="character" w:customStyle="1" w:styleId="WW8Num16z5">
    <w:name w:val="WW8Num16z5"/>
    <w:rsid w:val="00B71565"/>
  </w:style>
  <w:style w:type="character" w:customStyle="1" w:styleId="WW8Num16z6">
    <w:name w:val="WW8Num16z6"/>
    <w:rsid w:val="00B71565"/>
  </w:style>
  <w:style w:type="character" w:customStyle="1" w:styleId="WW8Num16z7">
    <w:name w:val="WW8Num16z7"/>
    <w:rsid w:val="00B71565"/>
  </w:style>
  <w:style w:type="character" w:customStyle="1" w:styleId="WW8Num16z8">
    <w:name w:val="WW8Num16z8"/>
    <w:rsid w:val="00B71565"/>
  </w:style>
  <w:style w:type="character" w:customStyle="1" w:styleId="WW8Num22z2">
    <w:name w:val="WW8Num22z2"/>
    <w:rsid w:val="00B71565"/>
    <w:rPr>
      <w:rFonts w:ascii="Wingdings" w:hAnsi="Wingdings" w:cs="Wingdings"/>
    </w:rPr>
  </w:style>
  <w:style w:type="character" w:customStyle="1" w:styleId="WW8Num24z2">
    <w:name w:val="WW8Num24z2"/>
    <w:rsid w:val="00B71565"/>
  </w:style>
  <w:style w:type="character" w:customStyle="1" w:styleId="WW8Num24z4">
    <w:name w:val="WW8Num24z4"/>
    <w:rsid w:val="00B71565"/>
  </w:style>
  <w:style w:type="character" w:customStyle="1" w:styleId="WW8Num24z5">
    <w:name w:val="WW8Num24z5"/>
    <w:rsid w:val="00B71565"/>
  </w:style>
  <w:style w:type="character" w:customStyle="1" w:styleId="WW8Num24z6">
    <w:name w:val="WW8Num24z6"/>
    <w:rsid w:val="00B71565"/>
  </w:style>
  <w:style w:type="character" w:customStyle="1" w:styleId="WW8Num24z7">
    <w:name w:val="WW8Num24z7"/>
    <w:rsid w:val="00B71565"/>
  </w:style>
  <w:style w:type="character" w:customStyle="1" w:styleId="WW8Num24z8">
    <w:name w:val="WW8Num24z8"/>
    <w:rsid w:val="00B71565"/>
  </w:style>
  <w:style w:type="character" w:customStyle="1" w:styleId="WW8Num27z2">
    <w:name w:val="WW8Num27z2"/>
    <w:rsid w:val="00B71565"/>
  </w:style>
  <w:style w:type="character" w:customStyle="1" w:styleId="WW8Num27z4">
    <w:name w:val="WW8Num27z4"/>
    <w:rsid w:val="00B71565"/>
  </w:style>
  <w:style w:type="character" w:customStyle="1" w:styleId="WW8Num27z5">
    <w:name w:val="WW8Num27z5"/>
    <w:rsid w:val="00B71565"/>
  </w:style>
  <w:style w:type="character" w:customStyle="1" w:styleId="WW8Num27z6">
    <w:name w:val="WW8Num27z6"/>
    <w:rsid w:val="00B71565"/>
  </w:style>
  <w:style w:type="character" w:customStyle="1" w:styleId="WW8Num27z7">
    <w:name w:val="WW8Num27z7"/>
    <w:rsid w:val="00B71565"/>
  </w:style>
  <w:style w:type="character" w:customStyle="1" w:styleId="WW8Num27z8">
    <w:name w:val="WW8Num27z8"/>
    <w:rsid w:val="00B71565"/>
  </w:style>
  <w:style w:type="character" w:customStyle="1" w:styleId="WW8Num30z2">
    <w:name w:val="WW8Num30z2"/>
    <w:rsid w:val="00B71565"/>
  </w:style>
  <w:style w:type="character" w:customStyle="1" w:styleId="WW8Num30z4">
    <w:name w:val="WW8Num30z4"/>
    <w:rsid w:val="00B71565"/>
  </w:style>
  <w:style w:type="character" w:customStyle="1" w:styleId="WW8Num30z5">
    <w:name w:val="WW8Num30z5"/>
    <w:rsid w:val="00B71565"/>
  </w:style>
  <w:style w:type="character" w:customStyle="1" w:styleId="WW8Num30z6">
    <w:name w:val="WW8Num30z6"/>
    <w:rsid w:val="00B71565"/>
  </w:style>
  <w:style w:type="character" w:customStyle="1" w:styleId="WW8Num30z7">
    <w:name w:val="WW8Num30z7"/>
    <w:rsid w:val="00B71565"/>
  </w:style>
  <w:style w:type="character" w:customStyle="1" w:styleId="WW8Num30z8">
    <w:name w:val="WW8Num30z8"/>
    <w:rsid w:val="00B71565"/>
  </w:style>
  <w:style w:type="character" w:customStyle="1" w:styleId="WW8Num32z2">
    <w:name w:val="WW8Num32z2"/>
    <w:rsid w:val="00B71565"/>
    <w:rPr>
      <w:rFonts w:ascii="Wingdings" w:hAnsi="Wingdings" w:cs="Wingdings"/>
    </w:rPr>
  </w:style>
  <w:style w:type="character" w:customStyle="1" w:styleId="WW8Num33z2">
    <w:name w:val="WW8Num33z2"/>
    <w:rsid w:val="00B71565"/>
  </w:style>
  <w:style w:type="character" w:customStyle="1" w:styleId="WW8Num33z4">
    <w:name w:val="WW8Num33z4"/>
    <w:rsid w:val="00B71565"/>
  </w:style>
  <w:style w:type="character" w:customStyle="1" w:styleId="WW8Num33z5">
    <w:name w:val="WW8Num33z5"/>
    <w:rsid w:val="00B71565"/>
  </w:style>
  <w:style w:type="character" w:customStyle="1" w:styleId="WW8Num33z6">
    <w:name w:val="WW8Num33z6"/>
    <w:rsid w:val="00B71565"/>
  </w:style>
  <w:style w:type="character" w:customStyle="1" w:styleId="WW8Num33z7">
    <w:name w:val="WW8Num33z7"/>
    <w:rsid w:val="00B71565"/>
  </w:style>
  <w:style w:type="character" w:customStyle="1" w:styleId="WW8Num33z8">
    <w:name w:val="WW8Num33z8"/>
    <w:rsid w:val="00B71565"/>
  </w:style>
  <w:style w:type="character" w:customStyle="1" w:styleId="WW8Num34z2">
    <w:name w:val="WW8Num34z2"/>
    <w:rsid w:val="00B71565"/>
    <w:rPr>
      <w:rFonts w:ascii="Wingdings" w:hAnsi="Wingdings" w:cs="Wingdings"/>
    </w:rPr>
  </w:style>
  <w:style w:type="character" w:customStyle="1" w:styleId="WW8Num35z2">
    <w:name w:val="WW8Num35z2"/>
    <w:rsid w:val="00B71565"/>
  </w:style>
  <w:style w:type="character" w:customStyle="1" w:styleId="WW8Num35z4">
    <w:name w:val="WW8Num35z4"/>
    <w:rsid w:val="00B71565"/>
  </w:style>
  <w:style w:type="character" w:customStyle="1" w:styleId="WW8Num35z5">
    <w:name w:val="WW8Num35z5"/>
    <w:rsid w:val="00B71565"/>
  </w:style>
  <w:style w:type="character" w:customStyle="1" w:styleId="WW8Num35z6">
    <w:name w:val="WW8Num35z6"/>
    <w:rsid w:val="00B71565"/>
  </w:style>
  <w:style w:type="character" w:customStyle="1" w:styleId="WW8Num35z7">
    <w:name w:val="WW8Num35z7"/>
    <w:rsid w:val="00B71565"/>
  </w:style>
  <w:style w:type="character" w:customStyle="1" w:styleId="WW8Num35z8">
    <w:name w:val="WW8Num35z8"/>
    <w:rsid w:val="00B71565"/>
  </w:style>
  <w:style w:type="character" w:customStyle="1" w:styleId="WW8Num41z2">
    <w:name w:val="WW8Num41z2"/>
    <w:rsid w:val="00B71565"/>
    <w:rPr>
      <w:rFonts w:ascii="Wingdings" w:hAnsi="Wingdings" w:cs="Wingdings"/>
    </w:rPr>
  </w:style>
  <w:style w:type="character" w:customStyle="1" w:styleId="WW8Num43z1">
    <w:name w:val="WW8Num43z1"/>
    <w:rsid w:val="00B71565"/>
    <w:rPr>
      <w:rFonts w:ascii="Courier New" w:hAnsi="Courier New" w:cs="Courier New"/>
    </w:rPr>
  </w:style>
  <w:style w:type="character" w:customStyle="1" w:styleId="WW8Num46z2">
    <w:name w:val="WW8Num46z2"/>
    <w:rsid w:val="00B71565"/>
    <w:rPr>
      <w:rFonts w:ascii="Wingdings" w:hAnsi="Wingdings" w:cs="Wingdings"/>
    </w:rPr>
  </w:style>
  <w:style w:type="character" w:customStyle="1" w:styleId="WW8Num48z2">
    <w:name w:val="WW8Num48z2"/>
    <w:rsid w:val="00B71565"/>
    <w:rPr>
      <w:rFonts w:ascii="Wingdings" w:hAnsi="Wingdings" w:cs="Wingdings" w:hint="default"/>
    </w:rPr>
  </w:style>
  <w:style w:type="character" w:customStyle="1" w:styleId="WW8Num51z2">
    <w:name w:val="WW8Num51z2"/>
    <w:rsid w:val="00B71565"/>
    <w:rPr>
      <w:rFonts w:ascii="Wingdings" w:hAnsi="Wingdings" w:cs="Wingdings"/>
    </w:rPr>
  </w:style>
  <w:style w:type="character" w:customStyle="1" w:styleId="WW8Num54z4">
    <w:name w:val="WW8Num54z4"/>
    <w:rsid w:val="00B71565"/>
    <w:rPr>
      <w:rFonts w:ascii="Courier New" w:hAnsi="Courier New" w:cs="Courier New"/>
    </w:rPr>
  </w:style>
  <w:style w:type="character" w:customStyle="1" w:styleId="WW8Num57z2">
    <w:name w:val="WW8Num57z2"/>
    <w:rsid w:val="00B71565"/>
  </w:style>
  <w:style w:type="character" w:customStyle="1" w:styleId="WW8Num57z4">
    <w:name w:val="WW8Num57z4"/>
    <w:rsid w:val="00B71565"/>
  </w:style>
  <w:style w:type="character" w:customStyle="1" w:styleId="WW8Num57z5">
    <w:name w:val="WW8Num57z5"/>
    <w:rsid w:val="00B71565"/>
  </w:style>
  <w:style w:type="character" w:customStyle="1" w:styleId="WW8Num57z6">
    <w:name w:val="WW8Num57z6"/>
    <w:rsid w:val="00B71565"/>
  </w:style>
  <w:style w:type="character" w:customStyle="1" w:styleId="WW8Num57z7">
    <w:name w:val="WW8Num57z7"/>
    <w:rsid w:val="00B71565"/>
  </w:style>
  <w:style w:type="character" w:customStyle="1" w:styleId="WW8Num57z8">
    <w:name w:val="WW8Num57z8"/>
    <w:rsid w:val="00B71565"/>
  </w:style>
  <w:style w:type="character" w:customStyle="1" w:styleId="WW8Num58z2">
    <w:name w:val="WW8Num58z2"/>
    <w:rsid w:val="00B71565"/>
  </w:style>
  <w:style w:type="character" w:customStyle="1" w:styleId="WW8Num58z4">
    <w:name w:val="WW8Num58z4"/>
    <w:rsid w:val="00B71565"/>
  </w:style>
  <w:style w:type="character" w:customStyle="1" w:styleId="WW8Num58z5">
    <w:name w:val="WW8Num58z5"/>
    <w:rsid w:val="00B71565"/>
  </w:style>
  <w:style w:type="character" w:customStyle="1" w:styleId="WW8Num58z6">
    <w:name w:val="WW8Num58z6"/>
    <w:rsid w:val="00B71565"/>
  </w:style>
  <w:style w:type="character" w:customStyle="1" w:styleId="WW8Num58z7">
    <w:name w:val="WW8Num58z7"/>
    <w:rsid w:val="00B71565"/>
  </w:style>
  <w:style w:type="character" w:customStyle="1" w:styleId="WW8Num58z8">
    <w:name w:val="WW8Num58z8"/>
    <w:rsid w:val="00B71565"/>
  </w:style>
  <w:style w:type="character" w:customStyle="1" w:styleId="WW8Num63z2">
    <w:name w:val="WW8Num63z2"/>
    <w:rsid w:val="00B71565"/>
  </w:style>
  <w:style w:type="character" w:customStyle="1" w:styleId="WW8Num63z4">
    <w:name w:val="WW8Num63z4"/>
    <w:rsid w:val="00B71565"/>
  </w:style>
  <w:style w:type="character" w:customStyle="1" w:styleId="WW8Num63z5">
    <w:name w:val="WW8Num63z5"/>
    <w:rsid w:val="00B71565"/>
  </w:style>
  <w:style w:type="character" w:customStyle="1" w:styleId="WW8Num63z6">
    <w:name w:val="WW8Num63z6"/>
    <w:rsid w:val="00B71565"/>
  </w:style>
  <w:style w:type="character" w:customStyle="1" w:styleId="WW8Num63z7">
    <w:name w:val="WW8Num63z7"/>
    <w:rsid w:val="00B71565"/>
  </w:style>
  <w:style w:type="character" w:customStyle="1" w:styleId="WW8Num63z8">
    <w:name w:val="WW8Num63z8"/>
    <w:rsid w:val="00B71565"/>
  </w:style>
  <w:style w:type="character" w:customStyle="1" w:styleId="WW8Num67z2">
    <w:name w:val="WW8Num67z2"/>
    <w:rsid w:val="00B71565"/>
  </w:style>
  <w:style w:type="character" w:customStyle="1" w:styleId="WW8Num67z4">
    <w:name w:val="WW8Num67z4"/>
    <w:rsid w:val="00B71565"/>
  </w:style>
  <w:style w:type="character" w:customStyle="1" w:styleId="WW8Num67z5">
    <w:name w:val="WW8Num67z5"/>
    <w:rsid w:val="00B71565"/>
  </w:style>
  <w:style w:type="character" w:customStyle="1" w:styleId="WW8Num67z6">
    <w:name w:val="WW8Num67z6"/>
    <w:rsid w:val="00B71565"/>
  </w:style>
  <w:style w:type="character" w:customStyle="1" w:styleId="WW8Num67z7">
    <w:name w:val="WW8Num67z7"/>
    <w:rsid w:val="00B71565"/>
  </w:style>
  <w:style w:type="character" w:customStyle="1" w:styleId="WW8Num67z8">
    <w:name w:val="WW8Num67z8"/>
    <w:rsid w:val="00B71565"/>
  </w:style>
  <w:style w:type="character" w:customStyle="1" w:styleId="WW8Num68z2">
    <w:name w:val="WW8Num68z2"/>
    <w:rsid w:val="00B71565"/>
    <w:rPr>
      <w:rFonts w:ascii="Wingdings" w:hAnsi="Wingdings" w:cs="Wingdings"/>
    </w:rPr>
  </w:style>
  <w:style w:type="character" w:customStyle="1" w:styleId="WW8Num69z0">
    <w:name w:val="WW8Num69z0"/>
    <w:rsid w:val="00B71565"/>
    <w:rPr>
      <w:rFonts w:ascii="Times New Roman" w:hAnsi="Times New Roman" w:cs="Times New Roman"/>
    </w:rPr>
  </w:style>
  <w:style w:type="character" w:customStyle="1" w:styleId="WW8Num69z1">
    <w:name w:val="WW8Num69z1"/>
    <w:rsid w:val="00B71565"/>
    <w:rPr>
      <w:rFonts w:ascii="Courier New" w:hAnsi="Courier New" w:cs="Courier New"/>
    </w:rPr>
  </w:style>
  <w:style w:type="character" w:customStyle="1" w:styleId="WW8Num69z2">
    <w:name w:val="WW8Num69z2"/>
    <w:rsid w:val="00B71565"/>
    <w:rPr>
      <w:rFonts w:ascii="Wingdings" w:hAnsi="Wingdings" w:cs="Wingdings"/>
    </w:rPr>
  </w:style>
  <w:style w:type="character" w:customStyle="1" w:styleId="WW8Num69z3">
    <w:name w:val="WW8Num69z3"/>
    <w:rsid w:val="00B71565"/>
    <w:rPr>
      <w:rFonts w:ascii="Symbol" w:hAnsi="Symbol" w:cs="Symbol"/>
    </w:rPr>
  </w:style>
  <w:style w:type="character" w:customStyle="1" w:styleId="WW8Num70z0">
    <w:name w:val="WW8Num70z0"/>
    <w:rsid w:val="00B71565"/>
    <w:rPr>
      <w:rFonts w:ascii="Times New Roman" w:hAnsi="Times New Roman" w:cs="Times New Roman"/>
    </w:rPr>
  </w:style>
  <w:style w:type="character" w:customStyle="1" w:styleId="WW8Num70z1">
    <w:name w:val="WW8Num70z1"/>
    <w:rsid w:val="00B71565"/>
    <w:rPr>
      <w:rFonts w:ascii="Courier New" w:hAnsi="Courier New" w:cs="Courier New"/>
    </w:rPr>
  </w:style>
  <w:style w:type="character" w:customStyle="1" w:styleId="WW8Num70z2">
    <w:name w:val="WW8Num70z2"/>
    <w:rsid w:val="00B71565"/>
    <w:rPr>
      <w:rFonts w:ascii="Wingdings" w:hAnsi="Wingdings" w:cs="Wingdings"/>
    </w:rPr>
  </w:style>
  <w:style w:type="character" w:customStyle="1" w:styleId="WW8Num70z3">
    <w:name w:val="WW8Num70z3"/>
    <w:rsid w:val="00B71565"/>
    <w:rPr>
      <w:rFonts w:ascii="Symbol" w:hAnsi="Symbol" w:cs="Symbol"/>
    </w:rPr>
  </w:style>
  <w:style w:type="character" w:customStyle="1" w:styleId="WW8Num71z0">
    <w:name w:val="WW8Num71z0"/>
    <w:rsid w:val="00B71565"/>
    <w:rPr>
      <w:rFonts w:ascii="Wingdings" w:hAnsi="Wingdings" w:cs="Wingdings"/>
    </w:rPr>
  </w:style>
  <w:style w:type="character" w:customStyle="1" w:styleId="WW8Num71z1">
    <w:name w:val="WW8Num71z1"/>
    <w:rsid w:val="00B71565"/>
    <w:rPr>
      <w:rFonts w:ascii="Courier New" w:hAnsi="Courier New" w:cs="Courier New"/>
    </w:rPr>
  </w:style>
  <w:style w:type="character" w:customStyle="1" w:styleId="WW8Num71z3">
    <w:name w:val="WW8Num71z3"/>
    <w:rsid w:val="00B71565"/>
    <w:rPr>
      <w:rFonts w:ascii="Symbol" w:hAnsi="Symbol" w:cs="Symbol"/>
    </w:rPr>
  </w:style>
  <w:style w:type="character" w:customStyle="1" w:styleId="WW8Num72z0">
    <w:name w:val="WW8Num72z0"/>
    <w:rsid w:val="00B71565"/>
  </w:style>
  <w:style w:type="character" w:customStyle="1" w:styleId="WW8Num72z1">
    <w:name w:val="WW8Num72z1"/>
    <w:rsid w:val="00B71565"/>
  </w:style>
  <w:style w:type="character" w:customStyle="1" w:styleId="WW8Num72z2">
    <w:name w:val="WW8Num72z2"/>
    <w:rsid w:val="00B71565"/>
  </w:style>
  <w:style w:type="character" w:customStyle="1" w:styleId="WW8Num72z3">
    <w:name w:val="WW8Num72z3"/>
    <w:rsid w:val="00B71565"/>
  </w:style>
  <w:style w:type="character" w:customStyle="1" w:styleId="WW8Num72z4">
    <w:name w:val="WW8Num72z4"/>
    <w:rsid w:val="00B71565"/>
  </w:style>
  <w:style w:type="character" w:customStyle="1" w:styleId="WW8Num72z5">
    <w:name w:val="WW8Num72z5"/>
    <w:rsid w:val="00B71565"/>
  </w:style>
  <w:style w:type="character" w:customStyle="1" w:styleId="WW8Num72z6">
    <w:name w:val="WW8Num72z6"/>
    <w:rsid w:val="00B71565"/>
  </w:style>
  <w:style w:type="character" w:customStyle="1" w:styleId="WW8Num72z7">
    <w:name w:val="WW8Num72z7"/>
    <w:rsid w:val="00B71565"/>
  </w:style>
  <w:style w:type="character" w:customStyle="1" w:styleId="WW8Num72z8">
    <w:name w:val="WW8Num72z8"/>
    <w:rsid w:val="00B71565"/>
  </w:style>
  <w:style w:type="character" w:customStyle="1" w:styleId="WW8Num73z0">
    <w:name w:val="WW8Num73z0"/>
    <w:rsid w:val="00B71565"/>
    <w:rPr>
      <w:rFonts w:ascii="Wingdings" w:hAnsi="Wingdings" w:cs="Wingdings"/>
    </w:rPr>
  </w:style>
  <w:style w:type="character" w:customStyle="1" w:styleId="WW8Num73z1">
    <w:name w:val="WW8Num73z1"/>
    <w:rsid w:val="00B71565"/>
    <w:rPr>
      <w:rFonts w:ascii="Courier New" w:hAnsi="Courier New" w:cs="Courier New"/>
    </w:rPr>
  </w:style>
  <w:style w:type="character" w:customStyle="1" w:styleId="WW8Num73z3">
    <w:name w:val="WW8Num73z3"/>
    <w:rsid w:val="00B71565"/>
    <w:rPr>
      <w:rFonts w:ascii="Symbol" w:hAnsi="Symbol" w:cs="Symbol"/>
    </w:rPr>
  </w:style>
  <w:style w:type="character" w:customStyle="1" w:styleId="WW8Num74z0">
    <w:name w:val="WW8Num74z0"/>
    <w:rsid w:val="00B71565"/>
    <w:rPr>
      <w:rFonts w:ascii="Wingdings" w:hAnsi="Wingdings" w:cs="Wingdings"/>
    </w:rPr>
  </w:style>
  <w:style w:type="character" w:customStyle="1" w:styleId="WW8Num74z1">
    <w:name w:val="WW8Num74z1"/>
    <w:rsid w:val="00B71565"/>
    <w:rPr>
      <w:rFonts w:ascii="Courier New" w:hAnsi="Courier New" w:cs="Courier New"/>
    </w:rPr>
  </w:style>
  <w:style w:type="character" w:customStyle="1" w:styleId="WW8Num74z3">
    <w:name w:val="WW8Num74z3"/>
    <w:rsid w:val="00B71565"/>
    <w:rPr>
      <w:rFonts w:ascii="Symbol" w:hAnsi="Symbol" w:cs="Symbol"/>
    </w:rPr>
  </w:style>
  <w:style w:type="character" w:customStyle="1" w:styleId="WW8Num75z0">
    <w:name w:val="WW8Num75z0"/>
    <w:rsid w:val="00B71565"/>
    <w:rPr>
      <w:rFonts w:ascii="Wingdings" w:hAnsi="Wingdings" w:cs="Wingdings"/>
    </w:rPr>
  </w:style>
  <w:style w:type="character" w:customStyle="1" w:styleId="WW8Num75z1">
    <w:name w:val="WW8Num75z1"/>
    <w:rsid w:val="00B71565"/>
    <w:rPr>
      <w:rFonts w:ascii="Courier New" w:hAnsi="Courier New" w:cs="Courier New"/>
    </w:rPr>
  </w:style>
  <w:style w:type="character" w:customStyle="1" w:styleId="WW8Num75z3">
    <w:name w:val="WW8Num75z3"/>
    <w:rsid w:val="00B71565"/>
    <w:rPr>
      <w:rFonts w:ascii="Symbol" w:hAnsi="Symbol" w:cs="Symbol"/>
    </w:rPr>
  </w:style>
  <w:style w:type="character" w:customStyle="1" w:styleId="WW8Num76z0">
    <w:name w:val="WW8Num76z0"/>
    <w:rsid w:val="00B71565"/>
  </w:style>
  <w:style w:type="character" w:customStyle="1" w:styleId="WW8Num76z1">
    <w:name w:val="WW8Num76z1"/>
    <w:rsid w:val="00B71565"/>
  </w:style>
  <w:style w:type="character" w:customStyle="1" w:styleId="WW8Num76z2">
    <w:name w:val="WW8Num76z2"/>
    <w:rsid w:val="00B71565"/>
  </w:style>
  <w:style w:type="character" w:customStyle="1" w:styleId="WW8Num76z3">
    <w:name w:val="WW8Num76z3"/>
    <w:rsid w:val="00B71565"/>
  </w:style>
  <w:style w:type="character" w:customStyle="1" w:styleId="WW8Num76z4">
    <w:name w:val="WW8Num76z4"/>
    <w:rsid w:val="00B71565"/>
  </w:style>
  <w:style w:type="character" w:customStyle="1" w:styleId="WW8Num76z5">
    <w:name w:val="WW8Num76z5"/>
    <w:rsid w:val="00B71565"/>
  </w:style>
  <w:style w:type="character" w:customStyle="1" w:styleId="WW8Num76z6">
    <w:name w:val="WW8Num76z6"/>
    <w:rsid w:val="00B71565"/>
  </w:style>
  <w:style w:type="character" w:customStyle="1" w:styleId="WW8Num76z7">
    <w:name w:val="WW8Num76z7"/>
    <w:rsid w:val="00B71565"/>
  </w:style>
  <w:style w:type="character" w:customStyle="1" w:styleId="WW8Num76z8">
    <w:name w:val="WW8Num76z8"/>
    <w:rsid w:val="00B71565"/>
  </w:style>
  <w:style w:type="character" w:customStyle="1" w:styleId="WW8Num77z0">
    <w:name w:val="WW8Num77z0"/>
    <w:rsid w:val="00B71565"/>
    <w:rPr>
      <w:rFonts w:ascii="Symbol" w:hAnsi="Symbol" w:cs="Symbol"/>
    </w:rPr>
  </w:style>
  <w:style w:type="character" w:customStyle="1" w:styleId="WW8Num77z1">
    <w:name w:val="WW8Num77z1"/>
    <w:rsid w:val="00B71565"/>
    <w:rPr>
      <w:rFonts w:ascii="Courier New" w:hAnsi="Courier New" w:cs="Courier New"/>
    </w:rPr>
  </w:style>
  <w:style w:type="character" w:customStyle="1" w:styleId="WW8Num77z2">
    <w:name w:val="WW8Num77z2"/>
    <w:rsid w:val="00B71565"/>
    <w:rPr>
      <w:rFonts w:ascii="Wingdings" w:hAnsi="Wingdings" w:cs="Wingdings"/>
    </w:rPr>
  </w:style>
  <w:style w:type="character" w:customStyle="1" w:styleId="WW8Num78z0">
    <w:name w:val="WW8Num78z0"/>
    <w:rsid w:val="00B71565"/>
    <w:rPr>
      <w:rFonts w:ascii="Wingdings" w:hAnsi="Wingdings" w:cs="Wingdings"/>
    </w:rPr>
  </w:style>
  <w:style w:type="character" w:customStyle="1" w:styleId="WW8Num78z1">
    <w:name w:val="WW8Num78z1"/>
    <w:rsid w:val="00B71565"/>
    <w:rPr>
      <w:rFonts w:ascii="Courier New" w:hAnsi="Courier New" w:cs="Courier New"/>
    </w:rPr>
  </w:style>
  <w:style w:type="character" w:customStyle="1" w:styleId="WW8Num78z3">
    <w:name w:val="WW8Num78z3"/>
    <w:rsid w:val="00B71565"/>
    <w:rPr>
      <w:rFonts w:ascii="Symbol" w:hAnsi="Symbol" w:cs="Symbol"/>
    </w:rPr>
  </w:style>
  <w:style w:type="character" w:customStyle="1" w:styleId="WW8Num79z0">
    <w:name w:val="WW8Num79z0"/>
    <w:rsid w:val="00B71565"/>
    <w:rPr>
      <w:rFonts w:ascii="Wingdings" w:hAnsi="Wingdings" w:cs="Wingdings"/>
    </w:rPr>
  </w:style>
  <w:style w:type="character" w:customStyle="1" w:styleId="WW8Num79z1">
    <w:name w:val="WW8Num79z1"/>
    <w:rsid w:val="00B71565"/>
  </w:style>
  <w:style w:type="character" w:customStyle="1" w:styleId="WW8Num79z2">
    <w:name w:val="WW8Num79z2"/>
    <w:rsid w:val="00B71565"/>
  </w:style>
  <w:style w:type="character" w:customStyle="1" w:styleId="WW8Num79z3">
    <w:name w:val="WW8Num79z3"/>
    <w:rsid w:val="00B71565"/>
  </w:style>
  <w:style w:type="character" w:customStyle="1" w:styleId="WW8Num79z4">
    <w:name w:val="WW8Num79z4"/>
    <w:rsid w:val="00B71565"/>
  </w:style>
  <w:style w:type="character" w:customStyle="1" w:styleId="WW8Num79z5">
    <w:name w:val="WW8Num79z5"/>
    <w:rsid w:val="00B71565"/>
  </w:style>
  <w:style w:type="character" w:customStyle="1" w:styleId="WW8Num79z6">
    <w:name w:val="WW8Num79z6"/>
    <w:rsid w:val="00B71565"/>
  </w:style>
  <w:style w:type="character" w:customStyle="1" w:styleId="WW8Num79z7">
    <w:name w:val="WW8Num79z7"/>
    <w:rsid w:val="00B71565"/>
  </w:style>
  <w:style w:type="character" w:customStyle="1" w:styleId="WW8Num79z8">
    <w:name w:val="WW8Num79z8"/>
    <w:rsid w:val="00B71565"/>
  </w:style>
  <w:style w:type="character" w:customStyle="1" w:styleId="WW8Num80z0">
    <w:name w:val="WW8Num80z0"/>
    <w:rsid w:val="00B71565"/>
    <w:rPr>
      <w:rFonts w:ascii="Wingdings" w:hAnsi="Wingdings" w:cs="Wingdings"/>
    </w:rPr>
  </w:style>
  <w:style w:type="character" w:customStyle="1" w:styleId="WW8Num80z1">
    <w:name w:val="WW8Num80z1"/>
    <w:rsid w:val="00B71565"/>
    <w:rPr>
      <w:rFonts w:ascii="Courier New" w:hAnsi="Courier New" w:cs="Courier New"/>
    </w:rPr>
  </w:style>
  <w:style w:type="character" w:customStyle="1" w:styleId="WW8Num80z3">
    <w:name w:val="WW8Num80z3"/>
    <w:rsid w:val="00B71565"/>
    <w:rPr>
      <w:rFonts w:ascii="Symbol" w:hAnsi="Symbol" w:cs="Symbol"/>
    </w:rPr>
  </w:style>
  <w:style w:type="character" w:customStyle="1" w:styleId="WW8Num81z0">
    <w:name w:val="WW8Num81z0"/>
    <w:rsid w:val="00B71565"/>
    <w:rPr>
      <w:rFonts w:ascii="Times New Roman" w:hAnsi="Times New Roman" w:cs="Times New Roman"/>
    </w:rPr>
  </w:style>
  <w:style w:type="character" w:customStyle="1" w:styleId="WW8Num81z1">
    <w:name w:val="WW8Num81z1"/>
    <w:rsid w:val="00B71565"/>
    <w:rPr>
      <w:rFonts w:ascii="Courier New" w:hAnsi="Courier New" w:cs="Courier New"/>
    </w:rPr>
  </w:style>
  <w:style w:type="character" w:customStyle="1" w:styleId="WW8Num81z2">
    <w:name w:val="WW8Num81z2"/>
    <w:rsid w:val="00B71565"/>
    <w:rPr>
      <w:rFonts w:ascii="Wingdings" w:hAnsi="Wingdings" w:cs="Wingdings"/>
    </w:rPr>
  </w:style>
  <w:style w:type="character" w:customStyle="1" w:styleId="WW8Num81z3">
    <w:name w:val="WW8Num81z3"/>
    <w:rsid w:val="00B71565"/>
    <w:rPr>
      <w:rFonts w:ascii="Symbol" w:hAnsi="Symbol" w:cs="Symbol"/>
    </w:rPr>
  </w:style>
  <w:style w:type="character" w:customStyle="1" w:styleId="WW8Num82z0">
    <w:name w:val="WW8Num82z0"/>
    <w:rsid w:val="00B71565"/>
    <w:rPr>
      <w:rFonts w:ascii="Symbol" w:hAnsi="Symbol" w:cs="Symbol"/>
    </w:rPr>
  </w:style>
  <w:style w:type="character" w:customStyle="1" w:styleId="WW8Num82z1">
    <w:name w:val="WW8Num82z1"/>
    <w:rsid w:val="00B71565"/>
    <w:rPr>
      <w:rFonts w:ascii="Courier New" w:hAnsi="Courier New" w:cs="Courier New"/>
    </w:rPr>
  </w:style>
  <w:style w:type="character" w:customStyle="1" w:styleId="WW8Num82z2">
    <w:name w:val="WW8Num82z2"/>
    <w:rsid w:val="00B71565"/>
    <w:rPr>
      <w:rFonts w:ascii="Wingdings" w:hAnsi="Wingdings" w:cs="Wingdings"/>
    </w:rPr>
  </w:style>
  <w:style w:type="character" w:customStyle="1" w:styleId="WW8Num83z0">
    <w:name w:val="WW8Num83z0"/>
    <w:rsid w:val="00B71565"/>
    <w:rPr>
      <w:rFonts w:ascii="Wingdings" w:hAnsi="Wingdings" w:cs="Wingdings"/>
    </w:rPr>
  </w:style>
  <w:style w:type="character" w:customStyle="1" w:styleId="WW8Num83z1">
    <w:name w:val="WW8Num83z1"/>
    <w:rsid w:val="00B71565"/>
    <w:rPr>
      <w:rFonts w:ascii="Courier New" w:hAnsi="Courier New" w:cs="Courier New"/>
    </w:rPr>
  </w:style>
  <w:style w:type="character" w:customStyle="1" w:styleId="WW8Num83z3">
    <w:name w:val="WW8Num83z3"/>
    <w:rsid w:val="00B71565"/>
    <w:rPr>
      <w:rFonts w:ascii="Symbol" w:hAnsi="Symbol" w:cs="Symbol"/>
    </w:rPr>
  </w:style>
  <w:style w:type="character" w:customStyle="1" w:styleId="WW8Num84z0">
    <w:name w:val="WW8Num84z0"/>
    <w:rsid w:val="00B71565"/>
    <w:rPr>
      <w:rFonts w:ascii="Wingdings" w:hAnsi="Wingdings" w:cs="Wingdings"/>
    </w:rPr>
  </w:style>
  <w:style w:type="character" w:customStyle="1" w:styleId="WW8Num84z1">
    <w:name w:val="WW8Num84z1"/>
    <w:rsid w:val="00B71565"/>
    <w:rPr>
      <w:rFonts w:ascii="Courier New" w:hAnsi="Courier New" w:cs="Courier New"/>
    </w:rPr>
  </w:style>
  <w:style w:type="character" w:customStyle="1" w:styleId="WW8Num84z3">
    <w:name w:val="WW8Num84z3"/>
    <w:rsid w:val="00B71565"/>
    <w:rPr>
      <w:rFonts w:ascii="Symbol" w:hAnsi="Symbol" w:cs="Symbol"/>
    </w:rPr>
  </w:style>
  <w:style w:type="character" w:customStyle="1" w:styleId="WW8Num85z0">
    <w:name w:val="WW8Num85z0"/>
    <w:rsid w:val="00B71565"/>
    <w:rPr>
      <w:rFonts w:ascii="Symbol" w:hAnsi="Symbol" w:cs="Symbol"/>
    </w:rPr>
  </w:style>
  <w:style w:type="character" w:customStyle="1" w:styleId="WW8Num85z1">
    <w:name w:val="WW8Num85z1"/>
    <w:rsid w:val="00B71565"/>
    <w:rPr>
      <w:rFonts w:ascii="Courier New" w:hAnsi="Courier New" w:cs="Courier New"/>
    </w:rPr>
  </w:style>
  <w:style w:type="character" w:customStyle="1" w:styleId="WW8Num85z2">
    <w:name w:val="WW8Num85z2"/>
    <w:rsid w:val="00B71565"/>
    <w:rPr>
      <w:rFonts w:ascii="Wingdings" w:hAnsi="Wingdings" w:cs="Wingdings"/>
    </w:rPr>
  </w:style>
  <w:style w:type="character" w:customStyle="1" w:styleId="WW8Num86z0">
    <w:name w:val="WW8Num86z0"/>
    <w:rsid w:val="00B71565"/>
    <w:rPr>
      <w:rFonts w:ascii="Wingdings" w:hAnsi="Wingdings" w:cs="Wingdings"/>
    </w:rPr>
  </w:style>
  <w:style w:type="character" w:customStyle="1" w:styleId="WW8Num86z1">
    <w:name w:val="WW8Num86z1"/>
    <w:rsid w:val="00B71565"/>
    <w:rPr>
      <w:rFonts w:ascii="Courier New" w:hAnsi="Courier New" w:cs="Courier New"/>
    </w:rPr>
  </w:style>
  <w:style w:type="character" w:customStyle="1" w:styleId="WW8Num86z3">
    <w:name w:val="WW8Num86z3"/>
    <w:rsid w:val="00B71565"/>
    <w:rPr>
      <w:rFonts w:ascii="Symbol" w:hAnsi="Symbol" w:cs="Symbol"/>
    </w:rPr>
  </w:style>
  <w:style w:type="character" w:customStyle="1" w:styleId="WW8Num87z0">
    <w:name w:val="WW8Num87z0"/>
    <w:rsid w:val="00B71565"/>
    <w:rPr>
      <w:rFonts w:ascii="Wingdings" w:hAnsi="Wingdings" w:cs="Wingdings"/>
    </w:rPr>
  </w:style>
  <w:style w:type="character" w:customStyle="1" w:styleId="WW8Num87z1">
    <w:name w:val="WW8Num87z1"/>
    <w:rsid w:val="00B71565"/>
    <w:rPr>
      <w:rFonts w:ascii="Courier New" w:hAnsi="Courier New" w:cs="Courier New"/>
    </w:rPr>
  </w:style>
  <w:style w:type="character" w:customStyle="1" w:styleId="WW8Num87z3">
    <w:name w:val="WW8Num87z3"/>
    <w:rsid w:val="00B71565"/>
    <w:rPr>
      <w:rFonts w:ascii="Symbol" w:hAnsi="Symbol" w:cs="Symbol"/>
    </w:rPr>
  </w:style>
  <w:style w:type="character" w:customStyle="1" w:styleId="WW8Num88z0">
    <w:name w:val="WW8Num88z0"/>
    <w:rsid w:val="00B71565"/>
    <w:rPr>
      <w:rFonts w:ascii="Wingdings" w:hAnsi="Wingdings" w:cs="Wingdings"/>
    </w:rPr>
  </w:style>
  <w:style w:type="character" w:customStyle="1" w:styleId="WW8Num88z1">
    <w:name w:val="WW8Num88z1"/>
    <w:rsid w:val="00B71565"/>
    <w:rPr>
      <w:rFonts w:ascii="Courier New" w:hAnsi="Courier New" w:cs="Courier New"/>
    </w:rPr>
  </w:style>
  <w:style w:type="character" w:customStyle="1" w:styleId="WW8Num88z3">
    <w:name w:val="WW8Num88z3"/>
    <w:rsid w:val="00B71565"/>
    <w:rPr>
      <w:rFonts w:ascii="Symbol" w:hAnsi="Symbol" w:cs="Symbol"/>
    </w:rPr>
  </w:style>
  <w:style w:type="character" w:customStyle="1" w:styleId="WW8Num89z0">
    <w:name w:val="WW8Num89z0"/>
    <w:rsid w:val="00B71565"/>
    <w:rPr>
      <w:rFonts w:ascii="Wingdings" w:hAnsi="Wingdings" w:cs="Wingdings"/>
    </w:rPr>
  </w:style>
  <w:style w:type="character" w:customStyle="1" w:styleId="WW8Num89z1">
    <w:name w:val="WW8Num89z1"/>
    <w:rsid w:val="00B71565"/>
    <w:rPr>
      <w:rFonts w:ascii="Courier New" w:hAnsi="Courier New" w:cs="Courier New"/>
    </w:rPr>
  </w:style>
  <w:style w:type="character" w:customStyle="1" w:styleId="WW8Num89z3">
    <w:name w:val="WW8Num89z3"/>
    <w:rsid w:val="00B71565"/>
    <w:rPr>
      <w:rFonts w:ascii="Symbol" w:hAnsi="Symbol" w:cs="Symbol"/>
    </w:rPr>
  </w:style>
  <w:style w:type="character" w:customStyle="1" w:styleId="WW8Num90z0">
    <w:name w:val="WW8Num90z0"/>
    <w:rsid w:val="00B71565"/>
    <w:rPr>
      <w:rFonts w:ascii="Wingdings" w:hAnsi="Wingdings" w:cs="Wingdings"/>
    </w:rPr>
  </w:style>
  <w:style w:type="character" w:customStyle="1" w:styleId="WW8Num90z1">
    <w:name w:val="WW8Num90z1"/>
    <w:rsid w:val="00B71565"/>
    <w:rPr>
      <w:rFonts w:ascii="Courier New" w:hAnsi="Courier New" w:cs="Courier New"/>
    </w:rPr>
  </w:style>
  <w:style w:type="character" w:customStyle="1" w:styleId="WW8Num90z3">
    <w:name w:val="WW8Num90z3"/>
    <w:rsid w:val="00B71565"/>
    <w:rPr>
      <w:rFonts w:ascii="Symbol" w:hAnsi="Symbol" w:cs="Symbol"/>
    </w:rPr>
  </w:style>
  <w:style w:type="character" w:customStyle="1" w:styleId="WW8Num91z0">
    <w:name w:val="WW8Num91z0"/>
    <w:rsid w:val="00B71565"/>
    <w:rPr>
      <w:rFonts w:ascii="Symbol" w:hAnsi="Symbol" w:cs="Symbol" w:hint="default"/>
    </w:rPr>
  </w:style>
  <w:style w:type="character" w:customStyle="1" w:styleId="WW8Num91z1">
    <w:name w:val="WW8Num91z1"/>
    <w:rsid w:val="00B71565"/>
    <w:rPr>
      <w:rFonts w:ascii="Courier New" w:hAnsi="Courier New" w:cs="Courier New" w:hint="default"/>
    </w:rPr>
  </w:style>
  <w:style w:type="character" w:customStyle="1" w:styleId="WW8Num91z2">
    <w:name w:val="WW8Num91z2"/>
    <w:rsid w:val="00B71565"/>
    <w:rPr>
      <w:rFonts w:ascii="Wingdings" w:hAnsi="Wingdings" w:cs="Wingdings" w:hint="default"/>
    </w:rPr>
  </w:style>
  <w:style w:type="character" w:customStyle="1" w:styleId="WW8Num92z0">
    <w:name w:val="WW8Num92z0"/>
    <w:rsid w:val="00B71565"/>
    <w:rPr>
      <w:rFonts w:cs="Times New Roman" w:hint="default"/>
      <w:b w:val="0"/>
    </w:rPr>
  </w:style>
  <w:style w:type="character" w:customStyle="1" w:styleId="WW8Num92z1">
    <w:name w:val="WW8Num92z1"/>
    <w:rsid w:val="00B71565"/>
    <w:rPr>
      <w:rFonts w:cs="Times New Roman" w:hint="default"/>
    </w:rPr>
  </w:style>
  <w:style w:type="character" w:customStyle="1" w:styleId="WW8Num93z0">
    <w:name w:val="WW8Num93z0"/>
    <w:rsid w:val="00B71565"/>
    <w:rPr>
      <w:rFonts w:ascii="Times New Roman" w:eastAsia="Times New Roman" w:hAnsi="Times New Roman" w:cs="Times New Roman"/>
      <w:b w:val="0"/>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3z1">
    <w:name w:val="WW8Num93z1"/>
    <w:rsid w:val="00B71565"/>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93z2">
    <w:name w:val="WW8Num93z2"/>
    <w:rsid w:val="00B71565"/>
  </w:style>
  <w:style w:type="character" w:customStyle="1" w:styleId="WW8Num93z3">
    <w:name w:val="WW8Num93z3"/>
    <w:rsid w:val="00B71565"/>
  </w:style>
  <w:style w:type="character" w:customStyle="1" w:styleId="WW8Num93z4">
    <w:name w:val="WW8Num93z4"/>
    <w:rsid w:val="00B71565"/>
  </w:style>
  <w:style w:type="character" w:customStyle="1" w:styleId="WW8Num93z5">
    <w:name w:val="WW8Num93z5"/>
    <w:rsid w:val="00B71565"/>
  </w:style>
  <w:style w:type="character" w:customStyle="1" w:styleId="WW8Num93z6">
    <w:name w:val="WW8Num93z6"/>
    <w:rsid w:val="00B71565"/>
  </w:style>
  <w:style w:type="character" w:customStyle="1" w:styleId="WW8Num93z7">
    <w:name w:val="WW8Num93z7"/>
    <w:rsid w:val="00B71565"/>
  </w:style>
  <w:style w:type="character" w:customStyle="1" w:styleId="WW8Num93z8">
    <w:name w:val="WW8Num93z8"/>
    <w:rsid w:val="00B71565"/>
  </w:style>
  <w:style w:type="character" w:customStyle="1" w:styleId="WW8Num94z0">
    <w:name w:val="WW8Num94z0"/>
    <w:rsid w:val="00B71565"/>
  </w:style>
  <w:style w:type="character" w:customStyle="1" w:styleId="WW8Num94z1">
    <w:name w:val="WW8Num94z1"/>
    <w:rsid w:val="00B71565"/>
  </w:style>
  <w:style w:type="character" w:customStyle="1" w:styleId="WW8Num94z2">
    <w:name w:val="WW8Num94z2"/>
    <w:rsid w:val="00B71565"/>
  </w:style>
  <w:style w:type="character" w:customStyle="1" w:styleId="WW8Num94z3">
    <w:name w:val="WW8Num94z3"/>
    <w:rsid w:val="00B71565"/>
  </w:style>
  <w:style w:type="character" w:customStyle="1" w:styleId="WW8Num94z4">
    <w:name w:val="WW8Num94z4"/>
    <w:rsid w:val="00B71565"/>
  </w:style>
  <w:style w:type="character" w:customStyle="1" w:styleId="WW8Num94z5">
    <w:name w:val="WW8Num94z5"/>
    <w:rsid w:val="00B71565"/>
  </w:style>
  <w:style w:type="character" w:customStyle="1" w:styleId="WW8Num94z6">
    <w:name w:val="WW8Num94z6"/>
    <w:rsid w:val="00B71565"/>
  </w:style>
  <w:style w:type="character" w:customStyle="1" w:styleId="WW8Num94z7">
    <w:name w:val="WW8Num94z7"/>
    <w:rsid w:val="00B71565"/>
  </w:style>
  <w:style w:type="character" w:customStyle="1" w:styleId="WW8Num94z8">
    <w:name w:val="WW8Num94z8"/>
    <w:rsid w:val="00B71565"/>
  </w:style>
  <w:style w:type="character" w:customStyle="1" w:styleId="WW8Num95z0">
    <w:name w:val="WW8Num95z0"/>
    <w:rsid w:val="00B71565"/>
    <w:rPr>
      <w:rFonts w:ascii="Wingdings" w:hAnsi="Wingdings" w:cs="Wingdings"/>
    </w:rPr>
  </w:style>
  <w:style w:type="character" w:customStyle="1" w:styleId="WW8Num95z1">
    <w:name w:val="WW8Num95z1"/>
    <w:rsid w:val="00B71565"/>
    <w:rPr>
      <w:rFonts w:ascii="Courier New" w:hAnsi="Courier New" w:cs="Courier New"/>
    </w:rPr>
  </w:style>
  <w:style w:type="character" w:customStyle="1" w:styleId="WW8Num95z3">
    <w:name w:val="WW8Num95z3"/>
    <w:rsid w:val="00B71565"/>
    <w:rPr>
      <w:rFonts w:ascii="Symbol" w:hAnsi="Symbol" w:cs="Symbol"/>
    </w:rPr>
  </w:style>
  <w:style w:type="character" w:customStyle="1" w:styleId="WW8Num96z0">
    <w:name w:val="WW8Num96z0"/>
    <w:rsid w:val="00B71565"/>
    <w:rPr>
      <w:rFonts w:ascii="Wingdings" w:hAnsi="Wingdings" w:cs="Wingdings"/>
    </w:rPr>
  </w:style>
  <w:style w:type="character" w:customStyle="1" w:styleId="WW8Num96z1">
    <w:name w:val="WW8Num96z1"/>
    <w:rsid w:val="00B71565"/>
    <w:rPr>
      <w:rFonts w:ascii="Courier New" w:hAnsi="Courier New" w:cs="Courier New"/>
    </w:rPr>
  </w:style>
  <w:style w:type="character" w:customStyle="1" w:styleId="WW8Num96z3">
    <w:name w:val="WW8Num96z3"/>
    <w:rsid w:val="00B71565"/>
    <w:rPr>
      <w:rFonts w:ascii="Symbol" w:hAnsi="Symbol" w:cs="Symbol"/>
    </w:rPr>
  </w:style>
  <w:style w:type="character" w:customStyle="1" w:styleId="WW8Num97z0">
    <w:name w:val="WW8Num97z0"/>
    <w:rsid w:val="00B71565"/>
  </w:style>
  <w:style w:type="character" w:customStyle="1" w:styleId="WW8Num97z1">
    <w:name w:val="WW8Num97z1"/>
    <w:rsid w:val="00B71565"/>
  </w:style>
  <w:style w:type="character" w:customStyle="1" w:styleId="WW8Num97z2">
    <w:name w:val="WW8Num97z2"/>
    <w:rsid w:val="00B71565"/>
  </w:style>
  <w:style w:type="character" w:customStyle="1" w:styleId="WW8Num97z3">
    <w:name w:val="WW8Num97z3"/>
    <w:rsid w:val="00B71565"/>
  </w:style>
  <w:style w:type="character" w:customStyle="1" w:styleId="WW8Num97z4">
    <w:name w:val="WW8Num97z4"/>
    <w:rsid w:val="00B71565"/>
  </w:style>
  <w:style w:type="character" w:customStyle="1" w:styleId="WW8Num97z5">
    <w:name w:val="WW8Num97z5"/>
    <w:rsid w:val="00B71565"/>
  </w:style>
  <w:style w:type="character" w:customStyle="1" w:styleId="WW8Num97z6">
    <w:name w:val="WW8Num97z6"/>
    <w:rsid w:val="00B71565"/>
  </w:style>
  <w:style w:type="character" w:customStyle="1" w:styleId="WW8Num97z7">
    <w:name w:val="WW8Num97z7"/>
    <w:rsid w:val="00B71565"/>
  </w:style>
  <w:style w:type="character" w:customStyle="1" w:styleId="WW8Num97z8">
    <w:name w:val="WW8Num97z8"/>
    <w:rsid w:val="00B71565"/>
  </w:style>
  <w:style w:type="character" w:customStyle="1" w:styleId="WW8Num98z0">
    <w:name w:val="WW8Num98z0"/>
    <w:rsid w:val="00B71565"/>
  </w:style>
  <w:style w:type="character" w:customStyle="1" w:styleId="WW8Num98z1">
    <w:name w:val="WW8Num98z1"/>
    <w:rsid w:val="00B71565"/>
    <w:rPr>
      <w:b w:val="0"/>
    </w:rPr>
  </w:style>
  <w:style w:type="character" w:customStyle="1" w:styleId="WW8Num98z2">
    <w:name w:val="WW8Num98z2"/>
    <w:rsid w:val="00B71565"/>
  </w:style>
  <w:style w:type="character" w:customStyle="1" w:styleId="WW8Num98z3">
    <w:name w:val="WW8Num98z3"/>
    <w:rsid w:val="00B71565"/>
  </w:style>
  <w:style w:type="character" w:customStyle="1" w:styleId="WW8Num98z4">
    <w:name w:val="WW8Num98z4"/>
    <w:rsid w:val="00B71565"/>
  </w:style>
  <w:style w:type="character" w:customStyle="1" w:styleId="WW8Num98z5">
    <w:name w:val="WW8Num98z5"/>
    <w:rsid w:val="00B71565"/>
  </w:style>
  <w:style w:type="character" w:customStyle="1" w:styleId="WW8Num98z6">
    <w:name w:val="WW8Num98z6"/>
    <w:rsid w:val="00B71565"/>
  </w:style>
  <w:style w:type="character" w:customStyle="1" w:styleId="WW8Num98z7">
    <w:name w:val="WW8Num98z7"/>
    <w:rsid w:val="00B71565"/>
  </w:style>
  <w:style w:type="character" w:customStyle="1" w:styleId="WW8Num98z8">
    <w:name w:val="WW8Num98z8"/>
    <w:rsid w:val="00B71565"/>
  </w:style>
  <w:style w:type="character" w:customStyle="1" w:styleId="WW8Num99z0">
    <w:name w:val="WW8Num99z0"/>
    <w:rsid w:val="00B71565"/>
    <w:rPr>
      <w:rFonts w:ascii="Wingdings" w:hAnsi="Wingdings" w:cs="Wingdings"/>
    </w:rPr>
  </w:style>
  <w:style w:type="character" w:customStyle="1" w:styleId="WW8Num99z1">
    <w:name w:val="WW8Num99z1"/>
    <w:rsid w:val="00B71565"/>
  </w:style>
  <w:style w:type="character" w:customStyle="1" w:styleId="WW8Num99z2">
    <w:name w:val="WW8Num99z2"/>
    <w:rsid w:val="00B71565"/>
  </w:style>
  <w:style w:type="character" w:customStyle="1" w:styleId="WW8Num99z3">
    <w:name w:val="WW8Num99z3"/>
    <w:rsid w:val="00B71565"/>
  </w:style>
  <w:style w:type="character" w:customStyle="1" w:styleId="WW8Num99z4">
    <w:name w:val="WW8Num99z4"/>
    <w:rsid w:val="00B71565"/>
  </w:style>
  <w:style w:type="character" w:customStyle="1" w:styleId="WW8Num99z5">
    <w:name w:val="WW8Num99z5"/>
    <w:rsid w:val="00B71565"/>
  </w:style>
  <w:style w:type="character" w:customStyle="1" w:styleId="WW8Num99z6">
    <w:name w:val="WW8Num99z6"/>
    <w:rsid w:val="00B71565"/>
  </w:style>
  <w:style w:type="character" w:customStyle="1" w:styleId="WW8Num99z7">
    <w:name w:val="WW8Num99z7"/>
    <w:rsid w:val="00B71565"/>
  </w:style>
  <w:style w:type="character" w:customStyle="1" w:styleId="WW8Num99z8">
    <w:name w:val="WW8Num99z8"/>
    <w:rsid w:val="00B71565"/>
  </w:style>
  <w:style w:type="character" w:customStyle="1" w:styleId="WW8Num100z0">
    <w:name w:val="WW8Num100z0"/>
    <w:rsid w:val="00B71565"/>
    <w:rPr>
      <w:rFonts w:ascii="Symbol" w:hAnsi="Symbol" w:cs="Symbol"/>
    </w:rPr>
  </w:style>
  <w:style w:type="character" w:customStyle="1" w:styleId="WW8Num100z1">
    <w:name w:val="WW8Num100z1"/>
    <w:rsid w:val="00B71565"/>
    <w:rPr>
      <w:rFonts w:ascii="Courier New" w:hAnsi="Courier New" w:cs="Courier New"/>
    </w:rPr>
  </w:style>
  <w:style w:type="character" w:customStyle="1" w:styleId="WW8Num100z2">
    <w:name w:val="WW8Num100z2"/>
    <w:rsid w:val="00B71565"/>
    <w:rPr>
      <w:rFonts w:ascii="Wingdings" w:hAnsi="Wingdings" w:cs="Wingdings"/>
    </w:rPr>
  </w:style>
  <w:style w:type="character" w:customStyle="1" w:styleId="WW8Num101z0">
    <w:name w:val="WW8Num101z0"/>
    <w:rsid w:val="00B71565"/>
    <w:rPr>
      <w:rFonts w:ascii="Wingdings" w:hAnsi="Wingdings" w:cs="Wingdings"/>
    </w:rPr>
  </w:style>
  <w:style w:type="character" w:customStyle="1" w:styleId="WW8Num101z1">
    <w:name w:val="WW8Num101z1"/>
    <w:rsid w:val="00B71565"/>
    <w:rPr>
      <w:rFonts w:ascii="Sylfaen" w:hAnsi="Sylfaen" w:cs="Sylfaen"/>
    </w:rPr>
  </w:style>
  <w:style w:type="character" w:customStyle="1" w:styleId="WW8Num101z3">
    <w:name w:val="WW8Num101z3"/>
    <w:rsid w:val="00B71565"/>
    <w:rPr>
      <w:rFonts w:ascii="Symbol" w:hAnsi="Symbol" w:cs="Symbol"/>
    </w:rPr>
  </w:style>
  <w:style w:type="character" w:customStyle="1" w:styleId="WW8Num101z4">
    <w:name w:val="WW8Num101z4"/>
    <w:rsid w:val="00B71565"/>
    <w:rPr>
      <w:rFonts w:ascii="Courier New" w:hAnsi="Courier New" w:cs="Courier New"/>
    </w:rPr>
  </w:style>
  <w:style w:type="character" w:customStyle="1" w:styleId="WW8Num102z0">
    <w:name w:val="WW8Num102z0"/>
    <w:rsid w:val="00B71565"/>
    <w:rPr>
      <w:rFonts w:ascii="Wingdings" w:hAnsi="Wingdings" w:cs="Wingdings"/>
    </w:rPr>
  </w:style>
  <w:style w:type="character" w:customStyle="1" w:styleId="WW8Num102z1">
    <w:name w:val="WW8Num102z1"/>
    <w:rsid w:val="00B71565"/>
    <w:rPr>
      <w:rFonts w:ascii="Courier New" w:hAnsi="Courier New" w:cs="Courier New"/>
    </w:rPr>
  </w:style>
  <w:style w:type="character" w:customStyle="1" w:styleId="WW8Num102z3">
    <w:name w:val="WW8Num102z3"/>
    <w:rsid w:val="00B71565"/>
    <w:rPr>
      <w:rFonts w:ascii="Symbol" w:hAnsi="Symbol" w:cs="Symbol"/>
    </w:rPr>
  </w:style>
  <w:style w:type="character" w:customStyle="1" w:styleId="WW8Num103z0">
    <w:name w:val="WW8Num103z0"/>
    <w:rsid w:val="00B71565"/>
    <w:rPr>
      <w:rFonts w:ascii="Wingdings" w:hAnsi="Wingdings" w:cs="Wingdings"/>
    </w:rPr>
  </w:style>
  <w:style w:type="character" w:customStyle="1" w:styleId="WW8Num103z1">
    <w:name w:val="WW8Num103z1"/>
    <w:rsid w:val="00B71565"/>
    <w:rPr>
      <w:rFonts w:ascii="Courier New" w:hAnsi="Courier New" w:cs="Courier New"/>
    </w:rPr>
  </w:style>
  <w:style w:type="character" w:customStyle="1" w:styleId="WW8Num103z3">
    <w:name w:val="WW8Num103z3"/>
    <w:rsid w:val="00B71565"/>
    <w:rPr>
      <w:rFonts w:ascii="Symbol" w:hAnsi="Symbol" w:cs="Symbol"/>
    </w:rPr>
  </w:style>
  <w:style w:type="character" w:customStyle="1" w:styleId="WW8Num104z0">
    <w:name w:val="WW8Num104z0"/>
    <w:rsid w:val="00B71565"/>
    <w:rPr>
      <w:rFonts w:ascii="Times New Roman" w:hAnsi="Times New Roman" w:cs="Times New Roman"/>
    </w:rPr>
  </w:style>
  <w:style w:type="character" w:customStyle="1" w:styleId="WW8Num104z1">
    <w:name w:val="WW8Num104z1"/>
    <w:rsid w:val="00B71565"/>
    <w:rPr>
      <w:rFonts w:ascii="Courier New" w:hAnsi="Courier New" w:cs="Courier New"/>
    </w:rPr>
  </w:style>
  <w:style w:type="character" w:customStyle="1" w:styleId="WW8Num104z2">
    <w:name w:val="WW8Num104z2"/>
    <w:rsid w:val="00B71565"/>
    <w:rPr>
      <w:rFonts w:ascii="Wingdings" w:hAnsi="Wingdings" w:cs="Wingdings"/>
    </w:rPr>
  </w:style>
  <w:style w:type="character" w:customStyle="1" w:styleId="WW8Num104z3">
    <w:name w:val="WW8Num104z3"/>
    <w:rsid w:val="00B71565"/>
    <w:rPr>
      <w:rFonts w:ascii="Symbol" w:hAnsi="Symbol" w:cs="Symbol"/>
    </w:rPr>
  </w:style>
  <w:style w:type="character" w:customStyle="1" w:styleId="WW8Num105z0">
    <w:name w:val="WW8Num105z0"/>
    <w:rsid w:val="00B71565"/>
    <w:rPr>
      <w:rFonts w:ascii="Wingdings" w:hAnsi="Wingdings" w:cs="Wingdings"/>
    </w:rPr>
  </w:style>
  <w:style w:type="character" w:customStyle="1" w:styleId="WW8Num105z1">
    <w:name w:val="WW8Num105z1"/>
    <w:rsid w:val="00B71565"/>
    <w:rPr>
      <w:rFonts w:ascii="Courier New" w:hAnsi="Courier New" w:cs="Courier New"/>
    </w:rPr>
  </w:style>
  <w:style w:type="character" w:customStyle="1" w:styleId="WW8Num105z3">
    <w:name w:val="WW8Num105z3"/>
    <w:rsid w:val="00B71565"/>
    <w:rPr>
      <w:rFonts w:ascii="Symbol" w:hAnsi="Symbol" w:cs="Symbol"/>
    </w:rPr>
  </w:style>
  <w:style w:type="character" w:customStyle="1" w:styleId="WW8Num106z0">
    <w:name w:val="WW8Num106z0"/>
    <w:rsid w:val="00B71565"/>
    <w:rPr>
      <w:rFonts w:ascii="Symbol" w:hAnsi="Symbol" w:cs="Symbol"/>
    </w:rPr>
  </w:style>
  <w:style w:type="character" w:customStyle="1" w:styleId="WW8Num106z1">
    <w:name w:val="WW8Num106z1"/>
    <w:rsid w:val="00B71565"/>
    <w:rPr>
      <w:rFonts w:ascii="Courier New" w:hAnsi="Courier New" w:cs="Courier New"/>
    </w:rPr>
  </w:style>
  <w:style w:type="character" w:customStyle="1" w:styleId="WW8Num106z2">
    <w:name w:val="WW8Num106z2"/>
    <w:rsid w:val="00B71565"/>
    <w:rPr>
      <w:rFonts w:ascii="Wingdings" w:hAnsi="Wingdings" w:cs="Wingdings"/>
    </w:rPr>
  </w:style>
  <w:style w:type="character" w:customStyle="1" w:styleId="WW8Num107z0">
    <w:name w:val="WW8Num107z0"/>
    <w:rsid w:val="00B71565"/>
    <w:rPr>
      <w:rFonts w:ascii="Wingdings" w:hAnsi="Wingdings" w:cs="Wingdings"/>
    </w:rPr>
  </w:style>
  <w:style w:type="character" w:customStyle="1" w:styleId="WW8Num107z1">
    <w:name w:val="WW8Num107z1"/>
    <w:rsid w:val="00B71565"/>
    <w:rPr>
      <w:rFonts w:ascii="Courier New" w:hAnsi="Courier New" w:cs="Courier New"/>
    </w:rPr>
  </w:style>
  <w:style w:type="character" w:customStyle="1" w:styleId="WW8Num107z3">
    <w:name w:val="WW8Num107z3"/>
    <w:rsid w:val="00B71565"/>
    <w:rPr>
      <w:rFonts w:ascii="Symbol" w:hAnsi="Symbol" w:cs="Symbol"/>
    </w:rPr>
  </w:style>
  <w:style w:type="character" w:customStyle="1" w:styleId="WW8Num108z0">
    <w:name w:val="WW8Num108z0"/>
    <w:rsid w:val="00B71565"/>
    <w:rPr>
      <w:rFonts w:ascii="Wingdings" w:hAnsi="Wingdings" w:cs="Wingdings"/>
    </w:rPr>
  </w:style>
  <w:style w:type="character" w:customStyle="1" w:styleId="WW8Num108z1">
    <w:name w:val="WW8Num108z1"/>
    <w:rsid w:val="00B71565"/>
    <w:rPr>
      <w:rFonts w:ascii="Courier New" w:hAnsi="Courier New" w:cs="Courier New"/>
    </w:rPr>
  </w:style>
  <w:style w:type="character" w:customStyle="1" w:styleId="WW8Num108z3">
    <w:name w:val="WW8Num108z3"/>
    <w:rsid w:val="00B71565"/>
    <w:rPr>
      <w:rFonts w:ascii="Symbol" w:hAnsi="Symbol" w:cs="Symbol"/>
    </w:rPr>
  </w:style>
  <w:style w:type="character" w:customStyle="1" w:styleId="WW8Num109z0">
    <w:name w:val="WW8Num109z0"/>
    <w:rsid w:val="00B71565"/>
    <w:rPr>
      <w:rFonts w:ascii="Wingdings" w:hAnsi="Wingdings" w:cs="Wingdings"/>
    </w:rPr>
  </w:style>
  <w:style w:type="character" w:customStyle="1" w:styleId="WW8Num109z1">
    <w:name w:val="WW8Num109z1"/>
    <w:rsid w:val="00B71565"/>
    <w:rPr>
      <w:rFonts w:ascii="Courier New" w:hAnsi="Courier New" w:cs="Courier New"/>
    </w:rPr>
  </w:style>
  <w:style w:type="character" w:customStyle="1" w:styleId="WW8Num109z3">
    <w:name w:val="WW8Num109z3"/>
    <w:rsid w:val="00B71565"/>
    <w:rPr>
      <w:rFonts w:ascii="Symbol" w:hAnsi="Symbol" w:cs="Symbol"/>
    </w:rPr>
  </w:style>
  <w:style w:type="character" w:customStyle="1" w:styleId="WW8Num110z0">
    <w:name w:val="WW8Num110z0"/>
    <w:rsid w:val="00B71565"/>
    <w:rPr>
      <w:rFonts w:ascii="Wingdings" w:hAnsi="Wingdings" w:cs="Wingdings"/>
    </w:rPr>
  </w:style>
  <w:style w:type="character" w:customStyle="1" w:styleId="WW8Num110z1">
    <w:name w:val="WW8Num110z1"/>
    <w:rsid w:val="00B71565"/>
    <w:rPr>
      <w:rFonts w:ascii="Courier New" w:hAnsi="Courier New" w:cs="Courier New"/>
    </w:rPr>
  </w:style>
  <w:style w:type="character" w:customStyle="1" w:styleId="WW8Num110z3">
    <w:name w:val="WW8Num110z3"/>
    <w:rsid w:val="00B71565"/>
    <w:rPr>
      <w:rFonts w:ascii="Symbol" w:hAnsi="Symbol" w:cs="Symbol"/>
    </w:rPr>
  </w:style>
  <w:style w:type="character" w:customStyle="1" w:styleId="WW8Num111z0">
    <w:name w:val="WW8Num111z0"/>
    <w:rsid w:val="00B71565"/>
  </w:style>
  <w:style w:type="character" w:customStyle="1" w:styleId="WW8Num111z1">
    <w:name w:val="WW8Num111z1"/>
    <w:rsid w:val="00B71565"/>
  </w:style>
  <w:style w:type="character" w:customStyle="1" w:styleId="WW8Num111z2">
    <w:name w:val="WW8Num111z2"/>
    <w:rsid w:val="00B71565"/>
  </w:style>
  <w:style w:type="character" w:customStyle="1" w:styleId="WW8Num111z3">
    <w:name w:val="WW8Num111z3"/>
    <w:rsid w:val="00B71565"/>
  </w:style>
  <w:style w:type="character" w:customStyle="1" w:styleId="WW8Num111z4">
    <w:name w:val="WW8Num111z4"/>
    <w:rsid w:val="00B71565"/>
  </w:style>
  <w:style w:type="character" w:customStyle="1" w:styleId="WW8Num111z5">
    <w:name w:val="WW8Num111z5"/>
    <w:rsid w:val="00B71565"/>
  </w:style>
  <w:style w:type="character" w:customStyle="1" w:styleId="WW8Num111z6">
    <w:name w:val="WW8Num111z6"/>
    <w:rsid w:val="00B71565"/>
  </w:style>
  <w:style w:type="character" w:customStyle="1" w:styleId="WW8Num111z7">
    <w:name w:val="WW8Num111z7"/>
    <w:rsid w:val="00B71565"/>
  </w:style>
  <w:style w:type="character" w:customStyle="1" w:styleId="WW8Num111z8">
    <w:name w:val="WW8Num111z8"/>
    <w:rsid w:val="00B71565"/>
  </w:style>
  <w:style w:type="character" w:customStyle="1" w:styleId="WW8Num112z0">
    <w:name w:val="WW8Num112z0"/>
    <w:rsid w:val="00B71565"/>
    <w:rPr>
      <w:rFonts w:ascii="Symbol" w:hAnsi="Symbol" w:cs="Symbol"/>
    </w:rPr>
  </w:style>
  <w:style w:type="character" w:customStyle="1" w:styleId="WW8Num112z1">
    <w:name w:val="WW8Num112z1"/>
    <w:rsid w:val="00B71565"/>
  </w:style>
  <w:style w:type="character" w:customStyle="1" w:styleId="WW8Num112z2">
    <w:name w:val="WW8Num112z2"/>
    <w:rsid w:val="00B71565"/>
  </w:style>
  <w:style w:type="character" w:customStyle="1" w:styleId="WW8Num112z3">
    <w:name w:val="WW8Num112z3"/>
    <w:rsid w:val="00B71565"/>
  </w:style>
  <w:style w:type="character" w:customStyle="1" w:styleId="WW8Num112z4">
    <w:name w:val="WW8Num112z4"/>
    <w:rsid w:val="00B71565"/>
  </w:style>
  <w:style w:type="character" w:customStyle="1" w:styleId="WW8Num112z5">
    <w:name w:val="WW8Num112z5"/>
    <w:rsid w:val="00B71565"/>
  </w:style>
  <w:style w:type="character" w:customStyle="1" w:styleId="WW8Num112z6">
    <w:name w:val="WW8Num112z6"/>
    <w:rsid w:val="00B71565"/>
  </w:style>
  <w:style w:type="character" w:customStyle="1" w:styleId="WW8Num112z7">
    <w:name w:val="WW8Num112z7"/>
    <w:rsid w:val="00B71565"/>
  </w:style>
  <w:style w:type="character" w:customStyle="1" w:styleId="WW8Num112z8">
    <w:name w:val="WW8Num112z8"/>
    <w:rsid w:val="00B71565"/>
  </w:style>
  <w:style w:type="character" w:customStyle="1" w:styleId="WW8Num113z0">
    <w:name w:val="WW8Num113z0"/>
    <w:rsid w:val="00B71565"/>
    <w:rPr>
      <w:rFonts w:ascii="Wingdings" w:hAnsi="Wingdings" w:cs="Wingdings"/>
    </w:rPr>
  </w:style>
  <w:style w:type="character" w:customStyle="1" w:styleId="WW8Num113z1">
    <w:name w:val="WW8Num113z1"/>
    <w:rsid w:val="00B71565"/>
    <w:rPr>
      <w:rFonts w:ascii="Courier New" w:hAnsi="Courier New" w:cs="Courier New"/>
    </w:rPr>
  </w:style>
  <w:style w:type="character" w:customStyle="1" w:styleId="WW8Num113z3">
    <w:name w:val="WW8Num113z3"/>
    <w:rsid w:val="00B71565"/>
    <w:rPr>
      <w:rFonts w:ascii="Symbol" w:hAnsi="Symbol" w:cs="Symbol"/>
    </w:rPr>
  </w:style>
  <w:style w:type="character" w:customStyle="1" w:styleId="WW8Num114z0">
    <w:name w:val="WW8Num114z0"/>
    <w:rsid w:val="00B71565"/>
    <w:rPr>
      <w:rFonts w:ascii="Wingdings" w:hAnsi="Wingdings" w:cs="Wingdings"/>
    </w:rPr>
  </w:style>
  <w:style w:type="character" w:customStyle="1" w:styleId="WW8Num114z1">
    <w:name w:val="WW8Num114z1"/>
    <w:rsid w:val="00B71565"/>
    <w:rPr>
      <w:rFonts w:ascii="Courier New" w:hAnsi="Courier New" w:cs="Courier New"/>
    </w:rPr>
  </w:style>
  <w:style w:type="character" w:customStyle="1" w:styleId="WW8Num114z3">
    <w:name w:val="WW8Num114z3"/>
    <w:rsid w:val="00B71565"/>
    <w:rPr>
      <w:rFonts w:ascii="Symbol" w:hAnsi="Symbol" w:cs="Symbol"/>
    </w:rPr>
  </w:style>
  <w:style w:type="character" w:customStyle="1" w:styleId="WW8Num115z0">
    <w:name w:val="WW8Num115z0"/>
    <w:rsid w:val="00B71565"/>
  </w:style>
  <w:style w:type="character" w:customStyle="1" w:styleId="WW8Num115z1">
    <w:name w:val="WW8Num115z1"/>
    <w:rsid w:val="00B71565"/>
  </w:style>
  <w:style w:type="character" w:customStyle="1" w:styleId="WW8Num115z2">
    <w:name w:val="WW8Num115z2"/>
    <w:rsid w:val="00B71565"/>
  </w:style>
  <w:style w:type="character" w:customStyle="1" w:styleId="WW8Num115z3">
    <w:name w:val="WW8Num115z3"/>
    <w:rsid w:val="00B71565"/>
  </w:style>
  <w:style w:type="character" w:customStyle="1" w:styleId="WW8Num115z4">
    <w:name w:val="WW8Num115z4"/>
    <w:rsid w:val="00B71565"/>
  </w:style>
  <w:style w:type="character" w:customStyle="1" w:styleId="WW8Num115z5">
    <w:name w:val="WW8Num115z5"/>
    <w:rsid w:val="00B71565"/>
  </w:style>
  <w:style w:type="character" w:customStyle="1" w:styleId="WW8Num115z6">
    <w:name w:val="WW8Num115z6"/>
    <w:rsid w:val="00B71565"/>
  </w:style>
  <w:style w:type="character" w:customStyle="1" w:styleId="WW8Num115z7">
    <w:name w:val="WW8Num115z7"/>
    <w:rsid w:val="00B71565"/>
  </w:style>
  <w:style w:type="character" w:customStyle="1" w:styleId="WW8Num115z8">
    <w:name w:val="WW8Num115z8"/>
    <w:rsid w:val="00B71565"/>
  </w:style>
  <w:style w:type="character" w:customStyle="1" w:styleId="WW8Num116z0">
    <w:name w:val="WW8Num116z0"/>
    <w:rsid w:val="00B71565"/>
    <w:rPr>
      <w:rFonts w:ascii="Wingdings" w:hAnsi="Wingdings" w:cs="Wingdings"/>
    </w:rPr>
  </w:style>
  <w:style w:type="character" w:customStyle="1" w:styleId="WW8Num116z1">
    <w:name w:val="WW8Num116z1"/>
    <w:rsid w:val="00B71565"/>
    <w:rPr>
      <w:rFonts w:ascii="Courier New" w:hAnsi="Courier New" w:cs="Courier New"/>
    </w:rPr>
  </w:style>
  <w:style w:type="character" w:customStyle="1" w:styleId="WW8Num116z3">
    <w:name w:val="WW8Num116z3"/>
    <w:rsid w:val="00B71565"/>
    <w:rPr>
      <w:rFonts w:ascii="Symbol" w:hAnsi="Symbol" w:cs="Symbol"/>
    </w:rPr>
  </w:style>
  <w:style w:type="character" w:customStyle="1" w:styleId="WW8Num117z0">
    <w:name w:val="WW8Num117z0"/>
    <w:rsid w:val="00B71565"/>
    <w:rPr>
      <w:rFonts w:ascii="Symbol" w:hAnsi="Symbol" w:cs="Symbol"/>
    </w:rPr>
  </w:style>
  <w:style w:type="character" w:customStyle="1" w:styleId="WW8Num117z1">
    <w:name w:val="WW8Num117z1"/>
    <w:rsid w:val="00B71565"/>
    <w:rPr>
      <w:rFonts w:ascii="Courier New" w:hAnsi="Courier New" w:cs="Courier New"/>
    </w:rPr>
  </w:style>
  <w:style w:type="character" w:customStyle="1" w:styleId="WW8Num117z2">
    <w:name w:val="WW8Num117z2"/>
    <w:rsid w:val="00B71565"/>
    <w:rPr>
      <w:rFonts w:ascii="Wingdings" w:hAnsi="Wingdings" w:cs="Wingdings"/>
    </w:rPr>
  </w:style>
  <w:style w:type="character" w:customStyle="1" w:styleId="WW8Num118z0">
    <w:name w:val="WW8Num118z0"/>
    <w:rsid w:val="00B71565"/>
    <w:rPr>
      <w:rFonts w:ascii="Wingdings" w:hAnsi="Wingdings" w:cs="Wingdings"/>
    </w:rPr>
  </w:style>
  <w:style w:type="character" w:customStyle="1" w:styleId="WW8Num118z1">
    <w:name w:val="WW8Num118z1"/>
    <w:rsid w:val="00B71565"/>
    <w:rPr>
      <w:rFonts w:ascii="Courier New" w:hAnsi="Courier New" w:cs="Courier New"/>
    </w:rPr>
  </w:style>
  <w:style w:type="character" w:customStyle="1" w:styleId="WW8Num118z3">
    <w:name w:val="WW8Num118z3"/>
    <w:rsid w:val="00B71565"/>
    <w:rPr>
      <w:rFonts w:ascii="Symbol" w:hAnsi="Symbol" w:cs="Symbol"/>
    </w:rPr>
  </w:style>
  <w:style w:type="character" w:customStyle="1" w:styleId="WW8Num119z0">
    <w:name w:val="WW8Num119z0"/>
    <w:rsid w:val="00B71565"/>
    <w:rPr>
      <w:rFonts w:ascii="Wingdings" w:hAnsi="Wingdings" w:cs="Wingdings"/>
    </w:rPr>
  </w:style>
  <w:style w:type="character" w:customStyle="1" w:styleId="WW8Num119z1">
    <w:name w:val="WW8Num119z1"/>
    <w:rsid w:val="00B71565"/>
  </w:style>
  <w:style w:type="character" w:customStyle="1" w:styleId="WW8Num119z2">
    <w:name w:val="WW8Num119z2"/>
    <w:rsid w:val="00B71565"/>
  </w:style>
  <w:style w:type="character" w:customStyle="1" w:styleId="WW8Num119z3">
    <w:name w:val="WW8Num119z3"/>
    <w:rsid w:val="00B71565"/>
  </w:style>
  <w:style w:type="character" w:customStyle="1" w:styleId="WW8Num119z4">
    <w:name w:val="WW8Num119z4"/>
    <w:rsid w:val="00B71565"/>
  </w:style>
  <w:style w:type="character" w:customStyle="1" w:styleId="WW8Num119z5">
    <w:name w:val="WW8Num119z5"/>
    <w:rsid w:val="00B71565"/>
  </w:style>
  <w:style w:type="character" w:customStyle="1" w:styleId="WW8Num119z6">
    <w:name w:val="WW8Num119z6"/>
    <w:rsid w:val="00B71565"/>
  </w:style>
  <w:style w:type="character" w:customStyle="1" w:styleId="WW8Num119z7">
    <w:name w:val="WW8Num119z7"/>
    <w:rsid w:val="00B71565"/>
  </w:style>
  <w:style w:type="character" w:customStyle="1" w:styleId="WW8Num119z8">
    <w:name w:val="WW8Num119z8"/>
    <w:rsid w:val="00B71565"/>
  </w:style>
  <w:style w:type="character" w:customStyle="1" w:styleId="WW8Num120z0">
    <w:name w:val="WW8Num120z0"/>
    <w:rsid w:val="00B71565"/>
    <w:rPr>
      <w:rFonts w:ascii="Wingdings" w:hAnsi="Wingdings" w:cs="Wingdings"/>
    </w:rPr>
  </w:style>
  <w:style w:type="character" w:customStyle="1" w:styleId="WW8Num120z1">
    <w:name w:val="WW8Num120z1"/>
    <w:rsid w:val="00B71565"/>
    <w:rPr>
      <w:rFonts w:ascii="Courier New" w:hAnsi="Courier New" w:cs="Courier New"/>
    </w:rPr>
  </w:style>
  <w:style w:type="character" w:customStyle="1" w:styleId="WW8Num120z3">
    <w:name w:val="WW8Num120z3"/>
    <w:rsid w:val="00B71565"/>
    <w:rPr>
      <w:rFonts w:ascii="Symbol" w:hAnsi="Symbol" w:cs="Symbol"/>
    </w:rPr>
  </w:style>
  <w:style w:type="character" w:customStyle="1" w:styleId="WW8Num121z0">
    <w:name w:val="WW8Num121z0"/>
    <w:rsid w:val="00B71565"/>
  </w:style>
  <w:style w:type="character" w:customStyle="1" w:styleId="WW8Num121z1">
    <w:name w:val="WW8Num121z1"/>
    <w:rsid w:val="00B71565"/>
  </w:style>
  <w:style w:type="character" w:customStyle="1" w:styleId="WW8Num121z2">
    <w:name w:val="WW8Num121z2"/>
    <w:rsid w:val="00B71565"/>
  </w:style>
  <w:style w:type="character" w:customStyle="1" w:styleId="WW8Num121z3">
    <w:name w:val="WW8Num121z3"/>
    <w:rsid w:val="00B71565"/>
  </w:style>
  <w:style w:type="character" w:customStyle="1" w:styleId="WW8Num121z4">
    <w:name w:val="WW8Num121z4"/>
    <w:rsid w:val="00B71565"/>
  </w:style>
  <w:style w:type="character" w:customStyle="1" w:styleId="WW8Num121z5">
    <w:name w:val="WW8Num121z5"/>
    <w:rsid w:val="00B71565"/>
  </w:style>
  <w:style w:type="character" w:customStyle="1" w:styleId="WW8Num121z6">
    <w:name w:val="WW8Num121z6"/>
    <w:rsid w:val="00B71565"/>
  </w:style>
  <w:style w:type="character" w:customStyle="1" w:styleId="WW8Num121z7">
    <w:name w:val="WW8Num121z7"/>
    <w:rsid w:val="00B71565"/>
  </w:style>
  <w:style w:type="character" w:customStyle="1" w:styleId="WW8Num121z8">
    <w:name w:val="WW8Num121z8"/>
    <w:rsid w:val="00B71565"/>
  </w:style>
  <w:style w:type="character" w:customStyle="1" w:styleId="WW8Num122z0">
    <w:name w:val="WW8Num122z0"/>
    <w:rsid w:val="00B71565"/>
    <w:rPr>
      <w:rFonts w:ascii="Wingdings" w:hAnsi="Wingdings" w:cs="Wingdings"/>
    </w:rPr>
  </w:style>
  <w:style w:type="character" w:customStyle="1" w:styleId="WW8Num122z1">
    <w:name w:val="WW8Num122z1"/>
    <w:rsid w:val="00B71565"/>
    <w:rPr>
      <w:rFonts w:ascii="Courier New" w:hAnsi="Courier New" w:cs="Courier New"/>
    </w:rPr>
  </w:style>
  <w:style w:type="character" w:customStyle="1" w:styleId="WW8Num122z3">
    <w:name w:val="WW8Num122z3"/>
    <w:rsid w:val="00B71565"/>
    <w:rPr>
      <w:rFonts w:ascii="Symbol" w:hAnsi="Symbol" w:cs="Symbol"/>
    </w:rPr>
  </w:style>
  <w:style w:type="character" w:customStyle="1" w:styleId="WW8Num123z0">
    <w:name w:val="WW8Num123z0"/>
    <w:rsid w:val="00B71565"/>
    <w:rPr>
      <w:rFonts w:ascii="Wingdings" w:hAnsi="Wingdings" w:cs="Wingdings"/>
    </w:rPr>
  </w:style>
  <w:style w:type="character" w:customStyle="1" w:styleId="WW8Num123z1">
    <w:name w:val="WW8Num123z1"/>
    <w:rsid w:val="00B71565"/>
    <w:rPr>
      <w:rFonts w:ascii="Courier New" w:hAnsi="Courier New" w:cs="Courier New"/>
    </w:rPr>
  </w:style>
  <w:style w:type="character" w:customStyle="1" w:styleId="WW8Num123z3">
    <w:name w:val="WW8Num123z3"/>
    <w:rsid w:val="00B71565"/>
    <w:rPr>
      <w:rFonts w:ascii="Symbol" w:hAnsi="Symbol" w:cs="Symbol"/>
    </w:rPr>
  </w:style>
  <w:style w:type="character" w:customStyle="1" w:styleId="WW8Num124z0">
    <w:name w:val="WW8Num124z0"/>
    <w:rsid w:val="00B71565"/>
    <w:rPr>
      <w:rFonts w:hint="default"/>
    </w:rPr>
  </w:style>
  <w:style w:type="character" w:customStyle="1" w:styleId="WW8Num125z0">
    <w:name w:val="WW8Num125z0"/>
    <w:rsid w:val="00B71565"/>
    <w:rPr>
      <w:rFonts w:hint="default"/>
      <w:b/>
    </w:rPr>
  </w:style>
  <w:style w:type="character" w:customStyle="1" w:styleId="WW8Num126z0">
    <w:name w:val="WW8Num126z0"/>
    <w:rsid w:val="00B71565"/>
    <w:rPr>
      <w:rFonts w:ascii="Wingdings" w:hAnsi="Wingdings" w:cs="Wingdings"/>
    </w:rPr>
  </w:style>
  <w:style w:type="character" w:customStyle="1" w:styleId="WW8Num126z1">
    <w:name w:val="WW8Num126z1"/>
    <w:rsid w:val="00B71565"/>
    <w:rPr>
      <w:rFonts w:ascii="Courier New" w:hAnsi="Courier New" w:cs="Courier New"/>
    </w:rPr>
  </w:style>
  <w:style w:type="character" w:customStyle="1" w:styleId="WW8Num126z3">
    <w:name w:val="WW8Num126z3"/>
    <w:rsid w:val="00B71565"/>
    <w:rPr>
      <w:rFonts w:ascii="Symbol" w:hAnsi="Symbol" w:cs="Symbol"/>
    </w:rPr>
  </w:style>
  <w:style w:type="character" w:customStyle="1" w:styleId="WW8Num127z0">
    <w:name w:val="WW8Num127z0"/>
    <w:rsid w:val="00B71565"/>
    <w:rPr>
      <w:rFonts w:ascii="Symbol" w:hAnsi="Symbol" w:cs="Symbol" w:hint="default"/>
      <w:shd w:val="clear" w:color="auto" w:fill="FFFFFF"/>
    </w:rPr>
  </w:style>
  <w:style w:type="character" w:customStyle="1" w:styleId="WW8Num127z1">
    <w:name w:val="WW8Num127z1"/>
    <w:rsid w:val="00B71565"/>
    <w:rPr>
      <w:rFonts w:ascii="Courier New" w:hAnsi="Courier New" w:cs="Courier New" w:hint="default"/>
    </w:rPr>
  </w:style>
  <w:style w:type="character" w:customStyle="1" w:styleId="WW8Num127z2">
    <w:name w:val="WW8Num127z2"/>
    <w:rsid w:val="00B71565"/>
    <w:rPr>
      <w:rFonts w:ascii="Wingdings" w:hAnsi="Wingdings" w:cs="Wingdings" w:hint="default"/>
    </w:rPr>
  </w:style>
  <w:style w:type="character" w:customStyle="1" w:styleId="WW8Num128z0">
    <w:name w:val="WW8Num128z0"/>
    <w:rsid w:val="00B71565"/>
    <w:rPr>
      <w:rFonts w:ascii="Wingdings" w:hAnsi="Wingdings" w:cs="Wingdings"/>
    </w:rPr>
  </w:style>
  <w:style w:type="character" w:customStyle="1" w:styleId="WW8Num128z1">
    <w:name w:val="WW8Num128z1"/>
    <w:rsid w:val="00B71565"/>
    <w:rPr>
      <w:rFonts w:ascii="Courier New" w:hAnsi="Courier New" w:cs="Courier New"/>
    </w:rPr>
  </w:style>
  <w:style w:type="character" w:customStyle="1" w:styleId="WW8Num128z3">
    <w:name w:val="WW8Num128z3"/>
    <w:rsid w:val="00B71565"/>
    <w:rPr>
      <w:rFonts w:ascii="Symbol" w:hAnsi="Symbol" w:cs="Symbol"/>
    </w:rPr>
  </w:style>
  <w:style w:type="character" w:customStyle="1" w:styleId="WW8Num129z0">
    <w:name w:val="WW8Num129z0"/>
    <w:rsid w:val="00B71565"/>
    <w:rPr>
      <w:rFonts w:ascii="Wingdings" w:hAnsi="Wingdings" w:cs="Wingdings"/>
    </w:rPr>
  </w:style>
  <w:style w:type="character" w:customStyle="1" w:styleId="WW8Num129z1">
    <w:name w:val="WW8Num129z1"/>
    <w:rsid w:val="00B71565"/>
    <w:rPr>
      <w:rFonts w:ascii="Courier New" w:hAnsi="Courier New" w:cs="Courier New"/>
    </w:rPr>
  </w:style>
  <w:style w:type="character" w:customStyle="1" w:styleId="WW8Num129z3">
    <w:name w:val="WW8Num129z3"/>
    <w:rsid w:val="00B71565"/>
    <w:rPr>
      <w:rFonts w:ascii="Symbol" w:hAnsi="Symbol" w:cs="Symbol"/>
    </w:rPr>
  </w:style>
  <w:style w:type="character" w:customStyle="1" w:styleId="WW8Num130z0">
    <w:name w:val="WW8Num130z0"/>
    <w:rsid w:val="00B71565"/>
    <w:rPr>
      <w:rFonts w:ascii="Wingdings" w:hAnsi="Wingdings" w:cs="Wingdings"/>
    </w:rPr>
  </w:style>
  <w:style w:type="character" w:customStyle="1" w:styleId="WW8Num130z1">
    <w:name w:val="WW8Num130z1"/>
    <w:rsid w:val="00B71565"/>
    <w:rPr>
      <w:rFonts w:ascii="Courier New" w:hAnsi="Courier New" w:cs="Courier New"/>
    </w:rPr>
  </w:style>
  <w:style w:type="character" w:customStyle="1" w:styleId="WW8Num130z3">
    <w:name w:val="WW8Num130z3"/>
    <w:rsid w:val="00B71565"/>
    <w:rPr>
      <w:rFonts w:ascii="Symbol" w:hAnsi="Symbol" w:cs="Symbol"/>
    </w:rPr>
  </w:style>
  <w:style w:type="character" w:customStyle="1" w:styleId="WW8Num131z0">
    <w:name w:val="WW8Num131z0"/>
    <w:rsid w:val="00B71565"/>
    <w:rPr>
      <w:rFonts w:ascii="Wingdings" w:hAnsi="Wingdings" w:cs="Wingdings"/>
    </w:rPr>
  </w:style>
  <w:style w:type="character" w:customStyle="1" w:styleId="WW8Num131z1">
    <w:name w:val="WW8Num131z1"/>
    <w:rsid w:val="00B71565"/>
    <w:rPr>
      <w:rFonts w:ascii="Courier New" w:hAnsi="Courier New" w:cs="Courier New"/>
    </w:rPr>
  </w:style>
  <w:style w:type="character" w:customStyle="1" w:styleId="WW8Num131z3">
    <w:name w:val="WW8Num131z3"/>
    <w:rsid w:val="00B71565"/>
    <w:rPr>
      <w:rFonts w:ascii="Symbol" w:hAnsi="Symbol" w:cs="Symbol"/>
    </w:rPr>
  </w:style>
  <w:style w:type="character" w:customStyle="1" w:styleId="WW8Num132z0">
    <w:name w:val="WW8Num132z0"/>
    <w:rsid w:val="00B71565"/>
    <w:rPr>
      <w:rFonts w:ascii="Wingdings" w:hAnsi="Wingdings" w:cs="Wingdings"/>
    </w:rPr>
  </w:style>
  <w:style w:type="character" w:customStyle="1" w:styleId="WW8Num132z1">
    <w:name w:val="WW8Num132z1"/>
    <w:rsid w:val="00B71565"/>
    <w:rPr>
      <w:rFonts w:ascii="Courier New" w:hAnsi="Courier New" w:cs="Courier New"/>
    </w:rPr>
  </w:style>
  <w:style w:type="character" w:customStyle="1" w:styleId="WW8Num132z3">
    <w:name w:val="WW8Num132z3"/>
    <w:rsid w:val="00B71565"/>
    <w:rPr>
      <w:rFonts w:ascii="Symbol" w:hAnsi="Symbol" w:cs="Symbol"/>
    </w:rPr>
  </w:style>
  <w:style w:type="character" w:customStyle="1" w:styleId="WW8Num133z0">
    <w:name w:val="WW8Num133z0"/>
    <w:rsid w:val="00B71565"/>
    <w:rPr>
      <w:rFonts w:ascii="Wingdings" w:hAnsi="Wingdings" w:cs="Wingdings"/>
    </w:rPr>
  </w:style>
  <w:style w:type="character" w:customStyle="1" w:styleId="WW8Num133z1">
    <w:name w:val="WW8Num133z1"/>
    <w:rsid w:val="00B71565"/>
    <w:rPr>
      <w:rFonts w:ascii="Courier New" w:hAnsi="Courier New" w:cs="Courier New"/>
    </w:rPr>
  </w:style>
  <w:style w:type="character" w:customStyle="1" w:styleId="WW8Num133z3">
    <w:name w:val="WW8Num133z3"/>
    <w:rsid w:val="00B71565"/>
    <w:rPr>
      <w:rFonts w:ascii="Symbol" w:hAnsi="Symbol" w:cs="Symbol"/>
    </w:rPr>
  </w:style>
  <w:style w:type="character" w:customStyle="1" w:styleId="WW8Num134z0">
    <w:name w:val="WW8Num134z0"/>
    <w:rsid w:val="00B71565"/>
    <w:rPr>
      <w:rFonts w:ascii="Symbol" w:hAnsi="Symbol" w:cs="Symbol"/>
    </w:rPr>
  </w:style>
  <w:style w:type="character" w:customStyle="1" w:styleId="WW8Num134z1">
    <w:name w:val="WW8Num134z1"/>
    <w:rsid w:val="00B71565"/>
    <w:rPr>
      <w:rFonts w:ascii="Courier New" w:hAnsi="Courier New" w:cs="Courier New"/>
    </w:rPr>
  </w:style>
  <w:style w:type="character" w:customStyle="1" w:styleId="WW8Num134z2">
    <w:name w:val="WW8Num134z2"/>
    <w:rsid w:val="00B71565"/>
    <w:rPr>
      <w:rFonts w:ascii="Wingdings" w:hAnsi="Wingdings" w:cs="Wingdings"/>
    </w:rPr>
  </w:style>
  <w:style w:type="character" w:customStyle="1" w:styleId="WW8Num135z0">
    <w:name w:val="WW8Num135z0"/>
    <w:rsid w:val="00B71565"/>
    <w:rPr>
      <w:rFonts w:ascii="Symbol" w:hAnsi="Symbol" w:cs="Symbol"/>
    </w:rPr>
  </w:style>
  <w:style w:type="character" w:customStyle="1" w:styleId="WW8Num135z1">
    <w:name w:val="WW8Num135z1"/>
    <w:rsid w:val="00B71565"/>
    <w:rPr>
      <w:rFonts w:ascii="Courier New" w:hAnsi="Courier New" w:cs="Courier New"/>
    </w:rPr>
  </w:style>
  <w:style w:type="character" w:customStyle="1" w:styleId="WW8Num135z2">
    <w:name w:val="WW8Num135z2"/>
    <w:rsid w:val="00B71565"/>
    <w:rPr>
      <w:rFonts w:ascii="Wingdings" w:hAnsi="Wingdings" w:cs="Wingdings"/>
    </w:rPr>
  </w:style>
  <w:style w:type="character" w:customStyle="1" w:styleId="WW8Num136z0">
    <w:name w:val="WW8Num136z0"/>
    <w:rsid w:val="00B71565"/>
    <w:rPr>
      <w:rFonts w:ascii="Wingdings" w:hAnsi="Wingdings" w:cs="Wingdings"/>
    </w:rPr>
  </w:style>
  <w:style w:type="character" w:customStyle="1" w:styleId="WW8Num136z1">
    <w:name w:val="WW8Num136z1"/>
    <w:rsid w:val="00B71565"/>
    <w:rPr>
      <w:rFonts w:ascii="Courier New" w:hAnsi="Courier New" w:cs="Courier New"/>
    </w:rPr>
  </w:style>
  <w:style w:type="character" w:customStyle="1" w:styleId="WW8Num136z3">
    <w:name w:val="WW8Num136z3"/>
    <w:rsid w:val="00B71565"/>
    <w:rPr>
      <w:rFonts w:ascii="Symbol" w:hAnsi="Symbol" w:cs="Symbol"/>
    </w:rPr>
  </w:style>
  <w:style w:type="character" w:customStyle="1" w:styleId="WW8Num137z0">
    <w:name w:val="WW8Num137z0"/>
    <w:rsid w:val="00B71565"/>
    <w:rPr>
      <w:rFonts w:ascii="Wingdings" w:hAnsi="Wingdings" w:cs="Wingdings"/>
    </w:rPr>
  </w:style>
  <w:style w:type="character" w:customStyle="1" w:styleId="WW8Num137z1">
    <w:name w:val="WW8Num137z1"/>
    <w:rsid w:val="00B71565"/>
  </w:style>
  <w:style w:type="character" w:customStyle="1" w:styleId="WW8Num137z2">
    <w:name w:val="WW8Num137z2"/>
    <w:rsid w:val="00B71565"/>
  </w:style>
  <w:style w:type="character" w:customStyle="1" w:styleId="WW8Num137z3">
    <w:name w:val="WW8Num137z3"/>
    <w:rsid w:val="00B71565"/>
  </w:style>
  <w:style w:type="character" w:customStyle="1" w:styleId="WW8Num137z4">
    <w:name w:val="WW8Num137z4"/>
    <w:rsid w:val="00B71565"/>
  </w:style>
  <w:style w:type="character" w:customStyle="1" w:styleId="WW8Num137z5">
    <w:name w:val="WW8Num137z5"/>
    <w:rsid w:val="00B71565"/>
  </w:style>
  <w:style w:type="character" w:customStyle="1" w:styleId="WW8Num137z6">
    <w:name w:val="WW8Num137z6"/>
    <w:rsid w:val="00B71565"/>
  </w:style>
  <w:style w:type="character" w:customStyle="1" w:styleId="WW8Num137z7">
    <w:name w:val="WW8Num137z7"/>
    <w:rsid w:val="00B71565"/>
  </w:style>
  <w:style w:type="character" w:customStyle="1" w:styleId="WW8Num137z8">
    <w:name w:val="WW8Num137z8"/>
    <w:rsid w:val="00B71565"/>
  </w:style>
  <w:style w:type="character" w:customStyle="1" w:styleId="WW8Num138z0">
    <w:name w:val="WW8Num138z0"/>
    <w:rsid w:val="00B71565"/>
    <w:rPr>
      <w:rFonts w:ascii="Symbol" w:hAnsi="Symbol" w:cs="Symbol"/>
    </w:rPr>
  </w:style>
  <w:style w:type="character" w:customStyle="1" w:styleId="WW8Num138z1">
    <w:name w:val="WW8Num138z1"/>
    <w:rsid w:val="00B71565"/>
  </w:style>
  <w:style w:type="character" w:customStyle="1" w:styleId="WW8Num138z2">
    <w:name w:val="WW8Num138z2"/>
    <w:rsid w:val="00B71565"/>
  </w:style>
  <w:style w:type="character" w:customStyle="1" w:styleId="WW8Num138z3">
    <w:name w:val="WW8Num138z3"/>
    <w:rsid w:val="00B71565"/>
  </w:style>
  <w:style w:type="character" w:customStyle="1" w:styleId="WW8Num138z4">
    <w:name w:val="WW8Num138z4"/>
    <w:rsid w:val="00B71565"/>
  </w:style>
  <w:style w:type="character" w:customStyle="1" w:styleId="WW8Num138z5">
    <w:name w:val="WW8Num138z5"/>
    <w:rsid w:val="00B71565"/>
  </w:style>
  <w:style w:type="character" w:customStyle="1" w:styleId="WW8Num138z6">
    <w:name w:val="WW8Num138z6"/>
    <w:rsid w:val="00B71565"/>
  </w:style>
  <w:style w:type="character" w:customStyle="1" w:styleId="WW8Num138z7">
    <w:name w:val="WW8Num138z7"/>
    <w:rsid w:val="00B71565"/>
  </w:style>
  <w:style w:type="character" w:customStyle="1" w:styleId="WW8Num138z8">
    <w:name w:val="WW8Num138z8"/>
    <w:rsid w:val="00B71565"/>
  </w:style>
  <w:style w:type="character" w:customStyle="1" w:styleId="WW8Num139z0">
    <w:name w:val="WW8Num139z0"/>
    <w:rsid w:val="00B71565"/>
    <w:rPr>
      <w:rFonts w:ascii="Wingdings" w:hAnsi="Wingdings" w:cs="Wingdings"/>
    </w:rPr>
  </w:style>
  <w:style w:type="character" w:customStyle="1" w:styleId="WW8Num139z1">
    <w:name w:val="WW8Num139z1"/>
    <w:rsid w:val="00B71565"/>
    <w:rPr>
      <w:rFonts w:ascii="Courier New" w:hAnsi="Courier New" w:cs="Courier New"/>
    </w:rPr>
  </w:style>
  <w:style w:type="character" w:customStyle="1" w:styleId="WW8Num139z3">
    <w:name w:val="WW8Num139z3"/>
    <w:rsid w:val="00B71565"/>
    <w:rPr>
      <w:rFonts w:ascii="Symbol" w:hAnsi="Symbol" w:cs="Symbol"/>
    </w:rPr>
  </w:style>
  <w:style w:type="character" w:customStyle="1" w:styleId="WW8Num140z0">
    <w:name w:val="WW8Num140z0"/>
    <w:rsid w:val="00B71565"/>
    <w:rPr>
      <w:rFonts w:ascii="Symbol" w:hAnsi="Symbol" w:cs="Symbol" w:hint="default"/>
    </w:rPr>
  </w:style>
  <w:style w:type="character" w:customStyle="1" w:styleId="WW8Num140z1">
    <w:name w:val="WW8Num140z1"/>
    <w:rsid w:val="00B71565"/>
    <w:rPr>
      <w:rFonts w:ascii="Courier New" w:hAnsi="Courier New" w:cs="Courier New" w:hint="default"/>
    </w:rPr>
  </w:style>
  <w:style w:type="character" w:customStyle="1" w:styleId="WW8Num140z2">
    <w:name w:val="WW8Num140z2"/>
    <w:rsid w:val="00B71565"/>
    <w:rPr>
      <w:rFonts w:ascii="Wingdings" w:hAnsi="Wingdings" w:cs="Wingdings" w:hint="default"/>
    </w:rPr>
  </w:style>
  <w:style w:type="character" w:customStyle="1" w:styleId="WW8Num141z0">
    <w:name w:val="WW8Num141z0"/>
    <w:rsid w:val="00B71565"/>
  </w:style>
  <w:style w:type="character" w:customStyle="1" w:styleId="WW8Num141z1">
    <w:name w:val="WW8Num141z1"/>
    <w:rsid w:val="00B71565"/>
    <w:rPr>
      <w:b w:val="0"/>
    </w:rPr>
  </w:style>
  <w:style w:type="character" w:customStyle="1" w:styleId="WW8Num141z2">
    <w:name w:val="WW8Num141z2"/>
    <w:rsid w:val="00B71565"/>
  </w:style>
  <w:style w:type="character" w:customStyle="1" w:styleId="WW8Num141z3">
    <w:name w:val="WW8Num141z3"/>
    <w:rsid w:val="00B71565"/>
  </w:style>
  <w:style w:type="character" w:customStyle="1" w:styleId="WW8Num141z4">
    <w:name w:val="WW8Num141z4"/>
    <w:rsid w:val="00B71565"/>
  </w:style>
  <w:style w:type="character" w:customStyle="1" w:styleId="WW8Num141z5">
    <w:name w:val="WW8Num141z5"/>
    <w:rsid w:val="00B71565"/>
  </w:style>
  <w:style w:type="character" w:customStyle="1" w:styleId="WW8Num141z6">
    <w:name w:val="WW8Num141z6"/>
    <w:rsid w:val="00B71565"/>
  </w:style>
  <w:style w:type="character" w:customStyle="1" w:styleId="WW8Num141z7">
    <w:name w:val="WW8Num141z7"/>
    <w:rsid w:val="00B71565"/>
  </w:style>
  <w:style w:type="character" w:customStyle="1" w:styleId="WW8Num141z8">
    <w:name w:val="WW8Num141z8"/>
    <w:rsid w:val="00B71565"/>
  </w:style>
  <w:style w:type="character" w:customStyle="1" w:styleId="WW8Num142z0">
    <w:name w:val="WW8Num142z0"/>
    <w:rsid w:val="00B71565"/>
    <w:rPr>
      <w:rFonts w:ascii="Symbol" w:hAnsi="Symbol" w:cs="Symbol"/>
    </w:rPr>
  </w:style>
  <w:style w:type="character" w:customStyle="1" w:styleId="WW8Num142z1">
    <w:name w:val="WW8Num142z1"/>
    <w:rsid w:val="00B71565"/>
    <w:rPr>
      <w:rFonts w:ascii="Courier New" w:hAnsi="Courier New" w:cs="Courier New"/>
    </w:rPr>
  </w:style>
  <w:style w:type="character" w:customStyle="1" w:styleId="WW8Num142z2">
    <w:name w:val="WW8Num142z2"/>
    <w:rsid w:val="00B71565"/>
    <w:rPr>
      <w:rFonts w:ascii="Wingdings" w:hAnsi="Wingdings" w:cs="Wingdings"/>
    </w:rPr>
  </w:style>
  <w:style w:type="character" w:customStyle="1" w:styleId="WW8Num143z0">
    <w:name w:val="WW8Num143z0"/>
    <w:rsid w:val="00B71565"/>
    <w:rPr>
      <w:rFonts w:ascii="Wingdings" w:hAnsi="Wingdings" w:cs="Wingdings"/>
    </w:rPr>
  </w:style>
  <w:style w:type="character" w:customStyle="1" w:styleId="WW8Num143z1">
    <w:name w:val="WW8Num143z1"/>
    <w:rsid w:val="00B71565"/>
    <w:rPr>
      <w:rFonts w:ascii="Courier New" w:hAnsi="Courier New" w:cs="Courier New"/>
    </w:rPr>
  </w:style>
  <w:style w:type="character" w:customStyle="1" w:styleId="WW8Num143z3">
    <w:name w:val="WW8Num143z3"/>
    <w:rsid w:val="00B71565"/>
    <w:rPr>
      <w:rFonts w:ascii="Symbol" w:hAnsi="Symbol" w:cs="Symbol"/>
    </w:rPr>
  </w:style>
  <w:style w:type="character" w:customStyle="1" w:styleId="WW8Num144z0">
    <w:name w:val="WW8Num144z0"/>
    <w:rsid w:val="00B71565"/>
    <w:rPr>
      <w:rFonts w:hint="default"/>
    </w:rPr>
  </w:style>
  <w:style w:type="character" w:customStyle="1" w:styleId="WW8Num145z0">
    <w:name w:val="WW8Num145z0"/>
    <w:rsid w:val="00B71565"/>
    <w:rPr>
      <w:rFonts w:ascii="Wingdings" w:hAnsi="Wingdings" w:cs="Wingdings"/>
    </w:rPr>
  </w:style>
  <w:style w:type="character" w:customStyle="1" w:styleId="WW8Num145z1">
    <w:name w:val="WW8Num145z1"/>
    <w:rsid w:val="00B71565"/>
    <w:rPr>
      <w:rFonts w:ascii="Courier New" w:hAnsi="Courier New" w:cs="Courier New"/>
    </w:rPr>
  </w:style>
  <w:style w:type="character" w:customStyle="1" w:styleId="WW8Num145z3">
    <w:name w:val="WW8Num145z3"/>
    <w:rsid w:val="00B71565"/>
    <w:rPr>
      <w:rFonts w:ascii="Symbol" w:hAnsi="Symbol" w:cs="Symbol"/>
    </w:rPr>
  </w:style>
  <w:style w:type="character" w:customStyle="1" w:styleId="WW8Num146z0">
    <w:name w:val="WW8Num146z0"/>
    <w:rsid w:val="00B71565"/>
    <w:rPr>
      <w:rFonts w:ascii="Wingdings" w:hAnsi="Wingdings" w:cs="Wingdings"/>
    </w:rPr>
  </w:style>
  <w:style w:type="character" w:customStyle="1" w:styleId="WW8Num146z1">
    <w:name w:val="WW8Num146z1"/>
    <w:rsid w:val="00B71565"/>
    <w:rPr>
      <w:rFonts w:ascii="Courier New" w:hAnsi="Courier New" w:cs="Courier New"/>
    </w:rPr>
  </w:style>
  <w:style w:type="character" w:customStyle="1" w:styleId="WW8Num146z3">
    <w:name w:val="WW8Num146z3"/>
    <w:rsid w:val="00B71565"/>
    <w:rPr>
      <w:rFonts w:ascii="Symbol" w:hAnsi="Symbol" w:cs="Symbol"/>
    </w:rPr>
  </w:style>
  <w:style w:type="character" w:customStyle="1" w:styleId="WW8Num147z0">
    <w:name w:val="WW8Num147z0"/>
    <w:rsid w:val="00B71565"/>
    <w:rPr>
      <w:rFonts w:ascii="Wingdings" w:hAnsi="Wingdings" w:cs="Wingdings"/>
    </w:rPr>
  </w:style>
  <w:style w:type="character" w:customStyle="1" w:styleId="WW8Num147z1">
    <w:name w:val="WW8Num147z1"/>
    <w:rsid w:val="00B71565"/>
    <w:rPr>
      <w:rFonts w:ascii="Courier New" w:hAnsi="Courier New" w:cs="Courier New"/>
    </w:rPr>
  </w:style>
  <w:style w:type="character" w:customStyle="1" w:styleId="WW8Num147z3">
    <w:name w:val="WW8Num147z3"/>
    <w:rsid w:val="00B71565"/>
    <w:rPr>
      <w:rFonts w:ascii="Symbol" w:hAnsi="Symbol" w:cs="Symbol"/>
    </w:rPr>
  </w:style>
  <w:style w:type="character" w:customStyle="1" w:styleId="WW8Num148z0">
    <w:name w:val="WW8Num148z0"/>
    <w:rsid w:val="00B71565"/>
    <w:rPr>
      <w:rFonts w:ascii="Wingdings" w:hAnsi="Wingdings" w:cs="Wingdings"/>
    </w:rPr>
  </w:style>
  <w:style w:type="character" w:customStyle="1" w:styleId="WW8Num148z1">
    <w:name w:val="WW8Num148z1"/>
    <w:rsid w:val="00B71565"/>
    <w:rPr>
      <w:rFonts w:ascii="Courier New" w:hAnsi="Courier New" w:cs="Courier New"/>
    </w:rPr>
  </w:style>
  <w:style w:type="character" w:customStyle="1" w:styleId="WW8Num148z3">
    <w:name w:val="WW8Num148z3"/>
    <w:rsid w:val="00B71565"/>
    <w:rPr>
      <w:rFonts w:ascii="Symbol" w:hAnsi="Symbol" w:cs="Symbol"/>
    </w:rPr>
  </w:style>
  <w:style w:type="character" w:customStyle="1" w:styleId="WW8Num149z0">
    <w:name w:val="WW8Num149z0"/>
    <w:rsid w:val="00B71565"/>
    <w:rPr>
      <w:rFonts w:ascii="Wingdings" w:hAnsi="Wingdings" w:cs="Wingdings"/>
    </w:rPr>
  </w:style>
  <w:style w:type="character" w:customStyle="1" w:styleId="WW8Num149z1">
    <w:name w:val="WW8Num149z1"/>
    <w:rsid w:val="00B71565"/>
    <w:rPr>
      <w:rFonts w:ascii="Courier New" w:hAnsi="Courier New" w:cs="Courier New"/>
    </w:rPr>
  </w:style>
  <w:style w:type="character" w:customStyle="1" w:styleId="WW8Num149z3">
    <w:name w:val="WW8Num149z3"/>
    <w:rsid w:val="00B71565"/>
    <w:rPr>
      <w:rFonts w:ascii="Symbol" w:hAnsi="Symbol" w:cs="Symbol"/>
    </w:rPr>
  </w:style>
  <w:style w:type="character" w:customStyle="1" w:styleId="WW8Num150z0">
    <w:name w:val="WW8Num150z0"/>
    <w:rsid w:val="00B71565"/>
    <w:rPr>
      <w:rFonts w:ascii="Wingdings" w:hAnsi="Wingdings" w:cs="Wingdings"/>
    </w:rPr>
  </w:style>
  <w:style w:type="character" w:customStyle="1" w:styleId="WW8Num150z1">
    <w:name w:val="WW8Num150z1"/>
    <w:rsid w:val="00B71565"/>
    <w:rPr>
      <w:rFonts w:ascii="Courier New" w:hAnsi="Courier New" w:cs="Courier New"/>
    </w:rPr>
  </w:style>
  <w:style w:type="character" w:customStyle="1" w:styleId="WW8Num150z3">
    <w:name w:val="WW8Num150z3"/>
    <w:rsid w:val="00B71565"/>
    <w:rPr>
      <w:rFonts w:ascii="Symbol" w:hAnsi="Symbol" w:cs="Symbol"/>
    </w:rPr>
  </w:style>
  <w:style w:type="character" w:customStyle="1" w:styleId="WW8Num151z0">
    <w:name w:val="WW8Num151z0"/>
    <w:rsid w:val="00B71565"/>
    <w:rPr>
      <w:rFonts w:ascii="Wingdings" w:hAnsi="Wingdings" w:cs="Wingdings"/>
    </w:rPr>
  </w:style>
  <w:style w:type="character" w:customStyle="1" w:styleId="WW8Num151z1">
    <w:name w:val="WW8Num151z1"/>
    <w:rsid w:val="00B71565"/>
    <w:rPr>
      <w:rFonts w:ascii="Courier New" w:hAnsi="Courier New" w:cs="Courier New"/>
    </w:rPr>
  </w:style>
  <w:style w:type="character" w:customStyle="1" w:styleId="WW8Num151z3">
    <w:name w:val="WW8Num151z3"/>
    <w:rsid w:val="00B71565"/>
    <w:rPr>
      <w:rFonts w:ascii="Symbol" w:hAnsi="Symbol" w:cs="Symbol"/>
    </w:rPr>
  </w:style>
  <w:style w:type="character" w:customStyle="1" w:styleId="WW8Num152z0">
    <w:name w:val="WW8Num152z0"/>
    <w:rsid w:val="00B71565"/>
    <w:rPr>
      <w:rFonts w:ascii="Symbol" w:hAnsi="Symbol" w:cs="Symbol" w:hint="default"/>
    </w:rPr>
  </w:style>
  <w:style w:type="character" w:customStyle="1" w:styleId="WW8Num152z1">
    <w:name w:val="WW8Num152z1"/>
    <w:rsid w:val="00B71565"/>
    <w:rPr>
      <w:rFonts w:ascii="Courier New" w:hAnsi="Courier New" w:cs="Courier New" w:hint="default"/>
    </w:rPr>
  </w:style>
  <w:style w:type="character" w:customStyle="1" w:styleId="WW8Num152z2">
    <w:name w:val="WW8Num152z2"/>
    <w:rsid w:val="00B71565"/>
    <w:rPr>
      <w:rFonts w:ascii="Wingdings" w:hAnsi="Wingdings" w:cs="Wingdings" w:hint="default"/>
    </w:rPr>
  </w:style>
  <w:style w:type="character" w:customStyle="1" w:styleId="WW8Num153z0">
    <w:name w:val="WW8Num153z0"/>
    <w:rsid w:val="00B71565"/>
    <w:rPr>
      <w:rFonts w:ascii="Wingdings" w:hAnsi="Wingdings" w:cs="Wingdings"/>
    </w:rPr>
  </w:style>
  <w:style w:type="character" w:customStyle="1" w:styleId="WW8Num153z1">
    <w:name w:val="WW8Num153z1"/>
    <w:rsid w:val="00B71565"/>
    <w:rPr>
      <w:rFonts w:ascii="Courier New" w:hAnsi="Courier New" w:cs="Courier New"/>
    </w:rPr>
  </w:style>
  <w:style w:type="character" w:customStyle="1" w:styleId="WW8Num153z3">
    <w:name w:val="WW8Num153z3"/>
    <w:rsid w:val="00B71565"/>
    <w:rPr>
      <w:rFonts w:ascii="Symbol" w:hAnsi="Symbol" w:cs="Symbol"/>
    </w:rPr>
  </w:style>
  <w:style w:type="character" w:customStyle="1" w:styleId="WW8Num154z0">
    <w:name w:val="WW8Num154z0"/>
    <w:rsid w:val="00B71565"/>
    <w:rPr>
      <w:rFonts w:ascii="Symbol" w:hAnsi="Symbol" w:cs="Symbol"/>
    </w:rPr>
  </w:style>
  <w:style w:type="character" w:customStyle="1" w:styleId="WW8Num154z1">
    <w:name w:val="WW8Num154z1"/>
    <w:rsid w:val="00B71565"/>
    <w:rPr>
      <w:rFonts w:ascii="Courier New" w:hAnsi="Courier New" w:cs="Courier New"/>
    </w:rPr>
  </w:style>
  <w:style w:type="character" w:customStyle="1" w:styleId="WW8Num154z2">
    <w:name w:val="WW8Num154z2"/>
    <w:rsid w:val="00B71565"/>
    <w:rPr>
      <w:rFonts w:ascii="Wingdings" w:hAnsi="Wingdings" w:cs="Wingdings"/>
    </w:rPr>
  </w:style>
  <w:style w:type="character" w:customStyle="1" w:styleId="WW8Num155z0">
    <w:name w:val="WW8Num155z0"/>
    <w:rsid w:val="00B71565"/>
    <w:rPr>
      <w:rFonts w:ascii="Wingdings" w:hAnsi="Wingdings" w:cs="Wingdings"/>
    </w:rPr>
  </w:style>
  <w:style w:type="character" w:customStyle="1" w:styleId="WW8Num155z1">
    <w:name w:val="WW8Num155z1"/>
    <w:rsid w:val="00B71565"/>
    <w:rPr>
      <w:rFonts w:ascii="Courier New" w:hAnsi="Courier New" w:cs="Courier New"/>
    </w:rPr>
  </w:style>
  <w:style w:type="character" w:customStyle="1" w:styleId="WW8Num155z3">
    <w:name w:val="WW8Num155z3"/>
    <w:rsid w:val="00B71565"/>
    <w:rPr>
      <w:rFonts w:ascii="Symbol" w:hAnsi="Symbol" w:cs="Symbol"/>
    </w:rPr>
  </w:style>
  <w:style w:type="character" w:customStyle="1" w:styleId="WW8Num156z0">
    <w:name w:val="WW8Num156z0"/>
    <w:rsid w:val="00B71565"/>
    <w:rPr>
      <w:rFonts w:ascii="Wingdings" w:hAnsi="Wingdings" w:cs="Wingdings"/>
    </w:rPr>
  </w:style>
  <w:style w:type="character" w:customStyle="1" w:styleId="WW8Num156z1">
    <w:name w:val="WW8Num156z1"/>
    <w:rsid w:val="00B71565"/>
    <w:rPr>
      <w:rFonts w:ascii="Courier New" w:hAnsi="Courier New" w:cs="Courier New"/>
    </w:rPr>
  </w:style>
  <w:style w:type="character" w:customStyle="1" w:styleId="WW8Num156z3">
    <w:name w:val="WW8Num156z3"/>
    <w:rsid w:val="00B71565"/>
    <w:rPr>
      <w:rFonts w:ascii="Symbol" w:hAnsi="Symbol" w:cs="Symbol"/>
    </w:rPr>
  </w:style>
  <w:style w:type="character" w:customStyle="1" w:styleId="WW8Num157z0">
    <w:name w:val="WW8Num157z0"/>
    <w:rsid w:val="00B71565"/>
    <w:rPr>
      <w:rFonts w:ascii="Wingdings" w:hAnsi="Wingdings" w:cs="Wingdings"/>
    </w:rPr>
  </w:style>
  <w:style w:type="character" w:customStyle="1" w:styleId="WW8Num157z1">
    <w:name w:val="WW8Num157z1"/>
    <w:rsid w:val="00B71565"/>
    <w:rPr>
      <w:rFonts w:ascii="Courier New" w:hAnsi="Courier New" w:cs="Courier New"/>
    </w:rPr>
  </w:style>
  <w:style w:type="character" w:customStyle="1" w:styleId="WW8Num157z3">
    <w:name w:val="WW8Num157z3"/>
    <w:rsid w:val="00B71565"/>
    <w:rPr>
      <w:rFonts w:ascii="Symbol" w:hAnsi="Symbol" w:cs="Symbol"/>
    </w:rPr>
  </w:style>
  <w:style w:type="character" w:customStyle="1" w:styleId="WW8Num158z0">
    <w:name w:val="WW8Num158z0"/>
    <w:rsid w:val="00B71565"/>
    <w:rPr>
      <w:rFonts w:ascii="Times New Roman" w:hAnsi="Times New Roman" w:cs="Times New Roman"/>
    </w:rPr>
  </w:style>
  <w:style w:type="character" w:customStyle="1" w:styleId="WW8Num158z1">
    <w:name w:val="WW8Num158z1"/>
    <w:rsid w:val="00B71565"/>
  </w:style>
  <w:style w:type="character" w:customStyle="1" w:styleId="WW8Num158z2">
    <w:name w:val="WW8Num158z2"/>
    <w:rsid w:val="00B71565"/>
  </w:style>
  <w:style w:type="character" w:customStyle="1" w:styleId="WW8Num158z3">
    <w:name w:val="WW8Num158z3"/>
    <w:rsid w:val="00B71565"/>
  </w:style>
  <w:style w:type="character" w:customStyle="1" w:styleId="WW8Num158z4">
    <w:name w:val="WW8Num158z4"/>
    <w:rsid w:val="00B71565"/>
  </w:style>
  <w:style w:type="character" w:customStyle="1" w:styleId="WW8Num158z5">
    <w:name w:val="WW8Num158z5"/>
    <w:rsid w:val="00B71565"/>
  </w:style>
  <w:style w:type="character" w:customStyle="1" w:styleId="WW8Num158z6">
    <w:name w:val="WW8Num158z6"/>
    <w:rsid w:val="00B71565"/>
  </w:style>
  <w:style w:type="character" w:customStyle="1" w:styleId="WW8Num158z7">
    <w:name w:val="WW8Num158z7"/>
    <w:rsid w:val="00B71565"/>
  </w:style>
  <w:style w:type="character" w:customStyle="1" w:styleId="WW8Num158z8">
    <w:name w:val="WW8Num158z8"/>
    <w:rsid w:val="00B71565"/>
  </w:style>
  <w:style w:type="character" w:customStyle="1" w:styleId="WW8Num159z0">
    <w:name w:val="WW8Num159z0"/>
    <w:rsid w:val="00B71565"/>
    <w:rPr>
      <w:rFonts w:ascii="Wingdings" w:hAnsi="Wingdings" w:cs="Wingdings"/>
    </w:rPr>
  </w:style>
  <w:style w:type="character" w:customStyle="1" w:styleId="WW8Num159z1">
    <w:name w:val="WW8Num159z1"/>
    <w:rsid w:val="00B71565"/>
    <w:rPr>
      <w:rFonts w:ascii="Times New Roman" w:hAnsi="Times New Roman" w:cs="Times New Roman"/>
    </w:rPr>
  </w:style>
  <w:style w:type="character" w:customStyle="1" w:styleId="WW8Num159z3">
    <w:name w:val="WW8Num159z3"/>
    <w:rsid w:val="00B71565"/>
    <w:rPr>
      <w:rFonts w:ascii="Symbol" w:hAnsi="Symbol" w:cs="Symbol"/>
    </w:rPr>
  </w:style>
  <w:style w:type="character" w:customStyle="1" w:styleId="WW8Num159z4">
    <w:name w:val="WW8Num159z4"/>
    <w:rsid w:val="00B71565"/>
    <w:rPr>
      <w:rFonts w:ascii="Courier New" w:hAnsi="Courier New" w:cs="Courier New"/>
    </w:rPr>
  </w:style>
  <w:style w:type="character" w:customStyle="1" w:styleId="WW8Num160z0">
    <w:name w:val="WW8Num160z0"/>
    <w:rsid w:val="00B71565"/>
    <w:rPr>
      <w:rFonts w:ascii="Wingdings" w:hAnsi="Wingdings" w:cs="Wingdings"/>
    </w:rPr>
  </w:style>
  <w:style w:type="character" w:customStyle="1" w:styleId="WW8Num160z1">
    <w:name w:val="WW8Num160z1"/>
    <w:rsid w:val="00B71565"/>
    <w:rPr>
      <w:rFonts w:ascii="Courier New" w:hAnsi="Courier New" w:cs="Courier New"/>
    </w:rPr>
  </w:style>
  <w:style w:type="character" w:customStyle="1" w:styleId="WW8Num160z3">
    <w:name w:val="WW8Num160z3"/>
    <w:rsid w:val="00B71565"/>
    <w:rPr>
      <w:rFonts w:ascii="Symbol" w:hAnsi="Symbol" w:cs="Symbol"/>
    </w:rPr>
  </w:style>
  <w:style w:type="character" w:customStyle="1" w:styleId="WW8Num161z0">
    <w:name w:val="WW8Num161z0"/>
    <w:rsid w:val="00B71565"/>
    <w:rPr>
      <w:rFonts w:ascii="Symbol" w:hAnsi="Symbol" w:cs="Symbol" w:hint="default"/>
    </w:rPr>
  </w:style>
  <w:style w:type="character" w:customStyle="1" w:styleId="WW8Num161z1">
    <w:name w:val="WW8Num161z1"/>
    <w:rsid w:val="00B71565"/>
    <w:rPr>
      <w:rFonts w:ascii="Courier New" w:hAnsi="Courier New" w:cs="Courier New" w:hint="default"/>
    </w:rPr>
  </w:style>
  <w:style w:type="character" w:customStyle="1" w:styleId="WW8Num161z2">
    <w:name w:val="WW8Num161z2"/>
    <w:rsid w:val="00B71565"/>
    <w:rPr>
      <w:rFonts w:ascii="Wingdings" w:hAnsi="Wingdings" w:cs="Wingdings" w:hint="default"/>
    </w:rPr>
  </w:style>
  <w:style w:type="character" w:customStyle="1" w:styleId="WW8Num162z0">
    <w:name w:val="WW8Num162z0"/>
    <w:rsid w:val="00B71565"/>
    <w:rPr>
      <w:rFonts w:ascii="Wingdings" w:hAnsi="Wingdings" w:cs="Wingdings"/>
    </w:rPr>
  </w:style>
  <w:style w:type="character" w:customStyle="1" w:styleId="WW8Num162z1">
    <w:name w:val="WW8Num162z1"/>
    <w:rsid w:val="00B71565"/>
    <w:rPr>
      <w:rFonts w:ascii="Courier New" w:hAnsi="Courier New" w:cs="Courier New"/>
    </w:rPr>
  </w:style>
  <w:style w:type="character" w:customStyle="1" w:styleId="WW8Num162z3">
    <w:name w:val="WW8Num162z3"/>
    <w:rsid w:val="00B71565"/>
    <w:rPr>
      <w:rFonts w:ascii="Symbol" w:hAnsi="Symbol" w:cs="Symbol"/>
    </w:rPr>
  </w:style>
  <w:style w:type="character" w:customStyle="1" w:styleId="WW8Num163z0">
    <w:name w:val="WW8Num163z0"/>
    <w:rsid w:val="00B71565"/>
    <w:rPr>
      <w:rFonts w:ascii="Wingdings" w:hAnsi="Wingdings" w:cs="Wingdings"/>
    </w:rPr>
  </w:style>
  <w:style w:type="character" w:customStyle="1" w:styleId="WW8Num163z1">
    <w:name w:val="WW8Num163z1"/>
    <w:rsid w:val="00B71565"/>
    <w:rPr>
      <w:rFonts w:ascii="Courier New" w:hAnsi="Courier New" w:cs="Courier New"/>
    </w:rPr>
  </w:style>
  <w:style w:type="character" w:customStyle="1" w:styleId="WW8Num163z3">
    <w:name w:val="WW8Num163z3"/>
    <w:rsid w:val="00B71565"/>
    <w:rPr>
      <w:rFonts w:ascii="Symbol" w:hAnsi="Symbol" w:cs="Symbol"/>
    </w:rPr>
  </w:style>
  <w:style w:type="character" w:customStyle="1" w:styleId="WW8Num164z0">
    <w:name w:val="WW8Num164z0"/>
    <w:rsid w:val="00B71565"/>
    <w:rPr>
      <w:rFonts w:ascii="Symbol" w:hAnsi="Symbol" w:cs="Symbol"/>
    </w:rPr>
  </w:style>
  <w:style w:type="character" w:customStyle="1" w:styleId="WW8Num164z1">
    <w:name w:val="WW8Num164z1"/>
    <w:rsid w:val="00B71565"/>
  </w:style>
  <w:style w:type="character" w:customStyle="1" w:styleId="WW8Num164z2">
    <w:name w:val="WW8Num164z2"/>
    <w:rsid w:val="00B71565"/>
  </w:style>
  <w:style w:type="character" w:customStyle="1" w:styleId="WW8Num164z3">
    <w:name w:val="WW8Num164z3"/>
    <w:rsid w:val="00B71565"/>
  </w:style>
  <w:style w:type="character" w:customStyle="1" w:styleId="WW8Num164z4">
    <w:name w:val="WW8Num164z4"/>
    <w:rsid w:val="00B71565"/>
  </w:style>
  <w:style w:type="character" w:customStyle="1" w:styleId="WW8Num164z5">
    <w:name w:val="WW8Num164z5"/>
    <w:rsid w:val="00B71565"/>
  </w:style>
  <w:style w:type="character" w:customStyle="1" w:styleId="WW8Num164z6">
    <w:name w:val="WW8Num164z6"/>
    <w:rsid w:val="00B71565"/>
  </w:style>
  <w:style w:type="character" w:customStyle="1" w:styleId="WW8Num164z7">
    <w:name w:val="WW8Num164z7"/>
    <w:rsid w:val="00B71565"/>
  </w:style>
  <w:style w:type="character" w:customStyle="1" w:styleId="WW8Num164z8">
    <w:name w:val="WW8Num164z8"/>
    <w:rsid w:val="00B71565"/>
  </w:style>
  <w:style w:type="character" w:customStyle="1" w:styleId="WW8Num165z0">
    <w:name w:val="WW8Num165z0"/>
    <w:rsid w:val="00B71565"/>
    <w:rPr>
      <w:rFonts w:ascii="Wingdings" w:hAnsi="Wingdings" w:cs="Wingdings"/>
    </w:rPr>
  </w:style>
  <w:style w:type="character" w:customStyle="1" w:styleId="WW8Num165z1">
    <w:name w:val="WW8Num165z1"/>
    <w:rsid w:val="00B71565"/>
    <w:rPr>
      <w:rFonts w:ascii="Courier New" w:hAnsi="Courier New" w:cs="Courier New"/>
    </w:rPr>
  </w:style>
  <w:style w:type="character" w:customStyle="1" w:styleId="WW8Num165z3">
    <w:name w:val="WW8Num165z3"/>
    <w:rsid w:val="00B71565"/>
    <w:rPr>
      <w:rFonts w:ascii="Symbol" w:hAnsi="Symbol" w:cs="Symbol"/>
    </w:rPr>
  </w:style>
  <w:style w:type="character" w:customStyle="1" w:styleId="WW8Num166z0">
    <w:name w:val="WW8Num166z0"/>
    <w:rsid w:val="00B71565"/>
    <w:rPr>
      <w:rFonts w:ascii="Wingdings" w:hAnsi="Wingdings" w:cs="Wingdings"/>
    </w:rPr>
  </w:style>
  <w:style w:type="character" w:customStyle="1" w:styleId="WW8Num166z1">
    <w:name w:val="WW8Num166z1"/>
    <w:rsid w:val="00B71565"/>
    <w:rPr>
      <w:rFonts w:ascii="Courier New" w:hAnsi="Courier New" w:cs="Courier New"/>
    </w:rPr>
  </w:style>
  <w:style w:type="character" w:customStyle="1" w:styleId="WW8Num166z3">
    <w:name w:val="WW8Num166z3"/>
    <w:rsid w:val="00B71565"/>
    <w:rPr>
      <w:rFonts w:ascii="Symbol" w:hAnsi="Symbol" w:cs="Symbol"/>
    </w:rPr>
  </w:style>
  <w:style w:type="character" w:customStyle="1" w:styleId="WW8Num167z0">
    <w:name w:val="WW8Num167z0"/>
    <w:rsid w:val="00B71565"/>
    <w:rPr>
      <w:rFonts w:ascii="Wingdings" w:hAnsi="Wingdings" w:cs="Wingdings"/>
    </w:rPr>
  </w:style>
  <w:style w:type="character" w:customStyle="1" w:styleId="WW8Num167z1">
    <w:name w:val="WW8Num167z1"/>
    <w:rsid w:val="00B71565"/>
    <w:rPr>
      <w:rFonts w:ascii="Courier New" w:hAnsi="Courier New" w:cs="Courier New"/>
    </w:rPr>
  </w:style>
  <w:style w:type="character" w:customStyle="1" w:styleId="WW8Num167z3">
    <w:name w:val="WW8Num167z3"/>
    <w:rsid w:val="00B71565"/>
    <w:rPr>
      <w:rFonts w:ascii="Symbol" w:hAnsi="Symbol" w:cs="Symbol"/>
    </w:rPr>
  </w:style>
  <w:style w:type="character" w:customStyle="1" w:styleId="WW8Num168z0">
    <w:name w:val="WW8Num168z0"/>
    <w:rsid w:val="00B71565"/>
  </w:style>
  <w:style w:type="character" w:customStyle="1" w:styleId="WW8Num168z1">
    <w:name w:val="WW8Num168z1"/>
    <w:rsid w:val="00B71565"/>
    <w:rPr>
      <w:rFonts w:ascii="Times New Roman" w:hAnsi="Times New Roman" w:cs="Times New Roman"/>
    </w:rPr>
  </w:style>
  <w:style w:type="character" w:customStyle="1" w:styleId="WW8Num168z2">
    <w:name w:val="WW8Num168z2"/>
    <w:rsid w:val="00B71565"/>
  </w:style>
  <w:style w:type="character" w:customStyle="1" w:styleId="WW8Num168z3">
    <w:name w:val="WW8Num168z3"/>
    <w:rsid w:val="00B71565"/>
  </w:style>
  <w:style w:type="character" w:customStyle="1" w:styleId="WW8Num168z4">
    <w:name w:val="WW8Num168z4"/>
    <w:rsid w:val="00B71565"/>
  </w:style>
  <w:style w:type="character" w:customStyle="1" w:styleId="WW8Num168z5">
    <w:name w:val="WW8Num168z5"/>
    <w:rsid w:val="00B71565"/>
  </w:style>
  <w:style w:type="character" w:customStyle="1" w:styleId="WW8Num168z6">
    <w:name w:val="WW8Num168z6"/>
    <w:rsid w:val="00B71565"/>
  </w:style>
  <w:style w:type="character" w:customStyle="1" w:styleId="WW8Num168z7">
    <w:name w:val="WW8Num168z7"/>
    <w:rsid w:val="00B71565"/>
  </w:style>
  <w:style w:type="character" w:customStyle="1" w:styleId="WW8Num168z8">
    <w:name w:val="WW8Num168z8"/>
    <w:rsid w:val="00B71565"/>
  </w:style>
  <w:style w:type="character" w:customStyle="1" w:styleId="WW8Num169z0">
    <w:name w:val="WW8Num169z0"/>
    <w:rsid w:val="00B71565"/>
    <w:rPr>
      <w:rFonts w:ascii="Wingdings" w:hAnsi="Wingdings" w:cs="Wingdings"/>
    </w:rPr>
  </w:style>
  <w:style w:type="character" w:customStyle="1" w:styleId="WW8Num169z1">
    <w:name w:val="WW8Num169z1"/>
    <w:rsid w:val="00B71565"/>
    <w:rPr>
      <w:rFonts w:ascii="Courier New" w:hAnsi="Courier New" w:cs="Courier New"/>
    </w:rPr>
  </w:style>
  <w:style w:type="character" w:customStyle="1" w:styleId="WW8Num169z3">
    <w:name w:val="WW8Num169z3"/>
    <w:rsid w:val="00B71565"/>
    <w:rPr>
      <w:rFonts w:ascii="Symbol" w:hAnsi="Symbol" w:cs="Symbol"/>
    </w:rPr>
  </w:style>
  <w:style w:type="character" w:customStyle="1" w:styleId="WW8Num170z0">
    <w:name w:val="WW8Num170z0"/>
    <w:rsid w:val="00B71565"/>
    <w:rPr>
      <w:rFonts w:ascii="Symbol" w:hAnsi="Symbol" w:cs="Symbol" w:hint="default"/>
    </w:rPr>
  </w:style>
  <w:style w:type="character" w:customStyle="1" w:styleId="WW8Num170z1">
    <w:name w:val="WW8Num170z1"/>
    <w:rsid w:val="00B71565"/>
    <w:rPr>
      <w:rFonts w:ascii="Courier New" w:hAnsi="Courier New" w:cs="Courier New" w:hint="default"/>
    </w:rPr>
  </w:style>
  <w:style w:type="character" w:customStyle="1" w:styleId="WW8Num170z2">
    <w:name w:val="WW8Num170z2"/>
    <w:rsid w:val="00B71565"/>
    <w:rPr>
      <w:rFonts w:ascii="Wingdings" w:hAnsi="Wingdings" w:cs="Wingdings" w:hint="default"/>
    </w:rPr>
  </w:style>
  <w:style w:type="character" w:customStyle="1" w:styleId="WW8Num171z0">
    <w:name w:val="WW8Num171z0"/>
    <w:rsid w:val="00B71565"/>
    <w:rPr>
      <w:rFonts w:ascii="Wingdings" w:hAnsi="Wingdings" w:cs="Wingdings"/>
    </w:rPr>
  </w:style>
  <w:style w:type="character" w:customStyle="1" w:styleId="WW8Num171z1">
    <w:name w:val="WW8Num171z1"/>
    <w:rsid w:val="00B71565"/>
    <w:rPr>
      <w:rFonts w:ascii="Courier New" w:hAnsi="Courier New" w:cs="Courier New"/>
    </w:rPr>
  </w:style>
  <w:style w:type="character" w:customStyle="1" w:styleId="WW8Num171z3">
    <w:name w:val="WW8Num171z3"/>
    <w:rsid w:val="00B71565"/>
    <w:rPr>
      <w:rFonts w:ascii="Symbol" w:hAnsi="Symbol" w:cs="Symbol"/>
    </w:rPr>
  </w:style>
  <w:style w:type="character" w:customStyle="1" w:styleId="WW8Num172z0">
    <w:name w:val="WW8Num172z0"/>
    <w:rsid w:val="00B71565"/>
    <w:rPr>
      <w:rFonts w:ascii="Wingdings" w:hAnsi="Wingdings" w:cs="Wingdings"/>
    </w:rPr>
  </w:style>
  <w:style w:type="character" w:customStyle="1" w:styleId="WW8Num172z1">
    <w:name w:val="WW8Num172z1"/>
    <w:rsid w:val="00B71565"/>
    <w:rPr>
      <w:rFonts w:ascii="Courier New" w:hAnsi="Courier New" w:cs="Courier New"/>
    </w:rPr>
  </w:style>
  <w:style w:type="character" w:customStyle="1" w:styleId="WW8Num172z3">
    <w:name w:val="WW8Num172z3"/>
    <w:rsid w:val="00B71565"/>
    <w:rPr>
      <w:rFonts w:ascii="Symbol" w:hAnsi="Symbol" w:cs="Symbol"/>
    </w:rPr>
  </w:style>
  <w:style w:type="character" w:customStyle="1" w:styleId="WW8Num173z0">
    <w:name w:val="WW8Num173z0"/>
    <w:rsid w:val="00B71565"/>
    <w:rPr>
      <w:rFonts w:ascii="Wingdings" w:hAnsi="Wingdings" w:cs="Wingdings"/>
    </w:rPr>
  </w:style>
  <w:style w:type="character" w:customStyle="1" w:styleId="WW8Num173z1">
    <w:name w:val="WW8Num173z1"/>
    <w:rsid w:val="00B71565"/>
  </w:style>
  <w:style w:type="character" w:customStyle="1" w:styleId="WW8Num173z2">
    <w:name w:val="WW8Num173z2"/>
    <w:rsid w:val="00B71565"/>
  </w:style>
  <w:style w:type="character" w:customStyle="1" w:styleId="WW8Num173z3">
    <w:name w:val="WW8Num173z3"/>
    <w:rsid w:val="00B71565"/>
  </w:style>
  <w:style w:type="character" w:customStyle="1" w:styleId="WW8Num173z4">
    <w:name w:val="WW8Num173z4"/>
    <w:rsid w:val="00B71565"/>
  </w:style>
  <w:style w:type="character" w:customStyle="1" w:styleId="WW8Num173z5">
    <w:name w:val="WW8Num173z5"/>
    <w:rsid w:val="00B71565"/>
  </w:style>
  <w:style w:type="character" w:customStyle="1" w:styleId="WW8Num173z6">
    <w:name w:val="WW8Num173z6"/>
    <w:rsid w:val="00B71565"/>
  </w:style>
  <w:style w:type="character" w:customStyle="1" w:styleId="WW8Num173z7">
    <w:name w:val="WW8Num173z7"/>
    <w:rsid w:val="00B71565"/>
  </w:style>
  <w:style w:type="character" w:customStyle="1" w:styleId="WW8Num173z8">
    <w:name w:val="WW8Num173z8"/>
    <w:rsid w:val="00B71565"/>
  </w:style>
  <w:style w:type="character" w:customStyle="1" w:styleId="WW8Num174z0">
    <w:name w:val="WW8Num174z0"/>
    <w:rsid w:val="00B71565"/>
    <w:rPr>
      <w:rFonts w:ascii="Wingdings" w:hAnsi="Wingdings" w:cs="Wingdings"/>
      <w:color w:val="00000A"/>
    </w:rPr>
  </w:style>
  <w:style w:type="character" w:customStyle="1" w:styleId="WW8Num174z1">
    <w:name w:val="WW8Num174z1"/>
    <w:rsid w:val="00B71565"/>
    <w:rPr>
      <w:rFonts w:ascii="Courier New" w:hAnsi="Courier New" w:cs="Courier New"/>
    </w:rPr>
  </w:style>
  <w:style w:type="character" w:customStyle="1" w:styleId="WW8Num174z2">
    <w:name w:val="WW8Num174z2"/>
    <w:rsid w:val="00B71565"/>
    <w:rPr>
      <w:rFonts w:ascii="Wingdings" w:hAnsi="Wingdings" w:cs="Wingdings"/>
    </w:rPr>
  </w:style>
  <w:style w:type="character" w:customStyle="1" w:styleId="WW8Num174z3">
    <w:name w:val="WW8Num174z3"/>
    <w:rsid w:val="00B71565"/>
    <w:rPr>
      <w:rFonts w:ascii="Symbol" w:hAnsi="Symbol" w:cs="Symbol"/>
    </w:rPr>
  </w:style>
  <w:style w:type="character" w:customStyle="1" w:styleId="WW8Num175z0">
    <w:name w:val="WW8Num175z0"/>
    <w:rsid w:val="00B71565"/>
    <w:rPr>
      <w:rFonts w:ascii="Symbol" w:hAnsi="Symbol" w:cs="Symbol"/>
    </w:rPr>
  </w:style>
  <w:style w:type="character" w:customStyle="1" w:styleId="WW8Num175z1">
    <w:name w:val="WW8Num175z1"/>
    <w:rsid w:val="00B71565"/>
    <w:rPr>
      <w:rFonts w:ascii="Courier New" w:hAnsi="Courier New" w:cs="Courier New"/>
    </w:rPr>
  </w:style>
  <w:style w:type="character" w:customStyle="1" w:styleId="WW8Num175z2">
    <w:name w:val="WW8Num175z2"/>
    <w:rsid w:val="00B71565"/>
    <w:rPr>
      <w:rFonts w:ascii="Wingdings" w:hAnsi="Wingdings" w:cs="Wingdings"/>
    </w:rPr>
  </w:style>
  <w:style w:type="character" w:customStyle="1" w:styleId="WW8Num176z0">
    <w:name w:val="WW8Num176z0"/>
    <w:rsid w:val="00B71565"/>
    <w:rPr>
      <w:rFonts w:ascii="Wingdings" w:hAnsi="Wingdings" w:cs="Wingdings"/>
    </w:rPr>
  </w:style>
  <w:style w:type="character" w:customStyle="1" w:styleId="WW8Num176z1">
    <w:name w:val="WW8Num176z1"/>
    <w:rsid w:val="00B71565"/>
    <w:rPr>
      <w:rFonts w:ascii="Courier New" w:hAnsi="Courier New" w:cs="Courier New"/>
    </w:rPr>
  </w:style>
  <w:style w:type="character" w:customStyle="1" w:styleId="WW8Num176z6">
    <w:name w:val="WW8Num176z6"/>
    <w:rsid w:val="00B71565"/>
    <w:rPr>
      <w:rFonts w:ascii="Symbol" w:hAnsi="Symbol" w:cs="Symbol"/>
    </w:rPr>
  </w:style>
  <w:style w:type="character" w:customStyle="1" w:styleId="WW8Num177z0">
    <w:name w:val="WW8Num177z0"/>
    <w:rsid w:val="00B71565"/>
  </w:style>
  <w:style w:type="character" w:customStyle="1" w:styleId="WW8Num177z1">
    <w:name w:val="WW8Num177z1"/>
    <w:rsid w:val="00B71565"/>
  </w:style>
  <w:style w:type="character" w:customStyle="1" w:styleId="WW8Num177z2">
    <w:name w:val="WW8Num177z2"/>
    <w:rsid w:val="00B71565"/>
  </w:style>
  <w:style w:type="character" w:customStyle="1" w:styleId="WW8Num177z3">
    <w:name w:val="WW8Num177z3"/>
    <w:rsid w:val="00B71565"/>
  </w:style>
  <w:style w:type="character" w:customStyle="1" w:styleId="WW8Num177z4">
    <w:name w:val="WW8Num177z4"/>
    <w:rsid w:val="00B71565"/>
  </w:style>
  <w:style w:type="character" w:customStyle="1" w:styleId="WW8Num177z5">
    <w:name w:val="WW8Num177z5"/>
    <w:rsid w:val="00B71565"/>
  </w:style>
  <w:style w:type="character" w:customStyle="1" w:styleId="WW8Num177z6">
    <w:name w:val="WW8Num177z6"/>
    <w:rsid w:val="00B71565"/>
  </w:style>
  <w:style w:type="character" w:customStyle="1" w:styleId="WW8Num177z7">
    <w:name w:val="WW8Num177z7"/>
    <w:rsid w:val="00B71565"/>
  </w:style>
  <w:style w:type="character" w:customStyle="1" w:styleId="WW8Num177z8">
    <w:name w:val="WW8Num177z8"/>
    <w:rsid w:val="00B71565"/>
  </w:style>
  <w:style w:type="character" w:customStyle="1" w:styleId="WW8Num178z0">
    <w:name w:val="WW8Num178z0"/>
    <w:rsid w:val="00B71565"/>
    <w:rPr>
      <w:rFonts w:ascii="Symbol" w:hAnsi="Symbol" w:cs="Symbol" w:hint="default"/>
    </w:rPr>
  </w:style>
  <w:style w:type="character" w:customStyle="1" w:styleId="WW8Num178z1">
    <w:name w:val="WW8Num178z1"/>
    <w:rsid w:val="00B71565"/>
    <w:rPr>
      <w:rFonts w:ascii="Courier New" w:hAnsi="Courier New" w:cs="Courier New" w:hint="default"/>
    </w:rPr>
  </w:style>
  <w:style w:type="character" w:customStyle="1" w:styleId="WW8Num178z2">
    <w:name w:val="WW8Num178z2"/>
    <w:rsid w:val="00B71565"/>
    <w:rPr>
      <w:rFonts w:ascii="Wingdings" w:hAnsi="Wingdings" w:cs="Wingdings" w:hint="default"/>
    </w:rPr>
  </w:style>
  <w:style w:type="character" w:customStyle="1" w:styleId="WW8Num179z0">
    <w:name w:val="WW8Num179z0"/>
    <w:rsid w:val="00B71565"/>
    <w:rPr>
      <w:b w:val="0"/>
    </w:rPr>
  </w:style>
  <w:style w:type="character" w:customStyle="1" w:styleId="WW8Num179z1">
    <w:name w:val="WW8Num179z1"/>
    <w:rsid w:val="00B71565"/>
  </w:style>
  <w:style w:type="character" w:customStyle="1" w:styleId="WW8Num179z2">
    <w:name w:val="WW8Num179z2"/>
    <w:rsid w:val="00B71565"/>
  </w:style>
  <w:style w:type="character" w:customStyle="1" w:styleId="WW8Num179z3">
    <w:name w:val="WW8Num179z3"/>
    <w:rsid w:val="00B71565"/>
  </w:style>
  <w:style w:type="character" w:customStyle="1" w:styleId="WW8Num179z4">
    <w:name w:val="WW8Num179z4"/>
    <w:rsid w:val="00B71565"/>
  </w:style>
  <w:style w:type="character" w:customStyle="1" w:styleId="WW8Num179z5">
    <w:name w:val="WW8Num179z5"/>
    <w:rsid w:val="00B71565"/>
  </w:style>
  <w:style w:type="character" w:customStyle="1" w:styleId="WW8Num179z6">
    <w:name w:val="WW8Num179z6"/>
    <w:rsid w:val="00B71565"/>
  </w:style>
  <w:style w:type="character" w:customStyle="1" w:styleId="WW8Num179z7">
    <w:name w:val="WW8Num179z7"/>
    <w:rsid w:val="00B71565"/>
  </w:style>
  <w:style w:type="character" w:customStyle="1" w:styleId="WW8Num179z8">
    <w:name w:val="WW8Num179z8"/>
    <w:rsid w:val="00B71565"/>
  </w:style>
  <w:style w:type="character" w:customStyle="1" w:styleId="WW8Num180z0">
    <w:name w:val="WW8Num180z0"/>
    <w:rsid w:val="00B71565"/>
    <w:rPr>
      <w:rFonts w:ascii="Symbol" w:hAnsi="Symbol" w:cs="Symbol"/>
    </w:rPr>
  </w:style>
  <w:style w:type="character" w:customStyle="1" w:styleId="WW8Num180z1">
    <w:name w:val="WW8Num180z1"/>
    <w:rsid w:val="00B71565"/>
    <w:rPr>
      <w:rFonts w:ascii="Courier New" w:hAnsi="Courier New" w:cs="Courier New"/>
    </w:rPr>
  </w:style>
  <w:style w:type="character" w:customStyle="1" w:styleId="WW8Num180z2">
    <w:name w:val="WW8Num180z2"/>
    <w:rsid w:val="00B71565"/>
    <w:rPr>
      <w:rFonts w:ascii="Wingdings" w:hAnsi="Wingdings" w:cs="Wingdings"/>
    </w:rPr>
  </w:style>
  <w:style w:type="character" w:customStyle="1" w:styleId="WW8Num181z0">
    <w:name w:val="WW8Num181z0"/>
    <w:rsid w:val="00B71565"/>
    <w:rPr>
      <w:rFonts w:ascii="Times New Roman" w:hAnsi="Times New Roman" w:cs="Times New Roman"/>
    </w:rPr>
  </w:style>
  <w:style w:type="character" w:customStyle="1" w:styleId="WW8Num181z1">
    <w:name w:val="WW8Num181z1"/>
    <w:rsid w:val="00B71565"/>
    <w:rPr>
      <w:rFonts w:ascii="Courier New" w:hAnsi="Courier New" w:cs="Courier New"/>
    </w:rPr>
  </w:style>
  <w:style w:type="character" w:customStyle="1" w:styleId="WW8Num181z2">
    <w:name w:val="WW8Num181z2"/>
    <w:rsid w:val="00B71565"/>
    <w:rPr>
      <w:rFonts w:ascii="Wingdings" w:hAnsi="Wingdings" w:cs="Wingdings"/>
    </w:rPr>
  </w:style>
  <w:style w:type="character" w:customStyle="1" w:styleId="WW8Num181z3">
    <w:name w:val="WW8Num181z3"/>
    <w:rsid w:val="00B71565"/>
    <w:rPr>
      <w:rFonts w:ascii="Symbol" w:hAnsi="Symbol" w:cs="Symbol"/>
    </w:rPr>
  </w:style>
  <w:style w:type="character" w:customStyle="1" w:styleId="WW8Num182z0">
    <w:name w:val="WW8Num182z0"/>
    <w:rsid w:val="00B71565"/>
    <w:rPr>
      <w:rFonts w:ascii="Wingdings" w:hAnsi="Wingdings" w:cs="Wingdings"/>
    </w:rPr>
  </w:style>
  <w:style w:type="character" w:customStyle="1" w:styleId="WW8Num182z1">
    <w:name w:val="WW8Num182z1"/>
    <w:rsid w:val="00B71565"/>
    <w:rPr>
      <w:rFonts w:ascii="Courier New" w:hAnsi="Courier New" w:cs="Courier New"/>
    </w:rPr>
  </w:style>
  <w:style w:type="character" w:customStyle="1" w:styleId="WW8Num182z3">
    <w:name w:val="WW8Num182z3"/>
    <w:rsid w:val="00B71565"/>
    <w:rPr>
      <w:rFonts w:ascii="Symbol" w:hAnsi="Symbol" w:cs="Symbol"/>
    </w:rPr>
  </w:style>
  <w:style w:type="character" w:customStyle="1" w:styleId="WW8Num183z0">
    <w:name w:val="WW8Num183z0"/>
    <w:rsid w:val="00B71565"/>
    <w:rPr>
      <w:rFonts w:ascii="Wingdings" w:hAnsi="Wingdings" w:cs="Wingdings"/>
    </w:rPr>
  </w:style>
  <w:style w:type="character" w:customStyle="1" w:styleId="WW8Num183z1">
    <w:name w:val="WW8Num183z1"/>
    <w:rsid w:val="00B71565"/>
    <w:rPr>
      <w:rFonts w:ascii="Courier New" w:hAnsi="Courier New" w:cs="Courier New"/>
    </w:rPr>
  </w:style>
  <w:style w:type="character" w:customStyle="1" w:styleId="WW8Num183z3">
    <w:name w:val="WW8Num183z3"/>
    <w:rsid w:val="00B71565"/>
    <w:rPr>
      <w:rFonts w:ascii="Symbol" w:hAnsi="Symbol" w:cs="Symbol"/>
    </w:rPr>
  </w:style>
  <w:style w:type="character" w:customStyle="1" w:styleId="WW8Num184z0">
    <w:name w:val="WW8Num184z0"/>
    <w:rsid w:val="00B71565"/>
    <w:rPr>
      <w:rFonts w:ascii="Wingdings" w:hAnsi="Wingdings" w:cs="Wingdings"/>
    </w:rPr>
  </w:style>
  <w:style w:type="character" w:customStyle="1" w:styleId="WW8Num184z1">
    <w:name w:val="WW8Num184z1"/>
    <w:rsid w:val="00B71565"/>
    <w:rPr>
      <w:rFonts w:ascii="Courier New" w:hAnsi="Courier New" w:cs="Courier New"/>
    </w:rPr>
  </w:style>
  <w:style w:type="character" w:customStyle="1" w:styleId="WW8Num184z3">
    <w:name w:val="WW8Num184z3"/>
    <w:rsid w:val="00B71565"/>
    <w:rPr>
      <w:rFonts w:ascii="Symbol" w:hAnsi="Symbol" w:cs="Symbol"/>
    </w:rPr>
  </w:style>
  <w:style w:type="character" w:customStyle="1" w:styleId="WW8Num185z0">
    <w:name w:val="WW8Num185z0"/>
    <w:rsid w:val="00B71565"/>
    <w:rPr>
      <w:rFonts w:ascii="Symbol" w:hAnsi="Symbol" w:cs="Symbol"/>
    </w:rPr>
  </w:style>
  <w:style w:type="character" w:customStyle="1" w:styleId="WW8Num185z1">
    <w:name w:val="WW8Num185z1"/>
    <w:rsid w:val="00B71565"/>
    <w:rPr>
      <w:rFonts w:ascii="Courier New" w:hAnsi="Courier New" w:cs="Courier New"/>
    </w:rPr>
  </w:style>
  <w:style w:type="character" w:customStyle="1" w:styleId="WW8Num185z2">
    <w:name w:val="WW8Num185z2"/>
    <w:rsid w:val="00B71565"/>
    <w:rPr>
      <w:rFonts w:ascii="Wingdings" w:hAnsi="Wingdings" w:cs="Wingdings"/>
    </w:rPr>
  </w:style>
  <w:style w:type="character" w:customStyle="1" w:styleId="WW8Num186z0">
    <w:name w:val="WW8Num186z0"/>
    <w:rsid w:val="00B71565"/>
    <w:rPr>
      <w:rFonts w:ascii="Wingdings" w:hAnsi="Wingdings" w:cs="Wingdings"/>
    </w:rPr>
  </w:style>
  <w:style w:type="character" w:customStyle="1" w:styleId="WW8Num186z1">
    <w:name w:val="WW8Num186z1"/>
    <w:rsid w:val="00B71565"/>
    <w:rPr>
      <w:rFonts w:ascii="Courier New" w:hAnsi="Courier New" w:cs="Courier New"/>
    </w:rPr>
  </w:style>
  <w:style w:type="character" w:customStyle="1" w:styleId="WW8Num186z3">
    <w:name w:val="WW8Num186z3"/>
    <w:rsid w:val="00B71565"/>
    <w:rPr>
      <w:rFonts w:ascii="Symbol" w:hAnsi="Symbol" w:cs="Symbol"/>
    </w:rPr>
  </w:style>
  <w:style w:type="character" w:customStyle="1" w:styleId="WW8Num187z0">
    <w:name w:val="WW8Num187z0"/>
    <w:rsid w:val="00B71565"/>
    <w:rPr>
      <w:rFonts w:ascii="Wingdings" w:hAnsi="Wingdings" w:cs="Wingdings"/>
    </w:rPr>
  </w:style>
  <w:style w:type="character" w:customStyle="1" w:styleId="WW8Num187z1">
    <w:name w:val="WW8Num187z1"/>
    <w:rsid w:val="00B71565"/>
    <w:rPr>
      <w:rFonts w:ascii="Courier New" w:hAnsi="Courier New" w:cs="Courier New"/>
    </w:rPr>
  </w:style>
  <w:style w:type="character" w:customStyle="1" w:styleId="WW8Num187z3">
    <w:name w:val="WW8Num187z3"/>
    <w:rsid w:val="00B71565"/>
    <w:rPr>
      <w:rFonts w:ascii="Symbol" w:hAnsi="Symbol" w:cs="Symbol"/>
    </w:rPr>
  </w:style>
  <w:style w:type="character" w:customStyle="1" w:styleId="WW8Num188z0">
    <w:name w:val="WW8Num188z0"/>
    <w:rsid w:val="00B71565"/>
    <w:rPr>
      <w:rFonts w:ascii="Wingdings" w:hAnsi="Wingdings" w:cs="Wingdings"/>
    </w:rPr>
  </w:style>
  <w:style w:type="character" w:customStyle="1" w:styleId="WW8Num188z1">
    <w:name w:val="WW8Num188z1"/>
    <w:rsid w:val="00B71565"/>
    <w:rPr>
      <w:rFonts w:ascii="Courier New" w:hAnsi="Courier New" w:cs="Courier New"/>
    </w:rPr>
  </w:style>
  <w:style w:type="character" w:customStyle="1" w:styleId="WW8Num188z3">
    <w:name w:val="WW8Num188z3"/>
    <w:rsid w:val="00B71565"/>
    <w:rPr>
      <w:rFonts w:ascii="Symbol" w:hAnsi="Symbol" w:cs="Symbol"/>
    </w:rPr>
  </w:style>
  <w:style w:type="character" w:customStyle="1" w:styleId="WW8Num189z0">
    <w:name w:val="WW8Num189z0"/>
    <w:rsid w:val="00B71565"/>
    <w:rPr>
      <w:rFonts w:ascii="Wingdings" w:hAnsi="Wingdings" w:cs="Wingdings"/>
    </w:rPr>
  </w:style>
  <w:style w:type="character" w:customStyle="1" w:styleId="WW8Num189z1">
    <w:name w:val="WW8Num189z1"/>
    <w:rsid w:val="00B71565"/>
    <w:rPr>
      <w:rFonts w:ascii="Courier New" w:hAnsi="Courier New" w:cs="Courier New"/>
    </w:rPr>
  </w:style>
  <w:style w:type="character" w:customStyle="1" w:styleId="WW8Num189z3">
    <w:name w:val="WW8Num189z3"/>
    <w:rsid w:val="00B71565"/>
    <w:rPr>
      <w:rFonts w:ascii="Symbol" w:hAnsi="Symbol" w:cs="Symbol"/>
    </w:rPr>
  </w:style>
  <w:style w:type="character" w:customStyle="1" w:styleId="WW8Num190z0">
    <w:name w:val="WW8Num190z0"/>
    <w:rsid w:val="00B71565"/>
    <w:rPr>
      <w:rFonts w:ascii="Wingdings" w:hAnsi="Wingdings" w:cs="Wingdings"/>
    </w:rPr>
  </w:style>
  <w:style w:type="character" w:customStyle="1" w:styleId="WW8Num190z1">
    <w:name w:val="WW8Num190z1"/>
    <w:rsid w:val="00B71565"/>
  </w:style>
  <w:style w:type="character" w:customStyle="1" w:styleId="WW8Num190z2">
    <w:name w:val="WW8Num190z2"/>
    <w:rsid w:val="00B71565"/>
  </w:style>
  <w:style w:type="character" w:customStyle="1" w:styleId="WW8Num190z3">
    <w:name w:val="WW8Num190z3"/>
    <w:rsid w:val="00B71565"/>
  </w:style>
  <w:style w:type="character" w:customStyle="1" w:styleId="WW8Num190z4">
    <w:name w:val="WW8Num190z4"/>
    <w:rsid w:val="00B71565"/>
  </w:style>
  <w:style w:type="character" w:customStyle="1" w:styleId="WW8Num190z5">
    <w:name w:val="WW8Num190z5"/>
    <w:rsid w:val="00B71565"/>
  </w:style>
  <w:style w:type="character" w:customStyle="1" w:styleId="WW8Num190z6">
    <w:name w:val="WW8Num190z6"/>
    <w:rsid w:val="00B71565"/>
  </w:style>
  <w:style w:type="character" w:customStyle="1" w:styleId="WW8Num190z7">
    <w:name w:val="WW8Num190z7"/>
    <w:rsid w:val="00B71565"/>
  </w:style>
  <w:style w:type="character" w:customStyle="1" w:styleId="WW8Num190z8">
    <w:name w:val="WW8Num190z8"/>
    <w:rsid w:val="00B71565"/>
  </w:style>
  <w:style w:type="character" w:customStyle="1" w:styleId="WW8Num191z0">
    <w:name w:val="WW8Num191z0"/>
    <w:rsid w:val="00B71565"/>
    <w:rPr>
      <w:rFonts w:ascii="Times New Roman" w:hAnsi="Times New Roman" w:cs="Times New Roman"/>
    </w:rPr>
  </w:style>
  <w:style w:type="character" w:customStyle="1" w:styleId="WW8Num191z1">
    <w:name w:val="WW8Num191z1"/>
    <w:rsid w:val="00B71565"/>
    <w:rPr>
      <w:rFonts w:ascii="Courier New" w:hAnsi="Courier New" w:cs="Courier New"/>
    </w:rPr>
  </w:style>
  <w:style w:type="character" w:customStyle="1" w:styleId="WW8Num191z2">
    <w:name w:val="WW8Num191z2"/>
    <w:rsid w:val="00B71565"/>
    <w:rPr>
      <w:rFonts w:ascii="Wingdings" w:hAnsi="Wingdings" w:cs="Wingdings"/>
    </w:rPr>
  </w:style>
  <w:style w:type="character" w:customStyle="1" w:styleId="WW8Num191z3">
    <w:name w:val="WW8Num191z3"/>
    <w:rsid w:val="00B71565"/>
    <w:rPr>
      <w:rFonts w:ascii="Symbol" w:hAnsi="Symbol" w:cs="Symbol"/>
    </w:rPr>
  </w:style>
  <w:style w:type="character" w:customStyle="1" w:styleId="WW8Num192z0">
    <w:name w:val="WW8Num192z0"/>
    <w:rsid w:val="00B71565"/>
    <w:rPr>
      <w:rFonts w:ascii="Wingdings" w:hAnsi="Wingdings" w:cs="Wingdings"/>
    </w:rPr>
  </w:style>
  <w:style w:type="character" w:customStyle="1" w:styleId="WW8Num192z1">
    <w:name w:val="WW8Num192z1"/>
    <w:rsid w:val="00B71565"/>
    <w:rPr>
      <w:rFonts w:ascii="Courier New" w:hAnsi="Courier New" w:cs="Courier New"/>
    </w:rPr>
  </w:style>
  <w:style w:type="character" w:customStyle="1" w:styleId="WW8Num192z3">
    <w:name w:val="WW8Num192z3"/>
    <w:rsid w:val="00B71565"/>
    <w:rPr>
      <w:rFonts w:ascii="Symbol" w:hAnsi="Symbol" w:cs="Symbol"/>
    </w:rPr>
  </w:style>
  <w:style w:type="character" w:customStyle="1" w:styleId="WW8NumSt50z0">
    <w:name w:val="WW8NumSt50z0"/>
    <w:rsid w:val="00B71565"/>
    <w:rPr>
      <w:b/>
    </w:rPr>
  </w:style>
  <w:style w:type="character" w:customStyle="1" w:styleId="WW8NumSt176z0">
    <w:name w:val="WW8NumSt176z0"/>
    <w:rsid w:val="00B71565"/>
    <w:rPr>
      <w:b/>
    </w:rPr>
  </w:style>
  <w:style w:type="character" w:customStyle="1" w:styleId="WW8NumSt198z1">
    <w:name w:val="WW8NumSt198z1"/>
    <w:rsid w:val="00B71565"/>
    <w:rPr>
      <w:rFonts w:ascii="Wingdings" w:hAnsi="Wingdings" w:cs="Wingdings"/>
    </w:rPr>
  </w:style>
  <w:style w:type="character" w:customStyle="1" w:styleId="10">
    <w:name w:val="Основной шрифт абзаца1"/>
    <w:rsid w:val="00B71565"/>
  </w:style>
  <w:style w:type="character" w:customStyle="1" w:styleId="11">
    <w:name w:val="Заголовок 1 Знак"/>
    <w:rsid w:val="00B71565"/>
    <w:rPr>
      <w:rFonts w:ascii="Times New Roman" w:eastAsia="Times New Roman" w:hAnsi="Times New Roman" w:cs="Times New Roman"/>
      <w:b/>
      <w:bCs/>
      <w:kern w:val="1"/>
      <w:sz w:val="48"/>
      <w:szCs w:val="48"/>
    </w:rPr>
  </w:style>
  <w:style w:type="character" w:customStyle="1" w:styleId="StrongEmphasis">
    <w:name w:val="Strong Emphasis"/>
    <w:rsid w:val="00B71565"/>
    <w:rPr>
      <w:b/>
      <w:bCs/>
    </w:rPr>
  </w:style>
  <w:style w:type="character" w:customStyle="1" w:styleId="apple-converted-space">
    <w:name w:val="apple-converted-space"/>
    <w:basedOn w:val="10"/>
    <w:rsid w:val="00B71565"/>
  </w:style>
  <w:style w:type="character" w:customStyle="1" w:styleId="Internetlink">
    <w:name w:val="Internet link"/>
    <w:rsid w:val="00B71565"/>
    <w:rPr>
      <w:color w:val="0000FF"/>
      <w:u w:val="single"/>
    </w:rPr>
  </w:style>
  <w:style w:type="character" w:customStyle="1" w:styleId="a3">
    <w:name w:val="Основной текст Знак"/>
    <w:rsid w:val="00B71565"/>
    <w:rPr>
      <w:rFonts w:ascii="Times New Roman" w:eastAsia="Times New Roman" w:hAnsi="Times New Roman" w:cs="Times New Roman"/>
      <w:b/>
      <w:bCs/>
      <w:color w:val="000000"/>
      <w:sz w:val="25"/>
      <w:szCs w:val="25"/>
    </w:rPr>
  </w:style>
  <w:style w:type="character" w:customStyle="1" w:styleId="a4">
    <w:name w:val="Текст выноски Знак"/>
    <w:rsid w:val="00B71565"/>
    <w:rPr>
      <w:rFonts w:ascii="Tahoma" w:hAnsi="Tahoma" w:cs="Tahoma"/>
      <w:sz w:val="16"/>
      <w:szCs w:val="16"/>
    </w:rPr>
  </w:style>
  <w:style w:type="character" w:styleId="a5">
    <w:name w:val="Emphasis"/>
    <w:qFormat/>
    <w:rsid w:val="00B71565"/>
    <w:rPr>
      <w:i/>
      <w:iCs/>
    </w:rPr>
  </w:style>
  <w:style w:type="character" w:customStyle="1" w:styleId="a6">
    <w:name w:val="Верхний колонтитул Знак"/>
    <w:basedOn w:val="10"/>
    <w:uiPriority w:val="99"/>
    <w:rsid w:val="00B71565"/>
  </w:style>
  <w:style w:type="character" w:customStyle="1" w:styleId="a7">
    <w:name w:val="Нижний колонтитул Знак"/>
    <w:basedOn w:val="10"/>
    <w:rsid w:val="00B71565"/>
  </w:style>
  <w:style w:type="character" w:customStyle="1" w:styleId="20">
    <w:name w:val="Заголовок 2 Знак"/>
    <w:rsid w:val="00B71565"/>
    <w:rPr>
      <w:rFonts w:ascii="Cambria" w:hAnsi="Cambria" w:cs="F"/>
      <w:b/>
      <w:bCs/>
      <w:color w:val="4F81BD"/>
      <w:sz w:val="26"/>
      <w:szCs w:val="26"/>
    </w:rPr>
  </w:style>
  <w:style w:type="character" w:customStyle="1" w:styleId="30">
    <w:name w:val="Заголовок 3 Знак"/>
    <w:rsid w:val="00B71565"/>
    <w:rPr>
      <w:rFonts w:ascii="Cambria" w:hAnsi="Cambria" w:cs="F"/>
      <w:b/>
      <w:bCs/>
      <w:color w:val="4F81BD"/>
    </w:rPr>
  </w:style>
  <w:style w:type="character" w:customStyle="1" w:styleId="40">
    <w:name w:val="Заголовок 4 Знак"/>
    <w:rsid w:val="00B71565"/>
    <w:rPr>
      <w:rFonts w:ascii="Cambria" w:hAnsi="Cambria" w:cs="F"/>
      <w:b/>
      <w:bCs/>
      <w:i/>
      <w:iCs/>
      <w:color w:val="4F81BD"/>
    </w:rPr>
  </w:style>
  <w:style w:type="character" w:customStyle="1" w:styleId="50">
    <w:name w:val="Заголовок 5 Знак"/>
    <w:rsid w:val="00B71565"/>
    <w:rPr>
      <w:rFonts w:ascii="Cambria" w:hAnsi="Cambria" w:cs="F"/>
      <w:color w:val="243F60"/>
    </w:rPr>
  </w:style>
  <w:style w:type="character" w:customStyle="1" w:styleId="60">
    <w:name w:val="Заголовок 6 Знак"/>
    <w:rsid w:val="00B71565"/>
    <w:rPr>
      <w:rFonts w:ascii="Cambria" w:hAnsi="Cambria" w:cs="F"/>
      <w:i/>
      <w:iCs/>
      <w:color w:val="243F60"/>
    </w:rPr>
  </w:style>
  <w:style w:type="character" w:customStyle="1" w:styleId="70">
    <w:name w:val="Заголовок 7 Знак"/>
    <w:rsid w:val="00B71565"/>
    <w:rPr>
      <w:rFonts w:ascii="Cambria" w:hAnsi="Cambria" w:cs="F"/>
      <w:i/>
      <w:iCs/>
      <w:color w:val="404040"/>
    </w:rPr>
  </w:style>
  <w:style w:type="character" w:customStyle="1" w:styleId="80">
    <w:name w:val="Заголовок 8 Знак"/>
    <w:rsid w:val="00B71565"/>
    <w:rPr>
      <w:rFonts w:ascii="Cambria" w:hAnsi="Cambria" w:cs="F"/>
      <w:color w:val="404040"/>
      <w:sz w:val="20"/>
      <w:szCs w:val="20"/>
    </w:rPr>
  </w:style>
  <w:style w:type="character" w:customStyle="1" w:styleId="90">
    <w:name w:val="Заголовок 9 Знак"/>
    <w:rsid w:val="00B71565"/>
    <w:rPr>
      <w:rFonts w:ascii="Cambria" w:hAnsi="Cambria" w:cs="F"/>
      <w:i/>
      <w:iCs/>
      <w:color w:val="404040"/>
      <w:sz w:val="20"/>
      <w:szCs w:val="20"/>
    </w:rPr>
  </w:style>
  <w:style w:type="character" w:customStyle="1" w:styleId="ListLabel1">
    <w:name w:val="ListLabel 1"/>
    <w:rsid w:val="00B71565"/>
    <w:rPr>
      <w:b w:val="0"/>
    </w:rPr>
  </w:style>
  <w:style w:type="character" w:customStyle="1" w:styleId="ListLabel2">
    <w:name w:val="ListLabel 2"/>
    <w:rsid w:val="00B71565"/>
    <w:rPr>
      <w:rFonts w:cs="Courier New"/>
    </w:rPr>
  </w:style>
  <w:style w:type="character" w:customStyle="1" w:styleId="ListLabel3">
    <w:name w:val="ListLabel 3"/>
    <w:rsid w:val="00B71565"/>
    <w:rPr>
      <w:rFonts w:cs="Times New Roman"/>
    </w:rPr>
  </w:style>
  <w:style w:type="character" w:customStyle="1" w:styleId="ListLabel4">
    <w:name w:val="ListLabel 4"/>
    <w:rsid w:val="00B71565"/>
    <w:rPr>
      <w:color w:val="00000A"/>
    </w:rPr>
  </w:style>
  <w:style w:type="character" w:customStyle="1" w:styleId="NumberingSymbols">
    <w:name w:val="Numbering Symbols"/>
    <w:rsid w:val="00B71565"/>
  </w:style>
  <w:style w:type="character" w:customStyle="1" w:styleId="a8">
    <w:name w:val="Название Знак"/>
    <w:rsid w:val="00B71565"/>
    <w:rPr>
      <w:rFonts w:ascii="Times New Roman" w:eastAsia="Times New Roman" w:hAnsi="Times New Roman" w:cs="Times New Roman"/>
      <w:b/>
      <w:spacing w:val="-20"/>
      <w:sz w:val="32"/>
      <w:lang/>
    </w:rPr>
  </w:style>
  <w:style w:type="character" w:customStyle="1" w:styleId="a9">
    <w:name w:val="Без интервала Знак"/>
    <w:aliases w:val="основа Знак"/>
    <w:link w:val="51"/>
    <w:uiPriority w:val="1"/>
    <w:rsid w:val="00B71565"/>
    <w:rPr>
      <w:kern w:val="1"/>
      <w:sz w:val="22"/>
      <w:szCs w:val="22"/>
      <w:lang w:val="ru-RU" w:eastAsia="ru-RU" w:bidi="ar-SA"/>
    </w:rPr>
  </w:style>
  <w:style w:type="character" w:customStyle="1" w:styleId="aa">
    <w:name w:val="Подзаголовок Знак"/>
    <w:rsid w:val="00B71565"/>
    <w:rPr>
      <w:rFonts w:ascii="Cambria" w:eastAsia="Times New Roman" w:hAnsi="Cambria" w:cs="Times New Roman"/>
      <w:kern w:val="1"/>
      <w:sz w:val="24"/>
      <w:szCs w:val="24"/>
    </w:rPr>
  </w:style>
  <w:style w:type="character" w:customStyle="1" w:styleId="21">
    <w:name w:val="Основной текст (2)_"/>
    <w:rsid w:val="00B71565"/>
    <w:rPr>
      <w:rFonts w:ascii="Times New Roman" w:eastAsia="Times New Roman" w:hAnsi="Times New Roman" w:cs="Times New Roman"/>
      <w:sz w:val="28"/>
      <w:szCs w:val="28"/>
      <w:shd w:val="clear" w:color="auto" w:fill="FFFFFF"/>
    </w:rPr>
  </w:style>
  <w:style w:type="character" w:customStyle="1" w:styleId="22">
    <w:name w:val="Основной текст (2) + Полужирный"/>
    <w:rsid w:val="00B7156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41">
    <w:name w:val="Основной текст (4)_"/>
    <w:rsid w:val="00B71565"/>
    <w:rPr>
      <w:rFonts w:ascii="Times New Roman" w:eastAsia="Times New Roman" w:hAnsi="Times New Roman" w:cs="Times New Roman"/>
      <w:sz w:val="27"/>
      <w:szCs w:val="27"/>
      <w:shd w:val="clear" w:color="auto" w:fill="FFFFFF"/>
    </w:rPr>
  </w:style>
  <w:style w:type="character" w:customStyle="1" w:styleId="31">
    <w:name w:val="Заголовок №3_"/>
    <w:rsid w:val="00B71565"/>
    <w:rPr>
      <w:rFonts w:ascii="Times New Roman" w:eastAsia="Times New Roman" w:hAnsi="Times New Roman" w:cs="Times New Roman"/>
      <w:b/>
      <w:bCs/>
      <w:shd w:val="clear" w:color="auto" w:fill="FFFFFF"/>
    </w:rPr>
  </w:style>
  <w:style w:type="character" w:customStyle="1" w:styleId="81">
    <w:name w:val="Основной текст (8)_"/>
    <w:rsid w:val="00B71565"/>
    <w:rPr>
      <w:rFonts w:ascii="Times New Roman" w:eastAsia="Times New Roman" w:hAnsi="Times New Roman" w:cs="Times New Roman"/>
      <w:b/>
      <w:bCs/>
      <w:i/>
      <w:iCs/>
      <w:sz w:val="23"/>
      <w:szCs w:val="23"/>
      <w:shd w:val="clear" w:color="auto" w:fill="FFFFFF"/>
    </w:rPr>
  </w:style>
  <w:style w:type="character" w:customStyle="1" w:styleId="42">
    <w:name w:val="Основной текст (4) + Не полужирный"/>
    <w:rsid w:val="00B7156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styleId="ab">
    <w:name w:val="Hyperlink"/>
    <w:uiPriority w:val="99"/>
    <w:rsid w:val="00B71565"/>
    <w:rPr>
      <w:color w:val="000080"/>
      <w:u w:val="single"/>
    </w:rPr>
  </w:style>
  <w:style w:type="character" w:customStyle="1" w:styleId="ac">
    <w:name w:val="Символ нумерации"/>
    <w:rsid w:val="00B71565"/>
    <w:rPr>
      <w:sz w:val="22"/>
      <w:szCs w:val="22"/>
    </w:rPr>
  </w:style>
  <w:style w:type="character" w:customStyle="1" w:styleId="ad">
    <w:name w:val="Маркеры списка"/>
    <w:rsid w:val="00B71565"/>
    <w:rPr>
      <w:rFonts w:ascii="OpenSymbol" w:eastAsia="OpenSymbol" w:hAnsi="OpenSymbol" w:cs="OpenSymbol"/>
    </w:rPr>
  </w:style>
  <w:style w:type="character" w:customStyle="1" w:styleId="ListLabel20">
    <w:name w:val="ListLabel 20"/>
    <w:rsid w:val="00B71565"/>
    <w:rPr>
      <w:rFonts w:cs="Times New Roman"/>
      <w:sz w:val="22"/>
      <w:szCs w:val="22"/>
    </w:rPr>
  </w:style>
  <w:style w:type="paragraph" w:customStyle="1" w:styleId="ae">
    <w:name w:val="Заголовок"/>
    <w:basedOn w:val="a"/>
    <w:next w:val="af"/>
    <w:rsid w:val="00B71565"/>
    <w:pPr>
      <w:keepNext/>
      <w:spacing w:before="240" w:after="120"/>
    </w:pPr>
    <w:rPr>
      <w:rFonts w:ascii="Arial" w:hAnsi="Arial" w:cs="Mangal"/>
      <w:sz w:val="28"/>
      <w:szCs w:val="28"/>
    </w:rPr>
  </w:style>
  <w:style w:type="paragraph" w:styleId="af">
    <w:name w:val="Body Text"/>
    <w:basedOn w:val="a"/>
    <w:rsid w:val="00B71565"/>
    <w:pPr>
      <w:spacing w:after="120"/>
    </w:pPr>
  </w:style>
  <w:style w:type="paragraph" w:styleId="af0">
    <w:name w:val="List"/>
    <w:basedOn w:val="Textbody"/>
    <w:rsid w:val="00B71565"/>
    <w:rPr>
      <w:rFonts w:cs="Mangal"/>
    </w:rPr>
  </w:style>
  <w:style w:type="paragraph" w:customStyle="1" w:styleId="12">
    <w:name w:val="Название1"/>
    <w:basedOn w:val="a"/>
    <w:rsid w:val="00B71565"/>
    <w:pPr>
      <w:suppressLineNumbers/>
      <w:spacing w:before="120" w:after="120"/>
    </w:pPr>
    <w:rPr>
      <w:rFonts w:cs="Mangal"/>
      <w:i/>
      <w:iCs/>
      <w:sz w:val="24"/>
      <w:szCs w:val="24"/>
    </w:rPr>
  </w:style>
  <w:style w:type="paragraph" w:customStyle="1" w:styleId="13">
    <w:name w:val="Указатель1"/>
    <w:basedOn w:val="a"/>
    <w:rsid w:val="00B71565"/>
    <w:pPr>
      <w:suppressLineNumbers/>
    </w:pPr>
    <w:rPr>
      <w:rFonts w:cs="Mangal"/>
    </w:rPr>
  </w:style>
  <w:style w:type="paragraph" w:customStyle="1" w:styleId="Standard">
    <w:name w:val="Standard"/>
    <w:rsid w:val="00B71565"/>
    <w:pPr>
      <w:keepNext/>
      <w:suppressAutoHyphens/>
      <w:textAlignment w:val="baseline"/>
    </w:pPr>
    <w:rPr>
      <w:rFonts w:ascii="Calibri" w:eastAsia="Lucida Sans Unicode" w:hAnsi="Calibri" w:cs="F"/>
      <w:kern w:val="1"/>
      <w:sz w:val="22"/>
      <w:szCs w:val="22"/>
      <w:lang w:eastAsia="ar-SA"/>
    </w:rPr>
  </w:style>
  <w:style w:type="paragraph" w:customStyle="1" w:styleId="Textbody">
    <w:name w:val="Text body"/>
    <w:basedOn w:val="Standard"/>
    <w:rsid w:val="00B71565"/>
    <w:pPr>
      <w:jc w:val="center"/>
    </w:pPr>
    <w:rPr>
      <w:rFonts w:ascii="Times New Roman" w:eastAsia="Times New Roman" w:hAnsi="Times New Roman" w:cs="Times New Roman"/>
      <w:b/>
      <w:bCs/>
      <w:color w:val="000000"/>
      <w:sz w:val="25"/>
      <w:szCs w:val="25"/>
    </w:rPr>
  </w:style>
  <w:style w:type="paragraph" w:customStyle="1" w:styleId="Heading">
    <w:name w:val="Heading"/>
    <w:basedOn w:val="Standard"/>
    <w:next w:val="Textbody"/>
    <w:uiPriority w:val="99"/>
    <w:rsid w:val="00B71565"/>
    <w:pPr>
      <w:spacing w:before="240" w:after="120"/>
    </w:pPr>
    <w:rPr>
      <w:rFonts w:ascii="Arial" w:hAnsi="Arial" w:cs="Mangal"/>
      <w:sz w:val="28"/>
      <w:szCs w:val="28"/>
    </w:rPr>
  </w:style>
  <w:style w:type="paragraph" w:customStyle="1" w:styleId="14">
    <w:name w:val="Название объекта1"/>
    <w:basedOn w:val="Standard"/>
    <w:rsid w:val="00B71565"/>
    <w:pPr>
      <w:suppressLineNumbers/>
      <w:spacing w:before="120" w:after="120"/>
    </w:pPr>
    <w:rPr>
      <w:rFonts w:cs="Mangal"/>
      <w:i/>
      <w:iCs/>
      <w:sz w:val="24"/>
      <w:szCs w:val="24"/>
    </w:rPr>
  </w:style>
  <w:style w:type="paragraph" w:customStyle="1" w:styleId="Index">
    <w:name w:val="Index"/>
    <w:basedOn w:val="Standard"/>
    <w:rsid w:val="00B71565"/>
    <w:pPr>
      <w:suppressLineNumbers/>
    </w:pPr>
    <w:rPr>
      <w:rFonts w:cs="Mangal"/>
    </w:rPr>
  </w:style>
  <w:style w:type="paragraph" w:styleId="af1">
    <w:name w:val="List Paragraph"/>
    <w:basedOn w:val="Standard"/>
    <w:link w:val="af2"/>
    <w:uiPriority w:val="34"/>
    <w:qFormat/>
    <w:rsid w:val="00B71565"/>
    <w:pPr>
      <w:ind w:left="720"/>
    </w:pPr>
    <w:rPr>
      <w:rFonts w:cs="Times New Roman"/>
      <w:lang/>
    </w:rPr>
  </w:style>
  <w:style w:type="paragraph" w:styleId="af3">
    <w:name w:val="Normal (Web)"/>
    <w:basedOn w:val="Standard"/>
    <w:rsid w:val="00B71565"/>
    <w:pPr>
      <w:spacing w:before="100" w:after="100"/>
    </w:pPr>
    <w:rPr>
      <w:rFonts w:ascii="Times New Roman" w:eastAsia="Times New Roman" w:hAnsi="Times New Roman" w:cs="Times New Roman"/>
      <w:sz w:val="24"/>
      <w:szCs w:val="24"/>
    </w:rPr>
  </w:style>
  <w:style w:type="paragraph" w:styleId="af4">
    <w:name w:val="Balloon Text"/>
    <w:basedOn w:val="Standard"/>
    <w:rsid w:val="00B71565"/>
    <w:rPr>
      <w:rFonts w:ascii="Tahoma" w:hAnsi="Tahoma" w:cs="Tahoma"/>
      <w:sz w:val="16"/>
      <w:szCs w:val="16"/>
    </w:rPr>
  </w:style>
  <w:style w:type="paragraph" w:styleId="af5">
    <w:name w:val="header"/>
    <w:basedOn w:val="Standard"/>
    <w:uiPriority w:val="99"/>
    <w:rsid w:val="00B71565"/>
    <w:pPr>
      <w:suppressLineNumbers/>
    </w:pPr>
  </w:style>
  <w:style w:type="paragraph" w:styleId="af6">
    <w:name w:val="footer"/>
    <w:basedOn w:val="Standard"/>
    <w:rsid w:val="00B71565"/>
    <w:pPr>
      <w:suppressLineNumbers/>
    </w:pPr>
  </w:style>
  <w:style w:type="paragraph" w:customStyle="1" w:styleId="ContentsHeading">
    <w:name w:val="Contents Heading"/>
    <w:basedOn w:val="1"/>
    <w:rsid w:val="00B71565"/>
    <w:pPr>
      <w:keepLines/>
      <w:numPr>
        <w:numId w:val="0"/>
      </w:numPr>
      <w:suppressLineNumbers/>
      <w:spacing w:before="480" w:after="0" w:line="276" w:lineRule="auto"/>
    </w:pPr>
    <w:rPr>
      <w:rFonts w:ascii="Cambria" w:hAnsi="Cambria" w:cs="F"/>
      <w:color w:val="365F91"/>
      <w:sz w:val="28"/>
      <w:szCs w:val="28"/>
    </w:rPr>
  </w:style>
  <w:style w:type="paragraph" w:customStyle="1" w:styleId="Contents1">
    <w:name w:val="Contents 1"/>
    <w:basedOn w:val="Standard"/>
    <w:rsid w:val="00B71565"/>
    <w:pPr>
      <w:spacing w:after="100"/>
      <w:jc w:val="both"/>
    </w:pPr>
    <w:rPr>
      <w:rFonts w:ascii="Times New Roman" w:hAnsi="Times New Roman" w:cs="Times New Roman"/>
      <w:sz w:val="28"/>
      <w:szCs w:val="28"/>
    </w:rPr>
  </w:style>
  <w:style w:type="paragraph" w:customStyle="1" w:styleId="Contents2">
    <w:name w:val="Contents 2"/>
    <w:basedOn w:val="Standard"/>
    <w:rsid w:val="00B71565"/>
    <w:pPr>
      <w:spacing w:after="100"/>
      <w:ind w:left="220"/>
    </w:pPr>
  </w:style>
  <w:style w:type="paragraph" w:customStyle="1" w:styleId="Contents3">
    <w:name w:val="Contents 3"/>
    <w:basedOn w:val="Standard"/>
    <w:rsid w:val="00B71565"/>
    <w:pPr>
      <w:spacing w:after="100"/>
      <w:ind w:left="440"/>
    </w:pPr>
  </w:style>
  <w:style w:type="paragraph" w:styleId="af7">
    <w:name w:val="No Spacing"/>
    <w:uiPriority w:val="1"/>
    <w:qFormat/>
    <w:rsid w:val="00B71565"/>
    <w:pPr>
      <w:suppressAutoHyphens/>
      <w:spacing w:after="200" w:line="276" w:lineRule="auto"/>
      <w:textAlignment w:val="baseline"/>
    </w:pPr>
    <w:rPr>
      <w:rFonts w:ascii="Calibri" w:eastAsia="Lucida Sans Unicode" w:hAnsi="Calibri" w:cs="F"/>
      <w:kern w:val="1"/>
      <w:sz w:val="22"/>
      <w:szCs w:val="22"/>
      <w:lang w:eastAsia="ar-SA"/>
    </w:rPr>
  </w:style>
  <w:style w:type="paragraph" w:customStyle="1" w:styleId="Zag1">
    <w:name w:val="Zag_1"/>
    <w:basedOn w:val="a"/>
    <w:rsid w:val="00B71565"/>
    <w:pPr>
      <w:suppressAutoHyphens w:val="0"/>
      <w:autoSpaceDE w:val="0"/>
      <w:spacing w:after="337" w:line="302" w:lineRule="exact"/>
      <w:jc w:val="center"/>
      <w:textAlignment w:val="auto"/>
    </w:pPr>
    <w:rPr>
      <w:rFonts w:ascii="Times New Roman" w:eastAsia="Times New Roman" w:hAnsi="Times New Roman" w:cs="Times New Roman"/>
      <w:b/>
      <w:bCs/>
      <w:color w:val="000000"/>
      <w:sz w:val="24"/>
      <w:szCs w:val="24"/>
      <w:lang w:val="en-US"/>
    </w:rPr>
  </w:style>
  <w:style w:type="paragraph" w:styleId="af8">
    <w:name w:val="Title"/>
    <w:basedOn w:val="a"/>
    <w:next w:val="af9"/>
    <w:qFormat/>
    <w:rsid w:val="00B71565"/>
    <w:pPr>
      <w:widowControl/>
      <w:spacing w:after="0" w:line="240" w:lineRule="auto"/>
      <w:jc w:val="center"/>
      <w:textAlignment w:val="auto"/>
    </w:pPr>
    <w:rPr>
      <w:rFonts w:ascii="Times New Roman" w:eastAsia="Times New Roman" w:hAnsi="Times New Roman" w:cs="Times New Roman"/>
      <w:b/>
      <w:spacing w:val="-20"/>
      <w:sz w:val="32"/>
      <w:szCs w:val="20"/>
      <w:lang/>
    </w:rPr>
  </w:style>
  <w:style w:type="paragraph" w:styleId="af9">
    <w:name w:val="Subtitle"/>
    <w:basedOn w:val="a"/>
    <w:next w:val="a"/>
    <w:qFormat/>
    <w:rsid w:val="00B71565"/>
    <w:pPr>
      <w:spacing w:after="60"/>
      <w:jc w:val="center"/>
    </w:pPr>
    <w:rPr>
      <w:rFonts w:ascii="Cambria" w:eastAsia="Times New Roman" w:hAnsi="Cambria" w:cs="Times New Roman"/>
      <w:sz w:val="24"/>
      <w:szCs w:val="24"/>
    </w:rPr>
  </w:style>
  <w:style w:type="paragraph" w:customStyle="1" w:styleId="Default">
    <w:name w:val="Default"/>
    <w:rsid w:val="00B71565"/>
    <w:pPr>
      <w:suppressAutoHyphens/>
      <w:autoSpaceDE w:val="0"/>
    </w:pPr>
    <w:rPr>
      <w:rFonts w:eastAsia="Calibri"/>
      <w:color w:val="000000"/>
      <w:sz w:val="24"/>
      <w:szCs w:val="24"/>
      <w:lang w:eastAsia="ar-SA"/>
    </w:rPr>
  </w:style>
  <w:style w:type="paragraph" w:customStyle="1" w:styleId="23">
    <w:name w:val="Основной текст (2)"/>
    <w:basedOn w:val="a"/>
    <w:rsid w:val="00B71565"/>
    <w:pPr>
      <w:shd w:val="clear" w:color="auto" w:fill="FFFFFF"/>
      <w:suppressAutoHyphens w:val="0"/>
      <w:spacing w:after="0" w:line="370" w:lineRule="exact"/>
      <w:textAlignment w:val="auto"/>
    </w:pPr>
    <w:rPr>
      <w:rFonts w:ascii="Times New Roman" w:eastAsia="Times New Roman" w:hAnsi="Times New Roman" w:cs="Times New Roman"/>
      <w:sz w:val="28"/>
      <w:szCs w:val="28"/>
    </w:rPr>
  </w:style>
  <w:style w:type="paragraph" w:customStyle="1" w:styleId="32">
    <w:name w:val="Заг 3"/>
    <w:basedOn w:val="a"/>
    <w:rsid w:val="00B71565"/>
    <w:pPr>
      <w:keepNext/>
      <w:widowControl/>
      <w:suppressAutoHyphens w:val="0"/>
      <w:autoSpaceDE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3">
    <w:name w:val="Основной текст (4)"/>
    <w:basedOn w:val="a"/>
    <w:rsid w:val="00B71565"/>
    <w:pPr>
      <w:widowControl/>
      <w:shd w:val="clear" w:color="auto" w:fill="FFFFFF"/>
      <w:suppressAutoHyphens w:val="0"/>
      <w:spacing w:after="0" w:line="0" w:lineRule="atLeast"/>
      <w:textAlignment w:val="auto"/>
    </w:pPr>
    <w:rPr>
      <w:rFonts w:ascii="Times New Roman" w:eastAsia="Times New Roman" w:hAnsi="Times New Roman" w:cs="Times New Roman"/>
      <w:sz w:val="27"/>
      <w:szCs w:val="27"/>
    </w:rPr>
  </w:style>
  <w:style w:type="paragraph" w:customStyle="1" w:styleId="33">
    <w:name w:val="Заголовок №3"/>
    <w:basedOn w:val="a"/>
    <w:rsid w:val="00B71565"/>
    <w:pPr>
      <w:shd w:val="clear" w:color="auto" w:fill="FFFFFF"/>
      <w:suppressAutoHyphens w:val="0"/>
      <w:spacing w:after="0" w:line="298" w:lineRule="exact"/>
      <w:ind w:hanging="2100"/>
      <w:jc w:val="center"/>
      <w:textAlignment w:val="auto"/>
    </w:pPr>
    <w:rPr>
      <w:rFonts w:ascii="Times New Roman" w:eastAsia="Times New Roman" w:hAnsi="Times New Roman" w:cs="Times New Roman"/>
      <w:b/>
      <w:bCs/>
      <w:sz w:val="20"/>
      <w:szCs w:val="20"/>
    </w:rPr>
  </w:style>
  <w:style w:type="paragraph" w:customStyle="1" w:styleId="82">
    <w:name w:val="Основной текст (8)"/>
    <w:basedOn w:val="a"/>
    <w:rsid w:val="00B71565"/>
    <w:pPr>
      <w:shd w:val="clear" w:color="auto" w:fill="FFFFFF"/>
      <w:suppressAutoHyphens w:val="0"/>
      <w:spacing w:after="0" w:line="298" w:lineRule="exact"/>
      <w:jc w:val="both"/>
      <w:textAlignment w:val="auto"/>
    </w:pPr>
    <w:rPr>
      <w:rFonts w:ascii="Times New Roman" w:eastAsia="Times New Roman" w:hAnsi="Times New Roman" w:cs="Times New Roman"/>
      <w:b/>
      <w:bCs/>
      <w:i/>
      <w:iCs/>
      <w:sz w:val="23"/>
      <w:szCs w:val="23"/>
    </w:rPr>
  </w:style>
  <w:style w:type="paragraph" w:customStyle="1" w:styleId="18TexstSPISOK1">
    <w:name w:val="18TexstSPISOK_1"/>
    <w:basedOn w:val="a"/>
    <w:rsid w:val="00B71565"/>
    <w:pPr>
      <w:widowControl/>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afa">
    <w:name w:val="Содержимое таблицы"/>
    <w:basedOn w:val="a"/>
    <w:rsid w:val="00B71565"/>
    <w:pPr>
      <w:suppressLineNumbers/>
    </w:pPr>
  </w:style>
  <w:style w:type="paragraph" w:customStyle="1" w:styleId="afb">
    <w:name w:val="Заголовок таблицы"/>
    <w:basedOn w:val="afa"/>
    <w:rsid w:val="00B71565"/>
    <w:pPr>
      <w:jc w:val="center"/>
    </w:pPr>
    <w:rPr>
      <w:b/>
      <w:bCs/>
    </w:rPr>
  </w:style>
  <w:style w:type="paragraph" w:customStyle="1" w:styleId="15">
    <w:name w:val="Без интервала1"/>
    <w:rsid w:val="00B71565"/>
    <w:pPr>
      <w:suppressAutoHyphens/>
    </w:pPr>
    <w:rPr>
      <w:rFonts w:ascii="Calibri" w:eastAsia="Lucida Sans Unicode" w:hAnsi="Calibri" w:cs="Mangal"/>
      <w:sz w:val="22"/>
      <w:szCs w:val="22"/>
      <w:lang w:eastAsia="hi-IN" w:bidi="hi-IN"/>
    </w:rPr>
  </w:style>
  <w:style w:type="table" w:styleId="afc">
    <w:name w:val="Table Grid"/>
    <w:basedOn w:val="a1"/>
    <w:uiPriority w:val="59"/>
    <w:rsid w:val="000013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rsid w:val="00045D0D"/>
    <w:rPr>
      <w:rFonts w:ascii="Times New Roman" w:eastAsia="Times New Roman" w:hAnsi="Times New Roman" w:cs="Times New Roman"/>
      <w:b/>
      <w:bCs/>
      <w:i w:val="0"/>
      <w:iCs w:val="0"/>
      <w:smallCaps w:val="0"/>
      <w:strike w:val="0"/>
      <w:sz w:val="28"/>
      <w:szCs w:val="28"/>
      <w:u w:val="none"/>
    </w:rPr>
  </w:style>
  <w:style w:type="character" w:customStyle="1" w:styleId="35">
    <w:name w:val="Основной текст (3)"/>
    <w:rsid w:val="00045D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_"/>
    <w:link w:val="72"/>
    <w:rsid w:val="002161A3"/>
    <w:rPr>
      <w:b/>
      <w:bCs/>
      <w:shd w:val="clear" w:color="auto" w:fill="FFFFFF"/>
    </w:rPr>
  </w:style>
  <w:style w:type="character" w:customStyle="1" w:styleId="73">
    <w:name w:val="Основной текст (7) + Курсив"/>
    <w:rsid w:val="002161A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 + Не полужирный"/>
    <w:rsid w:val="002161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72">
    <w:name w:val="Основной текст (7)"/>
    <w:basedOn w:val="a"/>
    <w:link w:val="71"/>
    <w:rsid w:val="002161A3"/>
    <w:pPr>
      <w:shd w:val="clear" w:color="auto" w:fill="FFFFFF"/>
      <w:suppressAutoHyphens w:val="0"/>
      <w:spacing w:after="420" w:line="0" w:lineRule="atLeast"/>
      <w:ind w:hanging="1920"/>
      <w:textAlignment w:val="auto"/>
    </w:pPr>
    <w:rPr>
      <w:rFonts w:ascii="Times New Roman" w:eastAsia="Times New Roman" w:hAnsi="Times New Roman" w:cs="Times New Roman"/>
      <w:b/>
      <w:bCs/>
      <w:kern w:val="0"/>
      <w:sz w:val="20"/>
      <w:szCs w:val="20"/>
      <w:lang/>
    </w:rPr>
  </w:style>
  <w:style w:type="character" w:customStyle="1" w:styleId="24">
    <w:name w:val="Подпись к таблице (2)_"/>
    <w:link w:val="25"/>
    <w:rsid w:val="00A4615F"/>
    <w:rPr>
      <w:shd w:val="clear" w:color="auto" w:fill="FFFFFF"/>
    </w:rPr>
  </w:style>
  <w:style w:type="character" w:customStyle="1" w:styleId="26">
    <w:name w:val="Подпись к таблице (2) + Полужирный;Курсив"/>
    <w:rsid w:val="00A461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25">
    <w:name w:val="Подпись к таблице (2)"/>
    <w:basedOn w:val="a"/>
    <w:link w:val="24"/>
    <w:rsid w:val="00A4615F"/>
    <w:pPr>
      <w:shd w:val="clear" w:color="auto" w:fill="FFFFFF"/>
      <w:suppressAutoHyphens w:val="0"/>
      <w:spacing w:after="0" w:line="317" w:lineRule="exact"/>
      <w:jc w:val="both"/>
      <w:textAlignment w:val="auto"/>
    </w:pPr>
    <w:rPr>
      <w:rFonts w:ascii="Times New Roman" w:eastAsia="Times New Roman" w:hAnsi="Times New Roman" w:cs="Times New Roman"/>
      <w:kern w:val="0"/>
      <w:sz w:val="20"/>
      <w:szCs w:val="20"/>
      <w:lang/>
    </w:rPr>
  </w:style>
  <w:style w:type="character" w:customStyle="1" w:styleId="afd">
    <w:name w:val="Подпись к таблице_"/>
    <w:link w:val="afe"/>
    <w:rsid w:val="00160F8E"/>
    <w:rPr>
      <w:b/>
      <w:bCs/>
      <w:shd w:val="clear" w:color="auto" w:fill="FFFFFF"/>
    </w:rPr>
  </w:style>
  <w:style w:type="character" w:customStyle="1" w:styleId="aff">
    <w:name w:val="Подпись к таблице + Курсив"/>
    <w:rsid w:val="00160F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f0">
    <w:name w:val="Подпись к таблице + Не полужирный"/>
    <w:rsid w:val="00160F8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e">
    <w:name w:val="Подпись к таблице"/>
    <w:basedOn w:val="a"/>
    <w:link w:val="afd"/>
    <w:rsid w:val="00160F8E"/>
    <w:pPr>
      <w:shd w:val="clear" w:color="auto" w:fill="FFFFFF"/>
      <w:suppressAutoHyphens w:val="0"/>
      <w:spacing w:after="0" w:line="322" w:lineRule="exact"/>
      <w:jc w:val="both"/>
      <w:textAlignment w:val="auto"/>
    </w:pPr>
    <w:rPr>
      <w:rFonts w:ascii="Times New Roman" w:eastAsia="Times New Roman" w:hAnsi="Times New Roman" w:cs="Times New Roman"/>
      <w:b/>
      <w:bCs/>
      <w:kern w:val="0"/>
      <w:sz w:val="20"/>
      <w:szCs w:val="20"/>
      <w:lang/>
    </w:rPr>
  </w:style>
  <w:style w:type="character" w:customStyle="1" w:styleId="af2">
    <w:name w:val="Абзац списка Знак"/>
    <w:link w:val="af1"/>
    <w:uiPriority w:val="34"/>
    <w:locked/>
    <w:rsid w:val="00306B33"/>
    <w:rPr>
      <w:rFonts w:ascii="Calibri" w:eastAsia="Lucida Sans Unicode" w:hAnsi="Calibri" w:cs="F"/>
      <w:kern w:val="1"/>
      <w:sz w:val="22"/>
      <w:szCs w:val="22"/>
      <w:lang w:eastAsia="ar-SA"/>
    </w:rPr>
  </w:style>
  <w:style w:type="paragraph" w:customStyle="1" w:styleId="27">
    <w:name w:val="Без интервала2"/>
    <w:link w:val="NoSpacingChar"/>
    <w:rsid w:val="00306B33"/>
    <w:pPr>
      <w:tabs>
        <w:tab w:val="left" w:pos="708"/>
      </w:tabs>
      <w:suppressAutoHyphens/>
      <w:spacing w:line="100" w:lineRule="atLeast"/>
    </w:pPr>
    <w:rPr>
      <w:rFonts w:ascii="Calibri" w:eastAsia="Calibri" w:hAnsi="Calibri"/>
      <w:color w:val="00000A"/>
      <w:sz w:val="22"/>
      <w:szCs w:val="22"/>
      <w:lang w:eastAsia="en-US"/>
    </w:rPr>
  </w:style>
  <w:style w:type="character" w:customStyle="1" w:styleId="NoSpacingChar">
    <w:name w:val="No Spacing Char"/>
    <w:link w:val="27"/>
    <w:locked/>
    <w:rsid w:val="00306B33"/>
    <w:rPr>
      <w:rFonts w:ascii="Calibri" w:eastAsia="Calibri" w:hAnsi="Calibri"/>
      <w:color w:val="00000A"/>
      <w:sz w:val="22"/>
      <w:szCs w:val="22"/>
      <w:lang w:eastAsia="en-US" w:bidi="ar-SA"/>
    </w:rPr>
  </w:style>
  <w:style w:type="paragraph" w:customStyle="1" w:styleId="51">
    <w:name w:val="Без интервала5"/>
    <w:aliases w:val="основа"/>
    <w:link w:val="a9"/>
    <w:uiPriority w:val="1"/>
    <w:qFormat/>
    <w:rsid w:val="009A7F87"/>
    <w:pPr>
      <w:ind w:firstLine="709"/>
      <w:jc w:val="both"/>
    </w:pPr>
    <w:rPr>
      <w:kern w:val="1"/>
      <w:sz w:val="22"/>
      <w:szCs w:val="22"/>
    </w:rPr>
  </w:style>
  <w:style w:type="paragraph" w:styleId="36">
    <w:name w:val="toc 3"/>
    <w:basedOn w:val="a"/>
    <w:next w:val="a"/>
    <w:autoRedefine/>
    <w:uiPriority w:val="39"/>
    <w:unhideWhenUsed/>
    <w:rsid w:val="009A7F87"/>
    <w:pPr>
      <w:widowControl/>
      <w:tabs>
        <w:tab w:val="right" w:leader="dot" w:pos="9923"/>
      </w:tabs>
      <w:suppressAutoHyphens w:val="0"/>
      <w:spacing w:after="0"/>
      <w:jc w:val="center"/>
      <w:textAlignment w:val="auto"/>
    </w:pPr>
    <w:rPr>
      <w:rFonts w:ascii="Times New Roman" w:eastAsia="Calibri" w:hAnsi="Times New Roman" w:cs="Times New Roman"/>
      <w:kern w:val="0"/>
      <w:sz w:val="24"/>
      <w:szCs w:val="24"/>
      <w:lang w:eastAsia="en-US"/>
    </w:rPr>
  </w:style>
  <w:style w:type="character" w:customStyle="1" w:styleId="c16">
    <w:name w:val="c16"/>
    <w:basedOn w:val="a0"/>
    <w:rsid w:val="00F66E12"/>
  </w:style>
  <w:style w:type="character" w:customStyle="1" w:styleId="c40">
    <w:name w:val="c40"/>
    <w:basedOn w:val="a0"/>
    <w:rsid w:val="00F66E12"/>
  </w:style>
  <w:style w:type="character" w:customStyle="1" w:styleId="c1">
    <w:name w:val="c1"/>
    <w:basedOn w:val="a0"/>
    <w:rsid w:val="00F66E12"/>
  </w:style>
  <w:style w:type="paragraph" w:styleId="aff1">
    <w:name w:val="TOC Heading"/>
    <w:basedOn w:val="1"/>
    <w:next w:val="a"/>
    <w:uiPriority w:val="39"/>
    <w:semiHidden/>
    <w:unhideWhenUsed/>
    <w:qFormat/>
    <w:rsid w:val="008B426C"/>
    <w:pPr>
      <w:keepLines/>
      <w:numPr>
        <w:numId w:val="0"/>
      </w:numPr>
      <w:suppressAutoHyphens w:val="0"/>
      <w:spacing w:before="480" w:after="0" w:line="276" w:lineRule="auto"/>
      <w:jc w:val="left"/>
      <w:textAlignment w:val="auto"/>
      <w:outlineLvl w:val="9"/>
    </w:pPr>
    <w:rPr>
      <w:rFonts w:ascii="Cambria" w:hAnsi="Cambria"/>
      <w:color w:val="365F91"/>
      <w:kern w:val="0"/>
      <w:sz w:val="28"/>
      <w:szCs w:val="28"/>
      <w:lang w:eastAsia="ru-RU"/>
    </w:rPr>
  </w:style>
  <w:style w:type="paragraph" w:styleId="16">
    <w:name w:val="toc 1"/>
    <w:basedOn w:val="a"/>
    <w:next w:val="a"/>
    <w:autoRedefine/>
    <w:uiPriority w:val="39"/>
    <w:unhideWhenUsed/>
    <w:rsid w:val="008B426C"/>
    <w:pPr>
      <w:tabs>
        <w:tab w:val="right" w:leader="dot" w:pos="9923"/>
      </w:tabs>
      <w:spacing w:after="0" w:line="240" w:lineRule="auto"/>
      <w:ind w:left="567" w:right="537"/>
      <w:jc w:val="both"/>
    </w:pPr>
  </w:style>
  <w:style w:type="paragraph" w:styleId="28">
    <w:name w:val="toc 2"/>
    <w:basedOn w:val="a"/>
    <w:next w:val="a"/>
    <w:autoRedefine/>
    <w:uiPriority w:val="39"/>
    <w:unhideWhenUsed/>
    <w:rsid w:val="008B426C"/>
    <w:pPr>
      <w:tabs>
        <w:tab w:val="right" w:leader="dot" w:pos="9923"/>
      </w:tabs>
      <w:spacing w:after="0" w:line="240" w:lineRule="auto"/>
      <w:ind w:left="567" w:right="53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200" w:line="276" w:lineRule="auto"/>
      <w:textAlignment w:val="baseline"/>
    </w:pPr>
    <w:rPr>
      <w:rFonts w:ascii="Calibri" w:eastAsia="Lucida Sans Unicode" w:hAnsi="Calibri" w:cs="F"/>
      <w:kern w:val="1"/>
      <w:sz w:val="22"/>
      <w:szCs w:val="22"/>
      <w:lang w:eastAsia="ar-SA"/>
    </w:rPr>
  </w:style>
  <w:style w:type="paragraph" w:styleId="1">
    <w:name w:val="heading 1"/>
    <w:basedOn w:val="Standard"/>
    <w:next w:val="Textbody"/>
    <w:qFormat/>
    <w:rsid w:val="00C3661D"/>
    <w:pPr>
      <w:numPr>
        <w:numId w:val="1"/>
      </w:numPr>
      <w:spacing w:before="100" w:after="100"/>
      <w:jc w:val="center"/>
      <w:outlineLvl w:val="0"/>
    </w:pPr>
    <w:rPr>
      <w:rFonts w:ascii="Times New Roman" w:eastAsia="Times New Roman" w:hAnsi="Times New Roman" w:cs="Times New Roman"/>
      <w:b/>
      <w:bCs/>
      <w:sz w:val="24"/>
      <w:szCs w:val="24"/>
    </w:rPr>
  </w:style>
  <w:style w:type="paragraph" w:styleId="2">
    <w:name w:val="heading 2"/>
    <w:basedOn w:val="Standard"/>
    <w:next w:val="Textbody"/>
    <w:qFormat/>
    <w:rsid w:val="00D9002E"/>
    <w:pPr>
      <w:keepLines/>
      <w:numPr>
        <w:ilvl w:val="1"/>
        <w:numId w:val="1"/>
      </w:numPr>
      <w:tabs>
        <w:tab w:val="clear" w:pos="0"/>
        <w:tab w:val="num" w:pos="426"/>
      </w:tabs>
      <w:spacing w:before="200"/>
      <w:ind w:left="426" w:firstLine="567"/>
      <w:outlineLvl w:val="1"/>
    </w:pPr>
    <w:rPr>
      <w:rFonts w:ascii="Times New Roman" w:hAnsi="Times New Roman" w:cs="Times New Roman"/>
      <w:b/>
      <w:bCs/>
      <w:kern w:val="24"/>
      <w:sz w:val="24"/>
      <w:szCs w:val="24"/>
    </w:rPr>
  </w:style>
  <w:style w:type="paragraph" w:styleId="3">
    <w:name w:val="heading 3"/>
    <w:basedOn w:val="Standard"/>
    <w:next w:val="Textbody"/>
    <w:qFormat/>
    <w:rsid w:val="00C3661D"/>
    <w:pPr>
      <w:keepLines/>
      <w:numPr>
        <w:ilvl w:val="2"/>
        <w:numId w:val="1"/>
      </w:numPr>
      <w:tabs>
        <w:tab w:val="clear" w:pos="0"/>
        <w:tab w:val="num" w:pos="426"/>
      </w:tabs>
      <w:spacing w:before="200"/>
      <w:ind w:left="426" w:firstLine="567"/>
      <w:jc w:val="both"/>
      <w:outlineLvl w:val="2"/>
    </w:pPr>
    <w:rPr>
      <w:rFonts w:ascii="Times New Roman" w:hAnsi="Times New Roman" w:cs="Times New Roman"/>
      <w:b/>
      <w:bCs/>
      <w:kern w:val="22"/>
      <w:sz w:val="24"/>
      <w:szCs w:val="24"/>
    </w:rPr>
  </w:style>
  <w:style w:type="paragraph" w:styleId="4">
    <w:name w:val="heading 4"/>
    <w:basedOn w:val="Standard"/>
    <w:next w:val="Textbody"/>
    <w:qFormat/>
    <w:pPr>
      <w:keepLines/>
      <w:numPr>
        <w:ilvl w:val="3"/>
        <w:numId w:val="1"/>
      </w:numPr>
      <w:spacing w:before="200"/>
      <w:outlineLvl w:val="3"/>
    </w:pPr>
    <w:rPr>
      <w:rFonts w:ascii="Cambria" w:hAnsi="Cambria"/>
      <w:b/>
      <w:bCs/>
      <w:i/>
      <w:iCs/>
      <w:color w:val="4F81BD"/>
    </w:rPr>
  </w:style>
  <w:style w:type="paragraph" w:styleId="5">
    <w:name w:val="heading 5"/>
    <w:basedOn w:val="Standard"/>
    <w:next w:val="Textbody"/>
    <w:qFormat/>
    <w:pPr>
      <w:keepLines/>
      <w:numPr>
        <w:ilvl w:val="4"/>
        <w:numId w:val="1"/>
      </w:numPr>
      <w:spacing w:before="200"/>
      <w:outlineLvl w:val="4"/>
    </w:pPr>
    <w:rPr>
      <w:rFonts w:ascii="Cambria" w:hAnsi="Cambria"/>
      <w:color w:val="243F60"/>
    </w:rPr>
  </w:style>
  <w:style w:type="paragraph" w:styleId="6">
    <w:name w:val="heading 6"/>
    <w:basedOn w:val="Standard"/>
    <w:next w:val="Textbody"/>
    <w:qFormat/>
    <w:pPr>
      <w:keepLines/>
      <w:numPr>
        <w:ilvl w:val="5"/>
        <w:numId w:val="1"/>
      </w:numPr>
      <w:spacing w:before="200"/>
      <w:outlineLvl w:val="5"/>
    </w:pPr>
    <w:rPr>
      <w:rFonts w:ascii="Cambria" w:hAnsi="Cambria"/>
      <w:i/>
      <w:iCs/>
      <w:color w:val="243F60"/>
    </w:rPr>
  </w:style>
  <w:style w:type="paragraph" w:styleId="7">
    <w:name w:val="heading 7"/>
    <w:basedOn w:val="Standard"/>
    <w:next w:val="Textbody"/>
    <w:qFormat/>
    <w:pPr>
      <w:keepLines/>
      <w:numPr>
        <w:ilvl w:val="6"/>
        <w:numId w:val="1"/>
      </w:numPr>
      <w:spacing w:before="200"/>
      <w:outlineLvl w:val="6"/>
    </w:pPr>
    <w:rPr>
      <w:rFonts w:ascii="Cambria" w:hAnsi="Cambria"/>
      <w:i/>
      <w:iCs/>
      <w:color w:val="404040"/>
    </w:rPr>
  </w:style>
  <w:style w:type="paragraph" w:styleId="8">
    <w:name w:val="heading 8"/>
    <w:basedOn w:val="Standard"/>
    <w:next w:val="Textbody"/>
    <w:qFormat/>
    <w:pPr>
      <w:keepLines/>
      <w:numPr>
        <w:ilvl w:val="7"/>
        <w:numId w:val="1"/>
      </w:numPr>
      <w:spacing w:before="200"/>
      <w:outlineLvl w:val="7"/>
    </w:pPr>
    <w:rPr>
      <w:rFonts w:ascii="Cambria" w:hAnsi="Cambria"/>
      <w:color w:val="404040"/>
      <w:sz w:val="20"/>
      <w:szCs w:val="20"/>
    </w:rPr>
  </w:style>
  <w:style w:type="paragraph" w:styleId="9">
    <w:name w:val="heading 9"/>
    <w:basedOn w:val="Standard"/>
    <w:next w:val="Textbody"/>
    <w:qFormat/>
    <w:pPr>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7z0">
    <w:name w:val="WW8Num7z0"/>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ascii="Symbol" w:hAnsi="Symbol" w:cs="Symbol" w:hint="default"/>
      <w:shd w:val="clear" w:color="auto" w:fill="FFFFFF"/>
    </w:rPr>
  </w:style>
  <w:style w:type="character" w:customStyle="1" w:styleId="WW8Num12z0">
    <w:name w:val="WW8Num12z0"/>
    <w:rPr>
      <w:rFonts w:ascii="Wingdings" w:hAnsi="Wingdings" w:cs="Wingdings"/>
    </w:rPr>
  </w:style>
  <w:style w:type="character" w:customStyle="1" w:styleId="WW8Num13z0">
    <w:name w:val="WW8Num13z0"/>
    <w:rPr>
      <w:rFonts w:ascii="Times New Roman" w:hAnsi="Times New Roman" w:cs="Times New Roman"/>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17z0">
    <w:name w:val="WW8Num17z0"/>
    <w:rPr>
      <w:rFonts w:ascii="Wingdings" w:hAnsi="Wingdings" w:cs="Wingdings"/>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2">
    <w:name w:val="WW8Num18z2"/>
  </w:style>
  <w:style w:type="character" w:customStyle="1" w:styleId="WW8Num18z3">
    <w:name w:val="WW8Num18z3"/>
    <w:rPr>
      <w:rFonts w:ascii="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cs="Times New Roman"/>
    </w:rPr>
  </w:style>
  <w:style w:type="character" w:customStyle="1" w:styleId="WW8Num20z3">
    <w:name w:val="WW8Num20z3"/>
    <w:rPr>
      <w:rFonts w:ascii="Symbol" w:hAnsi="Symbol" w:cs="Symbol"/>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4z0">
    <w:name w:val="WW8Num24z0"/>
    <w:rPr>
      <w:rFonts w:cs="Times New Roman"/>
    </w:rPr>
  </w:style>
  <w:style w:type="character" w:customStyle="1" w:styleId="WW8Num24z1">
    <w:name w:val="WW8Num24z1"/>
  </w:style>
  <w:style w:type="character" w:customStyle="1" w:styleId="WW8Num24z3">
    <w:name w:val="WW8Num24z3"/>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style>
  <w:style w:type="character" w:customStyle="1" w:styleId="WW8Num27z3">
    <w:name w:val="WW8Num27z3"/>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FF"/>
    </w:rPr>
  </w:style>
  <w:style w:type="character" w:customStyle="1" w:styleId="WW8Num30z1">
    <w:name w:val="WW8Num30z1"/>
  </w:style>
  <w:style w:type="character" w:customStyle="1" w:styleId="WW8Num30z3">
    <w:name w:val="WW8Num30z3"/>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33z1">
    <w:name w:val="WW8Num33z1"/>
  </w:style>
  <w:style w:type="character" w:customStyle="1" w:styleId="WW8Num33z3">
    <w:name w:val="WW8Num33z3"/>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style>
  <w:style w:type="character" w:customStyle="1" w:styleId="WW8Num35z3">
    <w:name w:val="WW8Num35z3"/>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Times New Roman" w:hAnsi="Times New Roman" w:cs="Times New Roman"/>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cs="Times New Roman"/>
    </w:rPr>
  </w:style>
  <w:style w:type="character" w:customStyle="1" w:styleId="WW8Num44z3">
    <w:name w:val="WW8Num44z3"/>
    <w:rPr>
      <w:rFonts w:ascii="Symbol" w:hAnsi="Symbol" w:cs="Symbol"/>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Wingdings" w:hAnsi="Wingdings" w:cs="Wingdings"/>
    </w:rPr>
  </w:style>
  <w:style w:type="character" w:customStyle="1" w:styleId="WW8Num45z1">
    <w:name w:val="WW8Num45z1"/>
    <w:rPr>
      <w:rFonts w:ascii="Courier New" w:hAnsi="Courier New" w:cs="Courier New"/>
    </w:rPr>
  </w:style>
  <w:style w:type="character" w:customStyle="1" w:styleId="WW8Num45z2">
    <w:name w:val="WW8Num45z2"/>
  </w:style>
  <w:style w:type="character" w:customStyle="1" w:styleId="WW8Num45z3">
    <w:name w:val="WW8Num45z3"/>
    <w:rPr>
      <w:rFonts w:ascii="Symbol" w:hAnsi="Symbol" w:cs="Symbol"/>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style>
  <w:style w:type="character" w:customStyle="1" w:styleId="WW8Num7z3">
    <w:name w:val="WW8Num7z3"/>
  </w:style>
  <w:style w:type="character" w:customStyle="1" w:styleId="WW8Num8z3">
    <w:name w:val="WW8Num8z3"/>
    <w:rPr>
      <w:rFonts w:ascii="Symbol" w:hAnsi="Symbol" w:cs="Symbol"/>
    </w:rPr>
  </w:style>
  <w:style w:type="character" w:customStyle="1" w:styleId="WW8Num10z1">
    <w:name w:val="WW8Num10z1"/>
  </w:style>
  <w:style w:type="character" w:customStyle="1" w:styleId="WW8Num10z3">
    <w:name w:val="WW8Num10z3"/>
  </w:style>
  <w:style w:type="character" w:customStyle="1" w:styleId="WW8Num12z1">
    <w:name w:val="WW8Num12z1"/>
  </w:style>
  <w:style w:type="character" w:customStyle="1" w:styleId="WW8Num12z3">
    <w:name w:val="WW8Num12z3"/>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1">
    <w:name w:val="WW8Num14z1"/>
  </w:style>
  <w:style w:type="character" w:customStyle="1" w:styleId="WW8Num14z3">
    <w:name w:val="WW8Num14z3"/>
  </w:style>
  <w:style w:type="character" w:customStyle="1" w:styleId="WW8Num15z1">
    <w:name w:val="WW8Num15z1"/>
  </w:style>
  <w:style w:type="character" w:customStyle="1" w:styleId="WW8Num15z3">
    <w:name w:val="WW8Num15z3"/>
  </w:style>
  <w:style w:type="character" w:customStyle="1" w:styleId="WW8Num16z1">
    <w:name w:val="WW8Num16z1"/>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16z3">
    <w:name w:val="WW8Num16z3"/>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9z1">
    <w:name w:val="WW8Num19z1"/>
    <w:rPr>
      <w:rFonts w:ascii="Courier New" w:hAnsi="Courier New" w:cs="Courier New"/>
    </w:rPr>
  </w:style>
  <w:style w:type="character" w:customStyle="1" w:styleId="WW8Num23z2">
    <w:name w:val="WW8Num23z2"/>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7z4">
    <w:name w:val="WW8Num37z4"/>
    <w:rPr>
      <w:rFonts w:ascii="Courier New" w:hAnsi="Courier New" w:cs="Courier New"/>
    </w:rPr>
  </w:style>
  <w:style w:type="character" w:customStyle="1" w:styleId="WW8Num42z2">
    <w:name w:val="WW8Num42z2"/>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rPr>
  </w:style>
  <w:style w:type="character" w:customStyle="1" w:styleId="WW8Num48z4">
    <w:name w:val="WW8Num48z4"/>
    <w:rPr>
      <w:rFonts w:ascii="Courier New" w:hAnsi="Courier New" w:cs="Courier New"/>
    </w:rPr>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3">
    <w:name w:val="WW8Num49z3"/>
    <w:rPr>
      <w:rFonts w:ascii="Symbol" w:hAnsi="Symbol" w:cs="Symbol"/>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3">
    <w:name w:val="WW8Num51z3"/>
    <w:rPr>
      <w:rFonts w:ascii="Symbol" w:hAnsi="Symbol" w:cs="Symbol"/>
    </w:rPr>
  </w:style>
  <w:style w:type="character" w:customStyle="1" w:styleId="WW8Num52z0">
    <w:name w:val="WW8Num52z0"/>
    <w:rPr>
      <w:rFonts w:ascii="Wingdings" w:hAnsi="Wingdings" w:cs="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rFonts w:ascii="Wingdings" w:hAnsi="Wingdings" w:cs="Wingdings"/>
    </w:rPr>
  </w:style>
  <w:style w:type="character" w:customStyle="1" w:styleId="WW8Num53z1">
    <w:name w:val="WW8Num53z1"/>
    <w:rPr>
      <w:rFonts w:ascii="Courier New" w:hAnsi="Courier New" w:cs="Courier New"/>
    </w:rPr>
  </w:style>
  <w:style w:type="character" w:customStyle="1" w:styleId="WW8Num53z3">
    <w:name w:val="WW8Num53z3"/>
    <w:rPr>
      <w:rFonts w:ascii="Symbol" w:hAnsi="Symbol" w:cs="Symbol"/>
    </w:rPr>
  </w:style>
  <w:style w:type="character" w:customStyle="1" w:styleId="WW8Num54z0">
    <w:name w:val="WW8Num54z0"/>
    <w:rPr>
      <w:rFonts w:ascii="Wingdings" w:hAnsi="Wingdings" w:cs="Wingdings"/>
    </w:rPr>
  </w:style>
  <w:style w:type="character" w:customStyle="1" w:styleId="WW8Num54z1">
    <w:name w:val="WW8Num54z1"/>
    <w:rPr>
      <w:rFonts w:ascii="Sylfaen" w:hAnsi="Sylfaen" w:cs="Sylfaen"/>
    </w:rPr>
  </w:style>
  <w:style w:type="character" w:customStyle="1" w:styleId="WW8Num54z3">
    <w:name w:val="WW8Num54z3"/>
    <w:rPr>
      <w:rFonts w:ascii="Symbol" w:hAnsi="Symbol" w:cs="Symbol"/>
    </w:rPr>
  </w:style>
  <w:style w:type="character" w:customStyle="1" w:styleId="WW8Num55z0">
    <w:name w:val="WW8Num55z0"/>
    <w:rPr>
      <w:rFonts w:ascii="Wingdings" w:hAnsi="Wingdings" w:cs="Wingdings"/>
    </w:rPr>
  </w:style>
  <w:style w:type="character" w:customStyle="1" w:styleId="WW8Num55z1">
    <w:name w:val="WW8Num55z1"/>
    <w:rPr>
      <w:rFonts w:ascii="Courier New" w:hAnsi="Courier New" w:cs="Courier New"/>
    </w:rPr>
  </w:style>
  <w:style w:type="character" w:customStyle="1" w:styleId="WW8Num55z3">
    <w:name w:val="WW8Num55z3"/>
    <w:rPr>
      <w:rFonts w:ascii="Symbol" w:hAnsi="Symbol" w:cs="Symbol"/>
    </w:rPr>
  </w:style>
  <w:style w:type="character" w:customStyle="1" w:styleId="WW8Num56z0">
    <w:name w:val="WW8Num56z0"/>
    <w:rPr>
      <w:rFonts w:ascii="Wingdings" w:hAnsi="Wingdings" w:cs="Wingdings"/>
    </w:rPr>
  </w:style>
  <w:style w:type="character" w:customStyle="1" w:styleId="WW8Num56z1">
    <w:name w:val="WW8Num56z1"/>
    <w:rPr>
      <w:rFonts w:ascii="Courier New" w:hAnsi="Courier New" w:cs="Courier New"/>
    </w:rPr>
  </w:style>
  <w:style w:type="character" w:customStyle="1" w:styleId="WW8Num56z3">
    <w:name w:val="WW8Num56z3"/>
    <w:rPr>
      <w:rFonts w:ascii="Symbol" w:hAnsi="Symbol" w:cs="Symbol"/>
    </w:rPr>
  </w:style>
  <w:style w:type="character" w:customStyle="1" w:styleId="WW8Num57z0">
    <w:name w:val="WW8Num57z0"/>
    <w:rPr>
      <w:rFonts w:ascii="Wingdings" w:hAnsi="Wingdings" w:cs="Wingdings"/>
    </w:rPr>
  </w:style>
  <w:style w:type="character" w:customStyle="1" w:styleId="WW8Num57z1">
    <w:name w:val="WW8Num57z1"/>
  </w:style>
  <w:style w:type="character" w:customStyle="1" w:styleId="WW8Num57z3">
    <w:name w:val="WW8Num57z3"/>
  </w:style>
  <w:style w:type="character" w:customStyle="1" w:styleId="WW8Num58z0">
    <w:name w:val="WW8Num58z0"/>
  </w:style>
  <w:style w:type="character" w:customStyle="1" w:styleId="WW8Num58z1">
    <w:name w:val="WW8Num58z1"/>
  </w:style>
  <w:style w:type="character" w:customStyle="1" w:styleId="WW8Num58z3">
    <w:name w:val="WW8Num58z3"/>
  </w:style>
  <w:style w:type="character" w:customStyle="1" w:styleId="WW8Num59z0">
    <w:name w:val="WW8Num59z0"/>
    <w:rPr>
      <w:rFonts w:ascii="Wingdings" w:hAnsi="Wingdings" w:cs="Wingdings"/>
    </w:rPr>
  </w:style>
  <w:style w:type="character" w:customStyle="1" w:styleId="WW8Num59z1">
    <w:name w:val="WW8Num59z1"/>
    <w:rPr>
      <w:rFonts w:ascii="Courier New" w:hAnsi="Courier New" w:cs="Courier New"/>
    </w:rPr>
  </w:style>
  <w:style w:type="character" w:customStyle="1" w:styleId="WW8Num59z3">
    <w:name w:val="WW8Num59z3"/>
    <w:rPr>
      <w:rFonts w:ascii="Symbol" w:hAnsi="Symbol" w:cs="Symbol"/>
    </w:rPr>
  </w:style>
  <w:style w:type="character" w:customStyle="1" w:styleId="WW8Num60z0">
    <w:name w:val="WW8Num60z0"/>
    <w:rPr>
      <w:rFonts w:ascii="Wingdings" w:hAnsi="Wingdings" w:cs="Wingdings"/>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8Num61z0">
    <w:name w:val="WW8Num61z0"/>
    <w:rPr>
      <w:rFonts w:ascii="Wingdings" w:hAnsi="Wingdings" w:cs="Wingdings"/>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cs="Symbol"/>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3z0">
    <w:name w:val="WW8Num63z0"/>
    <w:rPr>
      <w:rFonts w:ascii="Wingdings" w:hAnsi="Wingdings" w:cs="Wingdings"/>
    </w:rPr>
  </w:style>
  <w:style w:type="character" w:customStyle="1" w:styleId="WW8Num63z1">
    <w:name w:val="WW8Num63z1"/>
  </w:style>
  <w:style w:type="character" w:customStyle="1" w:styleId="WW8Num63z3">
    <w:name w:val="WW8Num63z3"/>
  </w:style>
  <w:style w:type="character" w:customStyle="1" w:styleId="WW8Num64z0">
    <w:name w:val="WW8Num64z0"/>
    <w:rPr>
      <w:rFonts w:ascii="Wingdings" w:hAnsi="Wingdings" w:cs="Wingdings"/>
    </w:rPr>
  </w:style>
  <w:style w:type="character" w:customStyle="1" w:styleId="WW8Num64z1">
    <w:name w:val="WW8Num64z1"/>
    <w:rPr>
      <w:rFonts w:ascii="Courier New" w:hAnsi="Courier New" w:cs="Courier New"/>
    </w:rPr>
  </w:style>
  <w:style w:type="character" w:customStyle="1" w:styleId="WW8Num64z3">
    <w:name w:val="WW8Num64z3"/>
    <w:rPr>
      <w:rFonts w:ascii="Symbol" w:hAnsi="Symbol" w:cs="Symbol"/>
    </w:rPr>
  </w:style>
  <w:style w:type="character" w:customStyle="1" w:styleId="WW8Num65z0">
    <w:name w:val="WW8Num65z0"/>
    <w:rPr>
      <w:rFonts w:ascii="Wingdings" w:hAnsi="Wingdings" w:cs="Wingdings"/>
    </w:rPr>
  </w:style>
  <w:style w:type="character" w:customStyle="1" w:styleId="WW8Num65z1">
    <w:name w:val="WW8Num65z1"/>
    <w:rPr>
      <w:rFonts w:ascii="Courier New" w:hAnsi="Courier New" w:cs="Courier New"/>
    </w:rPr>
  </w:style>
  <w:style w:type="character" w:customStyle="1" w:styleId="WW8Num65z3">
    <w:name w:val="WW8Num65z3"/>
    <w:rPr>
      <w:rFonts w:ascii="Symbol" w:hAnsi="Symbol" w:cs="Symbol"/>
    </w:rPr>
  </w:style>
  <w:style w:type="character" w:customStyle="1" w:styleId="WW8Num66z0">
    <w:name w:val="WW8Num66z0"/>
    <w:rPr>
      <w:rFonts w:ascii="Wingdings" w:hAnsi="Wingdings" w:cs="Wingdings"/>
    </w:rPr>
  </w:style>
  <w:style w:type="character" w:customStyle="1" w:styleId="WW8Num66z1">
    <w:name w:val="WW8Num66z1"/>
    <w:rPr>
      <w:rFonts w:ascii="Courier New" w:hAnsi="Courier New" w:cs="Courier New"/>
    </w:rPr>
  </w:style>
  <w:style w:type="character" w:customStyle="1" w:styleId="WW8Num66z3">
    <w:name w:val="WW8Num66z3"/>
    <w:rPr>
      <w:rFonts w:ascii="Symbol" w:hAnsi="Symbol" w:cs="Symbol"/>
    </w:rPr>
  </w:style>
  <w:style w:type="character" w:customStyle="1" w:styleId="WW8Num67z0">
    <w:name w:val="WW8Num67z0"/>
    <w:rPr>
      <w:rFonts w:ascii="Wingdings" w:hAnsi="Wingdings" w:cs="Wingdings"/>
    </w:rPr>
  </w:style>
  <w:style w:type="character" w:customStyle="1" w:styleId="WW8Num67z1">
    <w:name w:val="WW8Num67z1"/>
  </w:style>
  <w:style w:type="character" w:customStyle="1" w:styleId="WW8Num67z3">
    <w:name w:val="WW8Num67z3"/>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cs="Symbol"/>
    </w:rPr>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2">
    <w:name w:val="WW8Num12z2"/>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rPr>
      <w:rFonts w:ascii="Wingdings" w:hAnsi="Wingdings" w:cs="Wingdings"/>
    </w:rPr>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2z2">
    <w:name w:val="WW8Num22z2"/>
    <w:rPr>
      <w:rFonts w:ascii="Wingdings" w:hAnsi="Wingdings" w:cs="Wingdings"/>
    </w:rPr>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0z2">
    <w:name w:val="WW8Num30z2"/>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2">
    <w:name w:val="WW8Num32z2"/>
    <w:rPr>
      <w:rFonts w:ascii="Wingdings" w:hAnsi="Wingdings" w:cs="Wingdings"/>
    </w:rPr>
  </w:style>
  <w:style w:type="character" w:customStyle="1" w:styleId="WW8Num33z2">
    <w:name w:val="WW8Num33z2"/>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ascii="Wingdings" w:hAnsi="Wingdings" w:cs="Wingdings"/>
    </w:rPr>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1z2">
    <w:name w:val="WW8Num41z2"/>
    <w:rPr>
      <w:rFonts w:ascii="Wingdings" w:hAnsi="Wingdings" w:cs="Wingdings"/>
    </w:rPr>
  </w:style>
  <w:style w:type="character" w:customStyle="1" w:styleId="WW8Num43z1">
    <w:name w:val="WW8Num43z1"/>
    <w:rPr>
      <w:rFonts w:ascii="Courier New" w:hAnsi="Courier New" w:cs="Courier New"/>
    </w:rPr>
  </w:style>
  <w:style w:type="character" w:customStyle="1" w:styleId="WW8Num46z2">
    <w:name w:val="WW8Num46z2"/>
    <w:rPr>
      <w:rFonts w:ascii="Wingdings" w:hAnsi="Wingdings" w:cs="Wingdings"/>
    </w:rPr>
  </w:style>
  <w:style w:type="character" w:customStyle="1" w:styleId="WW8Num48z2">
    <w:name w:val="WW8Num48z2"/>
    <w:rPr>
      <w:rFonts w:ascii="Wingdings" w:hAnsi="Wingdings" w:cs="Wingdings" w:hint="default"/>
    </w:rPr>
  </w:style>
  <w:style w:type="character" w:customStyle="1" w:styleId="WW8Num51z2">
    <w:name w:val="WW8Num51z2"/>
    <w:rPr>
      <w:rFonts w:ascii="Wingdings" w:hAnsi="Wingdings" w:cs="Wingdings"/>
    </w:rPr>
  </w:style>
  <w:style w:type="character" w:customStyle="1" w:styleId="WW8Num54z4">
    <w:name w:val="WW8Num54z4"/>
    <w:rPr>
      <w:rFonts w:ascii="Courier New" w:hAnsi="Courier New" w:cs="Courier New"/>
    </w:rPr>
  </w:style>
  <w:style w:type="character" w:customStyle="1" w:styleId="WW8Num57z2">
    <w:name w:val="WW8Num57z2"/>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2">
    <w:name w:val="WW8Num58z2"/>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3z2">
    <w:name w:val="WW8Num63z2"/>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7z2">
    <w:name w:val="WW8Num67z2"/>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rPr>
      <w:rFonts w:ascii="Wingdings" w:hAnsi="Wingdings" w:cs="Wingdings"/>
    </w:rPr>
  </w:style>
  <w:style w:type="character" w:customStyle="1" w:styleId="WW8Num69z0">
    <w:name w:val="WW8Num69z0"/>
    <w:rPr>
      <w:rFonts w:ascii="Times New Roman" w:hAnsi="Times New Roman" w:cs="Times New Roman"/>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Times New Roman" w:hAnsi="Times New Roman" w:cs="Times New Roman"/>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rFonts w:ascii="Wingdings" w:hAnsi="Wingdings" w:cs="Wingdings"/>
    </w:rPr>
  </w:style>
  <w:style w:type="character" w:customStyle="1" w:styleId="WW8Num71z1">
    <w:name w:val="WW8Num71z1"/>
    <w:rPr>
      <w:rFonts w:ascii="Courier New" w:hAnsi="Courier New" w:cs="Courier New"/>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Wingdings" w:hAnsi="Wingdings" w:cs="Wingdings"/>
    </w:rPr>
  </w:style>
  <w:style w:type="character" w:customStyle="1" w:styleId="WW8Num73z1">
    <w:name w:val="WW8Num73z1"/>
    <w:rPr>
      <w:rFonts w:ascii="Courier New" w:hAnsi="Courier New" w:cs="Courier New"/>
    </w:rPr>
  </w:style>
  <w:style w:type="character" w:customStyle="1" w:styleId="WW8Num73z3">
    <w:name w:val="WW8Num73z3"/>
    <w:rPr>
      <w:rFonts w:ascii="Symbol" w:hAnsi="Symbol" w:cs="Symbol"/>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5z0">
    <w:name w:val="WW8Num75z0"/>
    <w:rPr>
      <w:rFonts w:ascii="Wingdings" w:hAnsi="Wingdings" w:cs="Wingdings"/>
    </w:rPr>
  </w:style>
  <w:style w:type="character" w:customStyle="1" w:styleId="WW8Num75z1">
    <w:name w:val="WW8Num75z1"/>
    <w:rPr>
      <w:rFonts w:ascii="Courier New" w:hAnsi="Courier New" w:cs="Courier New"/>
    </w:rPr>
  </w:style>
  <w:style w:type="character" w:customStyle="1" w:styleId="WW8Num75z3">
    <w:name w:val="WW8Num75z3"/>
    <w:rPr>
      <w:rFonts w:ascii="Symbol" w:hAnsi="Symbol" w:cs="Symbol"/>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hAnsi="Symbol" w:cs="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8z0">
    <w:name w:val="WW8Num78z0"/>
    <w:rPr>
      <w:rFonts w:ascii="Wingdings" w:hAnsi="Wingdings" w:cs="Wingdings"/>
    </w:rPr>
  </w:style>
  <w:style w:type="character" w:customStyle="1" w:styleId="WW8Num78z1">
    <w:name w:val="WW8Num78z1"/>
    <w:rPr>
      <w:rFonts w:ascii="Courier New" w:hAnsi="Courier New" w:cs="Courier New"/>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cs="Wingdings"/>
    </w:rPr>
  </w:style>
  <w:style w:type="character" w:customStyle="1" w:styleId="WW8Num80z1">
    <w:name w:val="WW8Num80z1"/>
    <w:rPr>
      <w:rFonts w:ascii="Courier New" w:hAnsi="Courier New" w:cs="Courier New"/>
    </w:rPr>
  </w:style>
  <w:style w:type="character" w:customStyle="1" w:styleId="WW8Num80z3">
    <w:name w:val="WW8Num80z3"/>
    <w:rPr>
      <w:rFonts w:ascii="Symbol" w:hAnsi="Symbol" w:cs="Symbol"/>
    </w:rPr>
  </w:style>
  <w:style w:type="character" w:customStyle="1" w:styleId="WW8Num81z0">
    <w:name w:val="WW8Num81z0"/>
    <w:rPr>
      <w:rFonts w:ascii="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Symbol" w:hAnsi="Symbol" w:cs="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3z0">
    <w:name w:val="WW8Num83z0"/>
    <w:rPr>
      <w:rFonts w:ascii="Wingdings" w:hAnsi="Wingdings" w:cs="Wingdings"/>
    </w:rPr>
  </w:style>
  <w:style w:type="character" w:customStyle="1" w:styleId="WW8Num83z1">
    <w:name w:val="WW8Num83z1"/>
    <w:rPr>
      <w:rFonts w:ascii="Courier New" w:hAnsi="Courier New" w:cs="Courier New"/>
    </w:rPr>
  </w:style>
  <w:style w:type="character" w:customStyle="1" w:styleId="WW8Num83z3">
    <w:name w:val="WW8Num83z3"/>
    <w:rPr>
      <w:rFonts w:ascii="Symbol" w:hAnsi="Symbol" w:cs="Symbol"/>
    </w:rPr>
  </w:style>
  <w:style w:type="character" w:customStyle="1" w:styleId="WW8Num84z0">
    <w:name w:val="WW8Num84z0"/>
    <w:rPr>
      <w:rFonts w:ascii="Wingdings" w:hAnsi="Wingdings" w:cs="Wingdings"/>
    </w:rPr>
  </w:style>
  <w:style w:type="character" w:customStyle="1" w:styleId="WW8Num84z1">
    <w:name w:val="WW8Num84z1"/>
    <w:rPr>
      <w:rFonts w:ascii="Courier New" w:hAnsi="Courier New" w:cs="Courier New"/>
    </w:rPr>
  </w:style>
  <w:style w:type="character" w:customStyle="1" w:styleId="WW8Num84z3">
    <w:name w:val="WW8Num84z3"/>
    <w:rPr>
      <w:rFonts w:ascii="Symbol" w:hAnsi="Symbol" w:cs="Symbol"/>
    </w:rPr>
  </w:style>
  <w:style w:type="character" w:customStyle="1" w:styleId="WW8Num85z0">
    <w:name w:val="WW8Num85z0"/>
    <w:rPr>
      <w:rFonts w:ascii="Symbol" w:hAnsi="Symbol" w:cs="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0">
    <w:name w:val="WW8Num86z0"/>
    <w:rPr>
      <w:rFonts w:ascii="Wingdings" w:hAnsi="Wingdings" w:cs="Wingdings"/>
    </w:rPr>
  </w:style>
  <w:style w:type="character" w:customStyle="1" w:styleId="WW8Num86z1">
    <w:name w:val="WW8Num86z1"/>
    <w:rPr>
      <w:rFonts w:ascii="Courier New" w:hAnsi="Courier New" w:cs="Courier New"/>
    </w:rPr>
  </w:style>
  <w:style w:type="character" w:customStyle="1" w:styleId="WW8Num86z3">
    <w:name w:val="WW8Num86z3"/>
    <w:rPr>
      <w:rFonts w:ascii="Symbol" w:hAnsi="Symbol" w:cs="Symbol"/>
    </w:rPr>
  </w:style>
  <w:style w:type="character" w:customStyle="1" w:styleId="WW8Num87z0">
    <w:name w:val="WW8Num87z0"/>
    <w:rPr>
      <w:rFonts w:ascii="Wingdings" w:hAnsi="Wingdings" w:cs="Wingdings"/>
    </w:rPr>
  </w:style>
  <w:style w:type="character" w:customStyle="1" w:styleId="WW8Num87z1">
    <w:name w:val="WW8Num87z1"/>
    <w:rPr>
      <w:rFonts w:ascii="Courier New" w:hAnsi="Courier New" w:cs="Courier New"/>
    </w:rPr>
  </w:style>
  <w:style w:type="character" w:customStyle="1" w:styleId="WW8Num87z3">
    <w:name w:val="WW8Num87z3"/>
    <w:rPr>
      <w:rFonts w:ascii="Symbol" w:hAnsi="Symbol" w:cs="Symbol"/>
    </w:rPr>
  </w:style>
  <w:style w:type="character" w:customStyle="1" w:styleId="WW8Num88z0">
    <w:name w:val="WW8Num88z0"/>
    <w:rPr>
      <w:rFonts w:ascii="Wingdings" w:hAnsi="Wingdings" w:cs="Wingdings"/>
    </w:rPr>
  </w:style>
  <w:style w:type="character" w:customStyle="1" w:styleId="WW8Num88z1">
    <w:name w:val="WW8Num88z1"/>
    <w:rPr>
      <w:rFonts w:ascii="Courier New" w:hAnsi="Courier New" w:cs="Courier New"/>
    </w:rPr>
  </w:style>
  <w:style w:type="character" w:customStyle="1" w:styleId="WW8Num88z3">
    <w:name w:val="WW8Num88z3"/>
    <w:rPr>
      <w:rFonts w:ascii="Symbol" w:hAnsi="Symbol" w:cs="Symbol"/>
    </w:rPr>
  </w:style>
  <w:style w:type="character" w:customStyle="1" w:styleId="WW8Num89z0">
    <w:name w:val="WW8Num89z0"/>
    <w:rPr>
      <w:rFonts w:ascii="Wingdings" w:hAnsi="Wingdings" w:cs="Wingdings"/>
    </w:rPr>
  </w:style>
  <w:style w:type="character" w:customStyle="1" w:styleId="WW8Num89z1">
    <w:name w:val="WW8Num89z1"/>
    <w:rPr>
      <w:rFonts w:ascii="Courier New" w:hAnsi="Courier New" w:cs="Courier New"/>
    </w:rPr>
  </w:style>
  <w:style w:type="character" w:customStyle="1" w:styleId="WW8Num89z3">
    <w:name w:val="WW8Num89z3"/>
    <w:rPr>
      <w:rFonts w:ascii="Symbol" w:hAnsi="Symbol" w:cs="Symbol"/>
    </w:rPr>
  </w:style>
  <w:style w:type="character" w:customStyle="1" w:styleId="WW8Num90z0">
    <w:name w:val="WW8Num90z0"/>
    <w:rPr>
      <w:rFonts w:ascii="Wingdings" w:hAnsi="Wingdings" w:cs="Wingdings"/>
    </w:rPr>
  </w:style>
  <w:style w:type="character" w:customStyle="1" w:styleId="WW8Num90z1">
    <w:name w:val="WW8Num90z1"/>
    <w:rPr>
      <w:rFonts w:ascii="Courier New" w:hAnsi="Courier New" w:cs="Courier New"/>
    </w:rPr>
  </w:style>
  <w:style w:type="character" w:customStyle="1" w:styleId="WW8Num90z3">
    <w:name w:val="WW8Num90z3"/>
    <w:rPr>
      <w:rFonts w:ascii="Symbol" w:hAnsi="Symbol" w:cs="Symbol"/>
    </w:rPr>
  </w:style>
  <w:style w:type="character" w:customStyle="1" w:styleId="WW8Num91z0">
    <w:name w:val="WW8Num91z0"/>
    <w:rPr>
      <w:rFonts w:ascii="Symbol" w:hAnsi="Symbol" w:cs="Symbol"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2z0">
    <w:name w:val="WW8Num92z0"/>
    <w:rPr>
      <w:rFonts w:cs="Times New Roman" w:hint="default"/>
      <w:b w:val="0"/>
    </w:rPr>
  </w:style>
  <w:style w:type="character" w:customStyle="1" w:styleId="WW8Num92z1">
    <w:name w:val="WW8Num92z1"/>
    <w:rPr>
      <w:rFonts w:cs="Times New Roman" w:hint="default"/>
    </w:rPr>
  </w:style>
  <w:style w:type="character" w:customStyle="1" w:styleId="WW8Num93z0">
    <w:name w:val="WW8Num93z0"/>
    <w:rPr>
      <w:rFonts w:ascii="Times New Roman" w:eastAsia="Times New Roman" w:hAnsi="Times New Roman" w:cs="Times New Roman"/>
      <w:b w:val="0"/>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3z1">
    <w:name w:val="WW8Num93z1"/>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Wingdings" w:hAnsi="Wingdings" w:cs="Wingdings"/>
    </w:rPr>
  </w:style>
  <w:style w:type="character" w:customStyle="1" w:styleId="WW8Num95z1">
    <w:name w:val="WW8Num95z1"/>
    <w:rPr>
      <w:rFonts w:ascii="Courier New" w:hAnsi="Courier New" w:cs="Courier New"/>
    </w:rPr>
  </w:style>
  <w:style w:type="character" w:customStyle="1" w:styleId="WW8Num95z3">
    <w:name w:val="WW8Num95z3"/>
    <w:rPr>
      <w:rFonts w:ascii="Symbol" w:hAnsi="Symbol" w:cs="Symbol"/>
    </w:rPr>
  </w:style>
  <w:style w:type="character" w:customStyle="1" w:styleId="WW8Num96z0">
    <w:name w:val="WW8Num96z0"/>
    <w:rPr>
      <w:rFonts w:ascii="Wingdings" w:hAnsi="Wingdings" w:cs="Wingdings"/>
    </w:rPr>
  </w:style>
  <w:style w:type="character" w:customStyle="1" w:styleId="WW8Num96z1">
    <w:name w:val="WW8Num96z1"/>
    <w:rPr>
      <w:rFonts w:ascii="Courier New" w:hAnsi="Courier New" w:cs="Courier New"/>
    </w:rPr>
  </w:style>
  <w:style w:type="character" w:customStyle="1" w:styleId="WW8Num96z3">
    <w:name w:val="WW8Num96z3"/>
    <w:rPr>
      <w:rFonts w:ascii="Symbol" w:hAnsi="Symbol" w:cs="Symbol"/>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rPr>
      <w:b w:val="0"/>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hAnsi="Wingdings" w:cs="Wingdings"/>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101z0">
    <w:name w:val="WW8Num101z0"/>
    <w:rPr>
      <w:rFonts w:ascii="Wingdings" w:hAnsi="Wingdings" w:cs="Wingdings"/>
    </w:rPr>
  </w:style>
  <w:style w:type="character" w:customStyle="1" w:styleId="WW8Num101z1">
    <w:name w:val="WW8Num101z1"/>
    <w:rPr>
      <w:rFonts w:ascii="Sylfaen" w:hAnsi="Sylfaen" w:cs="Sylfaen"/>
    </w:rPr>
  </w:style>
  <w:style w:type="character" w:customStyle="1" w:styleId="WW8Num101z3">
    <w:name w:val="WW8Num101z3"/>
    <w:rPr>
      <w:rFonts w:ascii="Symbol" w:hAnsi="Symbol" w:cs="Symbol"/>
    </w:rPr>
  </w:style>
  <w:style w:type="character" w:customStyle="1" w:styleId="WW8Num101z4">
    <w:name w:val="WW8Num101z4"/>
    <w:rPr>
      <w:rFonts w:ascii="Courier New" w:hAnsi="Courier New" w:cs="Courier New"/>
    </w:rPr>
  </w:style>
  <w:style w:type="character" w:customStyle="1" w:styleId="WW8Num102z0">
    <w:name w:val="WW8Num102z0"/>
    <w:rPr>
      <w:rFonts w:ascii="Wingdings" w:hAnsi="Wingdings" w:cs="Wingdings"/>
    </w:rPr>
  </w:style>
  <w:style w:type="character" w:customStyle="1" w:styleId="WW8Num102z1">
    <w:name w:val="WW8Num102z1"/>
    <w:rPr>
      <w:rFonts w:ascii="Courier New" w:hAnsi="Courier New" w:cs="Courier New"/>
    </w:rPr>
  </w:style>
  <w:style w:type="character" w:customStyle="1" w:styleId="WW8Num102z3">
    <w:name w:val="WW8Num102z3"/>
    <w:rPr>
      <w:rFonts w:ascii="Symbol" w:hAnsi="Symbol" w:cs="Symbol"/>
    </w:rPr>
  </w:style>
  <w:style w:type="character" w:customStyle="1" w:styleId="WW8Num103z0">
    <w:name w:val="WW8Num103z0"/>
    <w:rPr>
      <w:rFonts w:ascii="Wingdings" w:hAnsi="Wingdings" w:cs="Wingdings"/>
    </w:rPr>
  </w:style>
  <w:style w:type="character" w:customStyle="1" w:styleId="WW8Num103z1">
    <w:name w:val="WW8Num103z1"/>
    <w:rPr>
      <w:rFonts w:ascii="Courier New" w:hAnsi="Courier New" w:cs="Courier New"/>
    </w:rPr>
  </w:style>
  <w:style w:type="character" w:customStyle="1" w:styleId="WW8Num103z3">
    <w:name w:val="WW8Num103z3"/>
    <w:rPr>
      <w:rFonts w:ascii="Symbol" w:hAnsi="Symbol" w:cs="Symbol"/>
    </w:rPr>
  </w:style>
  <w:style w:type="character" w:customStyle="1" w:styleId="WW8Num104z0">
    <w:name w:val="WW8Num104z0"/>
    <w:rPr>
      <w:rFonts w:ascii="Times New Roman" w:hAnsi="Times New Roman" w:cs="Times New Roman"/>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4z3">
    <w:name w:val="WW8Num104z3"/>
    <w:rPr>
      <w:rFonts w:ascii="Symbol" w:hAnsi="Symbol" w:cs="Symbol"/>
    </w:rPr>
  </w:style>
  <w:style w:type="character" w:customStyle="1" w:styleId="WW8Num105z0">
    <w:name w:val="WW8Num105z0"/>
    <w:rPr>
      <w:rFonts w:ascii="Wingdings" w:hAnsi="Wingdings" w:cs="Wingdings"/>
    </w:rPr>
  </w:style>
  <w:style w:type="character" w:customStyle="1" w:styleId="WW8Num105z1">
    <w:name w:val="WW8Num105z1"/>
    <w:rPr>
      <w:rFonts w:ascii="Courier New" w:hAnsi="Courier New" w:cs="Courier New"/>
    </w:rPr>
  </w:style>
  <w:style w:type="character" w:customStyle="1" w:styleId="WW8Num105z3">
    <w:name w:val="WW8Num105z3"/>
    <w:rPr>
      <w:rFonts w:ascii="Symbol" w:hAnsi="Symbol" w:cs="Symbol"/>
    </w:rPr>
  </w:style>
  <w:style w:type="character" w:customStyle="1" w:styleId="WW8Num106z0">
    <w:name w:val="WW8Num106z0"/>
    <w:rPr>
      <w:rFonts w:ascii="Symbol" w:hAnsi="Symbol" w:cs="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7z0">
    <w:name w:val="WW8Num107z0"/>
    <w:rPr>
      <w:rFonts w:ascii="Wingdings" w:hAnsi="Wingdings" w:cs="Wingdings"/>
    </w:rPr>
  </w:style>
  <w:style w:type="character" w:customStyle="1" w:styleId="WW8Num107z1">
    <w:name w:val="WW8Num107z1"/>
    <w:rPr>
      <w:rFonts w:ascii="Courier New" w:hAnsi="Courier New" w:cs="Courier New"/>
    </w:rPr>
  </w:style>
  <w:style w:type="character" w:customStyle="1" w:styleId="WW8Num107z3">
    <w:name w:val="WW8Num107z3"/>
    <w:rPr>
      <w:rFonts w:ascii="Symbol" w:hAnsi="Symbol" w:cs="Symbol"/>
    </w:rPr>
  </w:style>
  <w:style w:type="character" w:customStyle="1" w:styleId="WW8Num108z0">
    <w:name w:val="WW8Num108z0"/>
    <w:rPr>
      <w:rFonts w:ascii="Wingdings" w:hAnsi="Wingdings" w:cs="Wingdings"/>
    </w:rPr>
  </w:style>
  <w:style w:type="character" w:customStyle="1" w:styleId="WW8Num108z1">
    <w:name w:val="WW8Num108z1"/>
    <w:rPr>
      <w:rFonts w:ascii="Courier New" w:hAnsi="Courier New" w:cs="Courier New"/>
    </w:rPr>
  </w:style>
  <w:style w:type="character" w:customStyle="1" w:styleId="WW8Num108z3">
    <w:name w:val="WW8Num108z3"/>
    <w:rPr>
      <w:rFonts w:ascii="Symbol" w:hAnsi="Symbol" w:cs="Symbol"/>
    </w:rPr>
  </w:style>
  <w:style w:type="character" w:customStyle="1" w:styleId="WW8Num109z0">
    <w:name w:val="WW8Num109z0"/>
    <w:rPr>
      <w:rFonts w:ascii="Wingdings" w:hAnsi="Wingdings" w:cs="Wingdings"/>
    </w:rPr>
  </w:style>
  <w:style w:type="character" w:customStyle="1" w:styleId="WW8Num109z1">
    <w:name w:val="WW8Num109z1"/>
    <w:rPr>
      <w:rFonts w:ascii="Courier New" w:hAnsi="Courier New" w:cs="Courier New"/>
    </w:rPr>
  </w:style>
  <w:style w:type="character" w:customStyle="1" w:styleId="WW8Num109z3">
    <w:name w:val="WW8Num109z3"/>
    <w:rPr>
      <w:rFonts w:ascii="Symbol" w:hAnsi="Symbol" w:cs="Symbol"/>
    </w:rPr>
  </w:style>
  <w:style w:type="character" w:customStyle="1" w:styleId="WW8Num110z0">
    <w:name w:val="WW8Num110z0"/>
    <w:rPr>
      <w:rFonts w:ascii="Wingdings" w:hAnsi="Wingdings" w:cs="Wingdings"/>
    </w:rPr>
  </w:style>
  <w:style w:type="character" w:customStyle="1" w:styleId="WW8Num110z1">
    <w:name w:val="WW8Num110z1"/>
    <w:rPr>
      <w:rFonts w:ascii="Courier New" w:hAnsi="Courier New" w:cs="Courier New"/>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Symbol" w:hAnsi="Symbol" w:cs="Symbo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Wingdings" w:hAnsi="Wingdings" w:cs="Wingdings"/>
    </w:rPr>
  </w:style>
  <w:style w:type="character" w:customStyle="1" w:styleId="WW8Num113z1">
    <w:name w:val="WW8Num113z1"/>
    <w:rPr>
      <w:rFonts w:ascii="Courier New" w:hAnsi="Courier New" w:cs="Courier New"/>
    </w:rPr>
  </w:style>
  <w:style w:type="character" w:customStyle="1" w:styleId="WW8Num113z3">
    <w:name w:val="WW8Num113z3"/>
    <w:rPr>
      <w:rFonts w:ascii="Symbol" w:hAnsi="Symbol" w:cs="Symbol"/>
    </w:rPr>
  </w:style>
  <w:style w:type="character" w:customStyle="1" w:styleId="WW8Num114z0">
    <w:name w:val="WW8Num114z0"/>
    <w:rPr>
      <w:rFonts w:ascii="Wingdings" w:hAnsi="Wingdings" w:cs="Wingdings"/>
    </w:rPr>
  </w:style>
  <w:style w:type="character" w:customStyle="1" w:styleId="WW8Num114z1">
    <w:name w:val="WW8Num114z1"/>
    <w:rPr>
      <w:rFonts w:ascii="Courier New" w:hAnsi="Courier New" w:cs="Courier New"/>
    </w:rPr>
  </w:style>
  <w:style w:type="character" w:customStyle="1" w:styleId="WW8Num114z3">
    <w:name w:val="WW8Num114z3"/>
    <w:rPr>
      <w:rFonts w:ascii="Symbol" w:hAnsi="Symbol" w:cs="Symbol"/>
    </w:rPr>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Wingdings" w:hAnsi="Wingdings" w:cs="Wingdings"/>
    </w:rPr>
  </w:style>
  <w:style w:type="character" w:customStyle="1" w:styleId="WW8Num116z1">
    <w:name w:val="WW8Num116z1"/>
    <w:rPr>
      <w:rFonts w:ascii="Courier New" w:hAnsi="Courier New" w:cs="Courier New"/>
    </w:rPr>
  </w:style>
  <w:style w:type="character" w:customStyle="1" w:styleId="WW8Num116z3">
    <w:name w:val="WW8Num116z3"/>
    <w:rPr>
      <w:rFonts w:ascii="Symbol" w:hAnsi="Symbol" w:cs="Symbol"/>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rFonts w:ascii="Wingdings" w:hAnsi="Wingdings" w:cs="Wingdings"/>
    </w:rPr>
  </w:style>
  <w:style w:type="character" w:customStyle="1" w:styleId="WW8Num118z1">
    <w:name w:val="WW8Num118z1"/>
    <w:rPr>
      <w:rFonts w:ascii="Courier New" w:hAnsi="Courier New" w:cs="Courier New"/>
    </w:rPr>
  </w:style>
  <w:style w:type="character" w:customStyle="1" w:styleId="WW8Num118z3">
    <w:name w:val="WW8Num118z3"/>
    <w:rPr>
      <w:rFonts w:ascii="Symbol" w:hAnsi="Symbol" w:cs="Symbol"/>
    </w:rPr>
  </w:style>
  <w:style w:type="character" w:customStyle="1" w:styleId="WW8Num119z0">
    <w:name w:val="WW8Num119z0"/>
    <w:rPr>
      <w:rFonts w:ascii="Wingdings" w:hAnsi="Wingdings" w:cs="Wingdings"/>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Wingdings" w:hAnsi="Wingdings" w:cs="Wingdings"/>
    </w:rPr>
  </w:style>
  <w:style w:type="character" w:customStyle="1" w:styleId="WW8Num120z1">
    <w:name w:val="WW8Num120z1"/>
    <w:rPr>
      <w:rFonts w:ascii="Courier New" w:hAnsi="Courier New" w:cs="Courier New"/>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Wingdings" w:hAnsi="Wingdings" w:cs="Wingdings"/>
    </w:rPr>
  </w:style>
  <w:style w:type="character" w:customStyle="1" w:styleId="WW8Num122z1">
    <w:name w:val="WW8Num122z1"/>
    <w:rPr>
      <w:rFonts w:ascii="Courier New" w:hAnsi="Courier New" w:cs="Courier New"/>
    </w:rPr>
  </w:style>
  <w:style w:type="character" w:customStyle="1" w:styleId="WW8Num122z3">
    <w:name w:val="WW8Num122z3"/>
    <w:rPr>
      <w:rFonts w:ascii="Symbol" w:hAnsi="Symbol" w:cs="Symbol"/>
    </w:rPr>
  </w:style>
  <w:style w:type="character" w:customStyle="1" w:styleId="WW8Num123z0">
    <w:name w:val="WW8Num123z0"/>
    <w:rPr>
      <w:rFonts w:ascii="Wingdings" w:hAnsi="Wingdings" w:cs="Wingdings"/>
    </w:rPr>
  </w:style>
  <w:style w:type="character" w:customStyle="1" w:styleId="WW8Num123z1">
    <w:name w:val="WW8Num123z1"/>
    <w:rPr>
      <w:rFonts w:ascii="Courier New" w:hAnsi="Courier New" w:cs="Courier New"/>
    </w:rPr>
  </w:style>
  <w:style w:type="character" w:customStyle="1" w:styleId="WW8Num123z3">
    <w:name w:val="WW8Num123z3"/>
    <w:rPr>
      <w:rFonts w:ascii="Symbol" w:hAnsi="Symbol" w:cs="Symbol"/>
    </w:rPr>
  </w:style>
  <w:style w:type="character" w:customStyle="1" w:styleId="WW8Num124z0">
    <w:name w:val="WW8Num124z0"/>
    <w:rPr>
      <w:rFonts w:hint="default"/>
    </w:rPr>
  </w:style>
  <w:style w:type="character" w:customStyle="1" w:styleId="WW8Num125z0">
    <w:name w:val="WW8Num125z0"/>
    <w:rPr>
      <w:rFonts w:hint="default"/>
      <w:b/>
    </w:rPr>
  </w:style>
  <w:style w:type="character" w:customStyle="1" w:styleId="WW8Num126z0">
    <w:name w:val="WW8Num126z0"/>
    <w:rPr>
      <w:rFonts w:ascii="Wingdings" w:hAnsi="Wingdings" w:cs="Wingdings"/>
    </w:rPr>
  </w:style>
  <w:style w:type="character" w:customStyle="1" w:styleId="WW8Num126z1">
    <w:name w:val="WW8Num126z1"/>
    <w:rPr>
      <w:rFonts w:ascii="Courier New" w:hAnsi="Courier New" w:cs="Courier New"/>
    </w:rPr>
  </w:style>
  <w:style w:type="character" w:customStyle="1" w:styleId="WW8Num126z3">
    <w:name w:val="WW8Num126z3"/>
    <w:rPr>
      <w:rFonts w:ascii="Symbol" w:hAnsi="Symbol" w:cs="Symbol"/>
    </w:rPr>
  </w:style>
  <w:style w:type="character" w:customStyle="1" w:styleId="WW8Num127z0">
    <w:name w:val="WW8Num127z0"/>
    <w:rPr>
      <w:rFonts w:ascii="Symbol" w:hAnsi="Symbol" w:cs="Symbol" w:hint="default"/>
      <w:shd w:val="clear" w:color="auto" w:fill="FFFFFF"/>
    </w:rPr>
  </w:style>
  <w:style w:type="character" w:customStyle="1" w:styleId="WW8Num127z1">
    <w:name w:val="WW8Num127z1"/>
    <w:rPr>
      <w:rFonts w:ascii="Courier New" w:hAnsi="Courier New" w:cs="Courier New" w:hint="default"/>
    </w:rPr>
  </w:style>
  <w:style w:type="character" w:customStyle="1" w:styleId="WW8Num127z2">
    <w:name w:val="WW8Num127z2"/>
    <w:rPr>
      <w:rFonts w:ascii="Wingdings" w:hAnsi="Wingdings" w:cs="Wingdings" w:hint="default"/>
    </w:rPr>
  </w:style>
  <w:style w:type="character" w:customStyle="1" w:styleId="WW8Num128z0">
    <w:name w:val="WW8Num128z0"/>
    <w:rPr>
      <w:rFonts w:ascii="Wingdings" w:hAnsi="Wingdings" w:cs="Wingdings"/>
    </w:rPr>
  </w:style>
  <w:style w:type="character" w:customStyle="1" w:styleId="WW8Num128z1">
    <w:name w:val="WW8Num128z1"/>
    <w:rPr>
      <w:rFonts w:ascii="Courier New" w:hAnsi="Courier New" w:cs="Courier New"/>
    </w:rPr>
  </w:style>
  <w:style w:type="character" w:customStyle="1" w:styleId="WW8Num128z3">
    <w:name w:val="WW8Num128z3"/>
    <w:rPr>
      <w:rFonts w:ascii="Symbol" w:hAnsi="Symbol" w:cs="Symbol"/>
    </w:rPr>
  </w:style>
  <w:style w:type="character" w:customStyle="1" w:styleId="WW8Num129z0">
    <w:name w:val="WW8Num129z0"/>
    <w:rPr>
      <w:rFonts w:ascii="Wingdings" w:hAnsi="Wingdings" w:cs="Wingdings"/>
    </w:rPr>
  </w:style>
  <w:style w:type="character" w:customStyle="1" w:styleId="WW8Num129z1">
    <w:name w:val="WW8Num129z1"/>
    <w:rPr>
      <w:rFonts w:ascii="Courier New" w:hAnsi="Courier New" w:cs="Courier New"/>
    </w:rPr>
  </w:style>
  <w:style w:type="character" w:customStyle="1" w:styleId="WW8Num129z3">
    <w:name w:val="WW8Num129z3"/>
    <w:rPr>
      <w:rFonts w:ascii="Symbol" w:hAnsi="Symbol" w:cs="Symbol"/>
    </w:rPr>
  </w:style>
  <w:style w:type="character" w:customStyle="1" w:styleId="WW8Num130z0">
    <w:name w:val="WW8Num130z0"/>
    <w:rPr>
      <w:rFonts w:ascii="Wingdings" w:hAnsi="Wingdings" w:cs="Wingdings"/>
    </w:rPr>
  </w:style>
  <w:style w:type="character" w:customStyle="1" w:styleId="WW8Num130z1">
    <w:name w:val="WW8Num130z1"/>
    <w:rPr>
      <w:rFonts w:ascii="Courier New" w:hAnsi="Courier New" w:cs="Courier New"/>
    </w:rPr>
  </w:style>
  <w:style w:type="character" w:customStyle="1" w:styleId="WW8Num130z3">
    <w:name w:val="WW8Num130z3"/>
    <w:rPr>
      <w:rFonts w:ascii="Symbol" w:hAnsi="Symbol" w:cs="Symbol"/>
    </w:rPr>
  </w:style>
  <w:style w:type="character" w:customStyle="1" w:styleId="WW8Num131z0">
    <w:name w:val="WW8Num131z0"/>
    <w:rPr>
      <w:rFonts w:ascii="Wingdings" w:hAnsi="Wingdings" w:cs="Wingdings"/>
    </w:rPr>
  </w:style>
  <w:style w:type="character" w:customStyle="1" w:styleId="WW8Num131z1">
    <w:name w:val="WW8Num131z1"/>
    <w:rPr>
      <w:rFonts w:ascii="Courier New" w:hAnsi="Courier New" w:cs="Courier New"/>
    </w:rPr>
  </w:style>
  <w:style w:type="character" w:customStyle="1" w:styleId="WW8Num131z3">
    <w:name w:val="WW8Num131z3"/>
    <w:rPr>
      <w:rFonts w:ascii="Symbol" w:hAnsi="Symbol" w:cs="Symbol"/>
    </w:rPr>
  </w:style>
  <w:style w:type="character" w:customStyle="1" w:styleId="WW8Num132z0">
    <w:name w:val="WW8Num132z0"/>
    <w:rPr>
      <w:rFonts w:ascii="Wingdings" w:hAnsi="Wingdings" w:cs="Wingdings"/>
    </w:rPr>
  </w:style>
  <w:style w:type="character" w:customStyle="1" w:styleId="WW8Num132z1">
    <w:name w:val="WW8Num132z1"/>
    <w:rPr>
      <w:rFonts w:ascii="Courier New" w:hAnsi="Courier New" w:cs="Courier New"/>
    </w:rPr>
  </w:style>
  <w:style w:type="character" w:customStyle="1" w:styleId="WW8Num132z3">
    <w:name w:val="WW8Num132z3"/>
    <w:rPr>
      <w:rFonts w:ascii="Symbol" w:hAnsi="Symbol" w:cs="Symbol"/>
    </w:rPr>
  </w:style>
  <w:style w:type="character" w:customStyle="1" w:styleId="WW8Num133z0">
    <w:name w:val="WW8Num133z0"/>
    <w:rPr>
      <w:rFonts w:ascii="Wingdings" w:hAnsi="Wingdings" w:cs="Wingdings"/>
    </w:rPr>
  </w:style>
  <w:style w:type="character" w:customStyle="1" w:styleId="WW8Num133z1">
    <w:name w:val="WW8Num133z1"/>
    <w:rPr>
      <w:rFonts w:ascii="Courier New" w:hAnsi="Courier New" w:cs="Courier New"/>
    </w:rPr>
  </w:style>
  <w:style w:type="character" w:customStyle="1" w:styleId="WW8Num133z3">
    <w:name w:val="WW8Num133z3"/>
    <w:rPr>
      <w:rFonts w:ascii="Symbol" w:hAnsi="Symbol" w:cs="Symbol"/>
    </w:rPr>
  </w:style>
  <w:style w:type="character" w:customStyle="1" w:styleId="WW8Num134z0">
    <w:name w:val="WW8Num134z0"/>
    <w:rPr>
      <w:rFonts w:ascii="Symbol" w:hAnsi="Symbol" w:cs="Symbol"/>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5z0">
    <w:name w:val="WW8Num135z0"/>
    <w:rPr>
      <w:rFonts w:ascii="Symbol" w:hAnsi="Symbol" w:cs="Symbol"/>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6z0">
    <w:name w:val="WW8Num136z0"/>
    <w:rPr>
      <w:rFonts w:ascii="Wingdings" w:hAnsi="Wingdings" w:cs="Wingdings"/>
    </w:rPr>
  </w:style>
  <w:style w:type="character" w:customStyle="1" w:styleId="WW8Num136z1">
    <w:name w:val="WW8Num136z1"/>
    <w:rPr>
      <w:rFonts w:ascii="Courier New" w:hAnsi="Courier New" w:cs="Courier New"/>
    </w:rPr>
  </w:style>
  <w:style w:type="character" w:customStyle="1" w:styleId="WW8Num136z3">
    <w:name w:val="WW8Num136z3"/>
    <w:rPr>
      <w:rFonts w:ascii="Symbol" w:hAnsi="Symbol" w:cs="Symbol"/>
    </w:rPr>
  </w:style>
  <w:style w:type="character" w:customStyle="1" w:styleId="WW8Num137z0">
    <w:name w:val="WW8Num137z0"/>
    <w:rPr>
      <w:rFonts w:ascii="Wingdings" w:hAnsi="Wingdings" w:cs="Wingdings"/>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Symbol" w:hAnsi="Symbol" w:cs="Symbol"/>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Wingdings" w:hAnsi="Wingdings" w:cs="Wingdings"/>
    </w:rPr>
  </w:style>
  <w:style w:type="character" w:customStyle="1" w:styleId="WW8Num139z1">
    <w:name w:val="WW8Num139z1"/>
    <w:rPr>
      <w:rFonts w:ascii="Courier New" w:hAnsi="Courier New" w:cs="Courier New"/>
    </w:rPr>
  </w:style>
  <w:style w:type="character" w:customStyle="1" w:styleId="WW8Num139z3">
    <w:name w:val="WW8Num139z3"/>
    <w:rPr>
      <w:rFonts w:ascii="Symbol" w:hAnsi="Symbol" w:cs="Symbol"/>
    </w:rPr>
  </w:style>
  <w:style w:type="character" w:customStyle="1" w:styleId="WW8Num140z0">
    <w:name w:val="WW8Num140z0"/>
    <w:rPr>
      <w:rFonts w:ascii="Symbol" w:hAnsi="Symbol" w:cs="Symbol"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1z0">
    <w:name w:val="WW8Num141z0"/>
  </w:style>
  <w:style w:type="character" w:customStyle="1" w:styleId="WW8Num141z1">
    <w:name w:val="WW8Num141z1"/>
    <w:rPr>
      <w:b w:val="0"/>
    </w:rPr>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Symbol" w:hAnsi="Symbol" w:cs="Symbol"/>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3z0">
    <w:name w:val="WW8Num143z0"/>
    <w:rPr>
      <w:rFonts w:ascii="Wingdings" w:hAnsi="Wingdings" w:cs="Wingdings"/>
    </w:rPr>
  </w:style>
  <w:style w:type="character" w:customStyle="1" w:styleId="WW8Num143z1">
    <w:name w:val="WW8Num143z1"/>
    <w:rPr>
      <w:rFonts w:ascii="Courier New" w:hAnsi="Courier New" w:cs="Courier New"/>
    </w:rPr>
  </w:style>
  <w:style w:type="character" w:customStyle="1" w:styleId="WW8Num143z3">
    <w:name w:val="WW8Num143z3"/>
    <w:rPr>
      <w:rFonts w:ascii="Symbol" w:hAnsi="Symbol" w:cs="Symbol"/>
    </w:rPr>
  </w:style>
  <w:style w:type="character" w:customStyle="1" w:styleId="WW8Num144z0">
    <w:name w:val="WW8Num144z0"/>
    <w:rPr>
      <w:rFonts w:hint="default"/>
    </w:rPr>
  </w:style>
  <w:style w:type="character" w:customStyle="1" w:styleId="WW8Num145z0">
    <w:name w:val="WW8Num145z0"/>
    <w:rPr>
      <w:rFonts w:ascii="Wingdings" w:hAnsi="Wingdings" w:cs="Wingdings"/>
    </w:rPr>
  </w:style>
  <w:style w:type="character" w:customStyle="1" w:styleId="WW8Num145z1">
    <w:name w:val="WW8Num145z1"/>
    <w:rPr>
      <w:rFonts w:ascii="Courier New" w:hAnsi="Courier New" w:cs="Courier New"/>
    </w:rPr>
  </w:style>
  <w:style w:type="character" w:customStyle="1" w:styleId="WW8Num145z3">
    <w:name w:val="WW8Num145z3"/>
    <w:rPr>
      <w:rFonts w:ascii="Symbol" w:hAnsi="Symbol" w:cs="Symbol"/>
    </w:rPr>
  </w:style>
  <w:style w:type="character" w:customStyle="1" w:styleId="WW8Num146z0">
    <w:name w:val="WW8Num146z0"/>
    <w:rPr>
      <w:rFonts w:ascii="Wingdings" w:hAnsi="Wingdings" w:cs="Wingdings"/>
    </w:rPr>
  </w:style>
  <w:style w:type="character" w:customStyle="1" w:styleId="WW8Num146z1">
    <w:name w:val="WW8Num146z1"/>
    <w:rPr>
      <w:rFonts w:ascii="Courier New" w:hAnsi="Courier New" w:cs="Courier New"/>
    </w:rPr>
  </w:style>
  <w:style w:type="character" w:customStyle="1" w:styleId="WW8Num146z3">
    <w:name w:val="WW8Num146z3"/>
    <w:rPr>
      <w:rFonts w:ascii="Symbol" w:hAnsi="Symbol" w:cs="Symbol"/>
    </w:rPr>
  </w:style>
  <w:style w:type="character" w:customStyle="1" w:styleId="WW8Num147z0">
    <w:name w:val="WW8Num147z0"/>
    <w:rPr>
      <w:rFonts w:ascii="Wingdings" w:hAnsi="Wingdings" w:cs="Wingdings"/>
    </w:rPr>
  </w:style>
  <w:style w:type="character" w:customStyle="1" w:styleId="WW8Num147z1">
    <w:name w:val="WW8Num147z1"/>
    <w:rPr>
      <w:rFonts w:ascii="Courier New" w:hAnsi="Courier New" w:cs="Courier New"/>
    </w:rPr>
  </w:style>
  <w:style w:type="character" w:customStyle="1" w:styleId="WW8Num147z3">
    <w:name w:val="WW8Num147z3"/>
    <w:rPr>
      <w:rFonts w:ascii="Symbol" w:hAnsi="Symbol" w:cs="Symbol"/>
    </w:rPr>
  </w:style>
  <w:style w:type="character" w:customStyle="1" w:styleId="WW8Num148z0">
    <w:name w:val="WW8Num148z0"/>
    <w:rPr>
      <w:rFonts w:ascii="Wingdings" w:hAnsi="Wingdings" w:cs="Wingdings"/>
    </w:rPr>
  </w:style>
  <w:style w:type="character" w:customStyle="1" w:styleId="WW8Num148z1">
    <w:name w:val="WW8Num148z1"/>
    <w:rPr>
      <w:rFonts w:ascii="Courier New" w:hAnsi="Courier New" w:cs="Courier New"/>
    </w:rPr>
  </w:style>
  <w:style w:type="character" w:customStyle="1" w:styleId="WW8Num148z3">
    <w:name w:val="WW8Num148z3"/>
    <w:rPr>
      <w:rFonts w:ascii="Symbol" w:hAnsi="Symbol" w:cs="Symbol"/>
    </w:rPr>
  </w:style>
  <w:style w:type="character" w:customStyle="1" w:styleId="WW8Num149z0">
    <w:name w:val="WW8Num149z0"/>
    <w:rPr>
      <w:rFonts w:ascii="Wingdings" w:hAnsi="Wingdings" w:cs="Wingdings"/>
    </w:rPr>
  </w:style>
  <w:style w:type="character" w:customStyle="1" w:styleId="WW8Num149z1">
    <w:name w:val="WW8Num149z1"/>
    <w:rPr>
      <w:rFonts w:ascii="Courier New" w:hAnsi="Courier New" w:cs="Courier New"/>
    </w:rPr>
  </w:style>
  <w:style w:type="character" w:customStyle="1" w:styleId="WW8Num149z3">
    <w:name w:val="WW8Num149z3"/>
    <w:rPr>
      <w:rFonts w:ascii="Symbol" w:hAnsi="Symbol" w:cs="Symbol"/>
    </w:rPr>
  </w:style>
  <w:style w:type="character" w:customStyle="1" w:styleId="WW8Num150z0">
    <w:name w:val="WW8Num150z0"/>
    <w:rPr>
      <w:rFonts w:ascii="Wingdings" w:hAnsi="Wingdings" w:cs="Wingdings"/>
    </w:rPr>
  </w:style>
  <w:style w:type="character" w:customStyle="1" w:styleId="WW8Num150z1">
    <w:name w:val="WW8Num150z1"/>
    <w:rPr>
      <w:rFonts w:ascii="Courier New" w:hAnsi="Courier New" w:cs="Courier New"/>
    </w:rPr>
  </w:style>
  <w:style w:type="character" w:customStyle="1" w:styleId="WW8Num150z3">
    <w:name w:val="WW8Num150z3"/>
    <w:rPr>
      <w:rFonts w:ascii="Symbol" w:hAnsi="Symbol" w:cs="Symbol"/>
    </w:rPr>
  </w:style>
  <w:style w:type="character" w:customStyle="1" w:styleId="WW8Num151z0">
    <w:name w:val="WW8Num151z0"/>
    <w:rPr>
      <w:rFonts w:ascii="Wingdings" w:hAnsi="Wingdings" w:cs="Wingdings"/>
    </w:rPr>
  </w:style>
  <w:style w:type="character" w:customStyle="1" w:styleId="WW8Num151z1">
    <w:name w:val="WW8Num151z1"/>
    <w:rPr>
      <w:rFonts w:ascii="Courier New" w:hAnsi="Courier New" w:cs="Courier New"/>
    </w:rPr>
  </w:style>
  <w:style w:type="character" w:customStyle="1" w:styleId="WW8Num151z3">
    <w:name w:val="WW8Num151z3"/>
    <w:rPr>
      <w:rFonts w:ascii="Symbol" w:hAnsi="Symbol" w:cs="Symbol"/>
    </w:rPr>
  </w:style>
  <w:style w:type="character" w:customStyle="1" w:styleId="WW8Num152z0">
    <w:name w:val="WW8Num152z0"/>
    <w:rPr>
      <w:rFonts w:ascii="Symbol" w:hAnsi="Symbol" w:cs="Symbol" w:hint="default"/>
    </w:rPr>
  </w:style>
  <w:style w:type="character" w:customStyle="1" w:styleId="WW8Num152z1">
    <w:name w:val="WW8Num152z1"/>
    <w:rPr>
      <w:rFonts w:ascii="Courier New" w:hAnsi="Courier New" w:cs="Courier New" w:hint="default"/>
    </w:rPr>
  </w:style>
  <w:style w:type="character" w:customStyle="1" w:styleId="WW8Num152z2">
    <w:name w:val="WW8Num152z2"/>
    <w:rPr>
      <w:rFonts w:ascii="Wingdings" w:hAnsi="Wingdings" w:cs="Wingdings" w:hint="default"/>
    </w:rPr>
  </w:style>
  <w:style w:type="character" w:customStyle="1" w:styleId="WW8Num153z0">
    <w:name w:val="WW8Num153z0"/>
    <w:rPr>
      <w:rFonts w:ascii="Wingdings" w:hAnsi="Wingdings" w:cs="Wingdings"/>
    </w:rPr>
  </w:style>
  <w:style w:type="character" w:customStyle="1" w:styleId="WW8Num153z1">
    <w:name w:val="WW8Num153z1"/>
    <w:rPr>
      <w:rFonts w:ascii="Courier New" w:hAnsi="Courier New" w:cs="Courier New"/>
    </w:rPr>
  </w:style>
  <w:style w:type="character" w:customStyle="1" w:styleId="WW8Num153z3">
    <w:name w:val="WW8Num153z3"/>
    <w:rPr>
      <w:rFonts w:ascii="Symbol" w:hAnsi="Symbol" w:cs="Symbol"/>
    </w:rPr>
  </w:style>
  <w:style w:type="character" w:customStyle="1" w:styleId="WW8Num154z0">
    <w:name w:val="WW8Num154z0"/>
    <w:rPr>
      <w:rFonts w:ascii="Symbol" w:hAnsi="Symbol" w:cs="Symbol"/>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5z0">
    <w:name w:val="WW8Num155z0"/>
    <w:rPr>
      <w:rFonts w:ascii="Wingdings" w:hAnsi="Wingdings" w:cs="Wingdings"/>
    </w:rPr>
  </w:style>
  <w:style w:type="character" w:customStyle="1" w:styleId="WW8Num155z1">
    <w:name w:val="WW8Num155z1"/>
    <w:rPr>
      <w:rFonts w:ascii="Courier New" w:hAnsi="Courier New" w:cs="Courier New"/>
    </w:rPr>
  </w:style>
  <w:style w:type="character" w:customStyle="1" w:styleId="WW8Num155z3">
    <w:name w:val="WW8Num155z3"/>
    <w:rPr>
      <w:rFonts w:ascii="Symbol" w:hAnsi="Symbol" w:cs="Symbol"/>
    </w:rPr>
  </w:style>
  <w:style w:type="character" w:customStyle="1" w:styleId="WW8Num156z0">
    <w:name w:val="WW8Num156z0"/>
    <w:rPr>
      <w:rFonts w:ascii="Wingdings" w:hAnsi="Wingdings" w:cs="Wingdings"/>
    </w:rPr>
  </w:style>
  <w:style w:type="character" w:customStyle="1" w:styleId="WW8Num156z1">
    <w:name w:val="WW8Num156z1"/>
    <w:rPr>
      <w:rFonts w:ascii="Courier New" w:hAnsi="Courier New" w:cs="Courier New"/>
    </w:rPr>
  </w:style>
  <w:style w:type="character" w:customStyle="1" w:styleId="WW8Num156z3">
    <w:name w:val="WW8Num156z3"/>
    <w:rPr>
      <w:rFonts w:ascii="Symbol" w:hAnsi="Symbol" w:cs="Symbol"/>
    </w:rPr>
  </w:style>
  <w:style w:type="character" w:customStyle="1" w:styleId="WW8Num157z0">
    <w:name w:val="WW8Num157z0"/>
    <w:rPr>
      <w:rFonts w:ascii="Wingdings" w:hAnsi="Wingdings" w:cs="Wingdings"/>
    </w:rPr>
  </w:style>
  <w:style w:type="character" w:customStyle="1" w:styleId="WW8Num157z1">
    <w:name w:val="WW8Num157z1"/>
    <w:rPr>
      <w:rFonts w:ascii="Courier New" w:hAnsi="Courier New" w:cs="Courier New"/>
    </w:rPr>
  </w:style>
  <w:style w:type="character" w:customStyle="1" w:styleId="WW8Num157z3">
    <w:name w:val="WW8Num157z3"/>
    <w:rPr>
      <w:rFonts w:ascii="Symbol" w:hAnsi="Symbol" w:cs="Symbol"/>
    </w:rPr>
  </w:style>
  <w:style w:type="character" w:customStyle="1" w:styleId="WW8Num158z0">
    <w:name w:val="WW8Num158z0"/>
    <w:rPr>
      <w:rFonts w:ascii="Times New Roman" w:hAnsi="Times New Roman" w:cs="Times New Roma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Wingdings" w:hAnsi="Wingdings" w:cs="Wingdings"/>
    </w:rPr>
  </w:style>
  <w:style w:type="character" w:customStyle="1" w:styleId="WW8Num159z1">
    <w:name w:val="WW8Num159z1"/>
    <w:rPr>
      <w:rFonts w:ascii="Times New Roman" w:hAnsi="Times New Roman" w:cs="Times New Roman"/>
    </w:rPr>
  </w:style>
  <w:style w:type="character" w:customStyle="1" w:styleId="WW8Num159z3">
    <w:name w:val="WW8Num159z3"/>
    <w:rPr>
      <w:rFonts w:ascii="Symbol" w:hAnsi="Symbol" w:cs="Symbol"/>
    </w:rPr>
  </w:style>
  <w:style w:type="character" w:customStyle="1" w:styleId="WW8Num159z4">
    <w:name w:val="WW8Num159z4"/>
    <w:rPr>
      <w:rFonts w:ascii="Courier New" w:hAnsi="Courier New" w:cs="Courier New"/>
    </w:rPr>
  </w:style>
  <w:style w:type="character" w:customStyle="1" w:styleId="WW8Num160z0">
    <w:name w:val="WW8Num160z0"/>
    <w:rPr>
      <w:rFonts w:ascii="Wingdings" w:hAnsi="Wingdings" w:cs="Wingdings"/>
    </w:rPr>
  </w:style>
  <w:style w:type="character" w:customStyle="1" w:styleId="WW8Num160z1">
    <w:name w:val="WW8Num160z1"/>
    <w:rPr>
      <w:rFonts w:ascii="Courier New" w:hAnsi="Courier New" w:cs="Courier New"/>
    </w:rPr>
  </w:style>
  <w:style w:type="character" w:customStyle="1" w:styleId="WW8Num160z3">
    <w:name w:val="WW8Num160z3"/>
    <w:rPr>
      <w:rFonts w:ascii="Symbol" w:hAnsi="Symbol" w:cs="Symbol"/>
    </w:rPr>
  </w:style>
  <w:style w:type="character" w:customStyle="1" w:styleId="WW8Num161z0">
    <w:name w:val="WW8Num161z0"/>
    <w:rPr>
      <w:rFonts w:ascii="Symbol" w:hAnsi="Symbol" w:cs="Symbol"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2z0">
    <w:name w:val="WW8Num162z0"/>
    <w:rPr>
      <w:rFonts w:ascii="Wingdings" w:hAnsi="Wingdings" w:cs="Wingdings"/>
    </w:rPr>
  </w:style>
  <w:style w:type="character" w:customStyle="1" w:styleId="WW8Num162z1">
    <w:name w:val="WW8Num162z1"/>
    <w:rPr>
      <w:rFonts w:ascii="Courier New" w:hAnsi="Courier New" w:cs="Courier New"/>
    </w:rPr>
  </w:style>
  <w:style w:type="character" w:customStyle="1" w:styleId="WW8Num162z3">
    <w:name w:val="WW8Num162z3"/>
    <w:rPr>
      <w:rFonts w:ascii="Symbol" w:hAnsi="Symbol" w:cs="Symbol"/>
    </w:rPr>
  </w:style>
  <w:style w:type="character" w:customStyle="1" w:styleId="WW8Num163z0">
    <w:name w:val="WW8Num163z0"/>
    <w:rPr>
      <w:rFonts w:ascii="Wingdings" w:hAnsi="Wingdings" w:cs="Wingdings"/>
    </w:rPr>
  </w:style>
  <w:style w:type="character" w:customStyle="1" w:styleId="WW8Num163z1">
    <w:name w:val="WW8Num163z1"/>
    <w:rPr>
      <w:rFonts w:ascii="Courier New" w:hAnsi="Courier New" w:cs="Courier New"/>
    </w:rPr>
  </w:style>
  <w:style w:type="character" w:customStyle="1" w:styleId="WW8Num163z3">
    <w:name w:val="WW8Num163z3"/>
    <w:rPr>
      <w:rFonts w:ascii="Symbol" w:hAnsi="Symbol" w:cs="Symbol"/>
    </w:rPr>
  </w:style>
  <w:style w:type="character" w:customStyle="1" w:styleId="WW8Num164z0">
    <w:name w:val="WW8Num164z0"/>
    <w:rPr>
      <w:rFonts w:ascii="Symbol" w:hAnsi="Symbol" w:cs="Symbol"/>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Wingdings" w:hAnsi="Wingdings" w:cs="Wingdings"/>
    </w:rPr>
  </w:style>
  <w:style w:type="character" w:customStyle="1" w:styleId="WW8Num165z1">
    <w:name w:val="WW8Num165z1"/>
    <w:rPr>
      <w:rFonts w:ascii="Courier New" w:hAnsi="Courier New" w:cs="Courier New"/>
    </w:rPr>
  </w:style>
  <w:style w:type="character" w:customStyle="1" w:styleId="WW8Num165z3">
    <w:name w:val="WW8Num165z3"/>
    <w:rPr>
      <w:rFonts w:ascii="Symbol" w:hAnsi="Symbol" w:cs="Symbol"/>
    </w:rPr>
  </w:style>
  <w:style w:type="character" w:customStyle="1" w:styleId="WW8Num166z0">
    <w:name w:val="WW8Num166z0"/>
    <w:rPr>
      <w:rFonts w:ascii="Wingdings" w:hAnsi="Wingdings" w:cs="Wingdings"/>
    </w:rPr>
  </w:style>
  <w:style w:type="character" w:customStyle="1" w:styleId="WW8Num166z1">
    <w:name w:val="WW8Num166z1"/>
    <w:rPr>
      <w:rFonts w:ascii="Courier New" w:hAnsi="Courier New" w:cs="Courier New"/>
    </w:rPr>
  </w:style>
  <w:style w:type="character" w:customStyle="1" w:styleId="WW8Num166z3">
    <w:name w:val="WW8Num166z3"/>
    <w:rPr>
      <w:rFonts w:ascii="Symbol" w:hAnsi="Symbol" w:cs="Symbol"/>
    </w:rPr>
  </w:style>
  <w:style w:type="character" w:customStyle="1" w:styleId="WW8Num167z0">
    <w:name w:val="WW8Num167z0"/>
    <w:rPr>
      <w:rFonts w:ascii="Wingdings" w:hAnsi="Wingdings" w:cs="Wingdings"/>
    </w:rPr>
  </w:style>
  <w:style w:type="character" w:customStyle="1" w:styleId="WW8Num167z1">
    <w:name w:val="WW8Num167z1"/>
    <w:rPr>
      <w:rFonts w:ascii="Courier New" w:hAnsi="Courier New" w:cs="Courier New"/>
    </w:rPr>
  </w:style>
  <w:style w:type="character" w:customStyle="1" w:styleId="WW8Num167z3">
    <w:name w:val="WW8Num167z3"/>
    <w:rPr>
      <w:rFonts w:ascii="Symbol" w:hAnsi="Symbol" w:cs="Symbol"/>
    </w:rPr>
  </w:style>
  <w:style w:type="character" w:customStyle="1" w:styleId="WW8Num168z0">
    <w:name w:val="WW8Num168z0"/>
  </w:style>
  <w:style w:type="character" w:customStyle="1" w:styleId="WW8Num168z1">
    <w:name w:val="WW8Num168z1"/>
    <w:rPr>
      <w:rFonts w:ascii="Times New Roman" w:hAnsi="Times New Roman" w:cs="Times New Roman"/>
    </w:rPr>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Wingdings" w:hAnsi="Wingdings" w:cs="Wingdings"/>
    </w:rPr>
  </w:style>
  <w:style w:type="character" w:customStyle="1" w:styleId="WW8Num169z1">
    <w:name w:val="WW8Num169z1"/>
    <w:rPr>
      <w:rFonts w:ascii="Courier New" w:hAnsi="Courier New" w:cs="Courier New"/>
    </w:rPr>
  </w:style>
  <w:style w:type="character" w:customStyle="1" w:styleId="WW8Num169z3">
    <w:name w:val="WW8Num169z3"/>
    <w:rPr>
      <w:rFonts w:ascii="Symbol" w:hAnsi="Symbol" w:cs="Symbol"/>
    </w:rPr>
  </w:style>
  <w:style w:type="character" w:customStyle="1" w:styleId="WW8Num170z0">
    <w:name w:val="WW8Num170z0"/>
    <w:rPr>
      <w:rFonts w:ascii="Symbol" w:hAnsi="Symbol" w:cs="Symbol" w:hint="default"/>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1z0">
    <w:name w:val="WW8Num171z0"/>
    <w:rPr>
      <w:rFonts w:ascii="Wingdings" w:hAnsi="Wingdings" w:cs="Wingdings"/>
    </w:rPr>
  </w:style>
  <w:style w:type="character" w:customStyle="1" w:styleId="WW8Num171z1">
    <w:name w:val="WW8Num171z1"/>
    <w:rPr>
      <w:rFonts w:ascii="Courier New" w:hAnsi="Courier New" w:cs="Courier New"/>
    </w:rPr>
  </w:style>
  <w:style w:type="character" w:customStyle="1" w:styleId="WW8Num171z3">
    <w:name w:val="WW8Num171z3"/>
    <w:rPr>
      <w:rFonts w:ascii="Symbol" w:hAnsi="Symbol" w:cs="Symbol"/>
    </w:rPr>
  </w:style>
  <w:style w:type="character" w:customStyle="1" w:styleId="WW8Num172z0">
    <w:name w:val="WW8Num172z0"/>
    <w:rPr>
      <w:rFonts w:ascii="Wingdings" w:hAnsi="Wingdings" w:cs="Wingdings"/>
    </w:rPr>
  </w:style>
  <w:style w:type="character" w:customStyle="1" w:styleId="WW8Num172z1">
    <w:name w:val="WW8Num172z1"/>
    <w:rPr>
      <w:rFonts w:ascii="Courier New" w:hAnsi="Courier New" w:cs="Courier New"/>
    </w:rPr>
  </w:style>
  <w:style w:type="character" w:customStyle="1" w:styleId="WW8Num172z3">
    <w:name w:val="WW8Num172z3"/>
    <w:rPr>
      <w:rFonts w:ascii="Symbol" w:hAnsi="Symbol" w:cs="Symbol"/>
    </w:rPr>
  </w:style>
  <w:style w:type="character" w:customStyle="1" w:styleId="WW8Num173z0">
    <w:name w:val="WW8Num173z0"/>
    <w:rPr>
      <w:rFonts w:ascii="Wingdings" w:hAnsi="Wingdings" w:cs="Wingdings"/>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ascii="Wingdings" w:hAnsi="Wingdings" w:cs="Wingdings"/>
      <w:color w:val="00000A"/>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5z0">
    <w:name w:val="WW8Num175z0"/>
    <w:rPr>
      <w:rFonts w:ascii="Symbol" w:hAnsi="Symbol" w:cs="Symbol"/>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6z0">
    <w:name w:val="WW8Num176z0"/>
    <w:rPr>
      <w:rFonts w:ascii="Wingdings" w:hAnsi="Wingdings" w:cs="Wingdings"/>
    </w:rPr>
  </w:style>
  <w:style w:type="character" w:customStyle="1" w:styleId="WW8Num176z1">
    <w:name w:val="WW8Num176z1"/>
    <w:rPr>
      <w:rFonts w:ascii="Courier New" w:hAnsi="Courier New" w:cs="Courier New"/>
    </w:rPr>
  </w:style>
  <w:style w:type="character" w:customStyle="1" w:styleId="WW8Num176z6">
    <w:name w:val="WW8Num176z6"/>
    <w:rPr>
      <w:rFonts w:ascii="Symbol" w:hAnsi="Symbol" w:cs="Symbol"/>
    </w:rPr>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Symbol" w:hAnsi="Symbol" w:cs="Symbol"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9z0">
    <w:name w:val="WW8Num179z0"/>
    <w:rPr>
      <w:b w:val="0"/>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rPr>
      <w:rFonts w:ascii="Symbol" w:hAnsi="Symbol" w:cs="Symbol"/>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cs="Wingdings"/>
    </w:rPr>
  </w:style>
  <w:style w:type="character" w:customStyle="1" w:styleId="WW8Num181z0">
    <w:name w:val="WW8Num181z0"/>
    <w:rPr>
      <w:rFonts w:ascii="Times New Roman" w:hAnsi="Times New Roman" w:cs="Times New Roman"/>
    </w:rPr>
  </w:style>
  <w:style w:type="character" w:customStyle="1" w:styleId="WW8Num181z1">
    <w:name w:val="WW8Num181z1"/>
    <w:rPr>
      <w:rFonts w:ascii="Courier New" w:hAnsi="Courier New" w:cs="Courier New"/>
    </w:rPr>
  </w:style>
  <w:style w:type="character" w:customStyle="1" w:styleId="WW8Num181z2">
    <w:name w:val="WW8Num181z2"/>
    <w:rPr>
      <w:rFonts w:ascii="Wingdings" w:hAnsi="Wingdings" w:cs="Wingdings"/>
    </w:rPr>
  </w:style>
  <w:style w:type="character" w:customStyle="1" w:styleId="WW8Num181z3">
    <w:name w:val="WW8Num181z3"/>
    <w:rPr>
      <w:rFonts w:ascii="Symbol" w:hAnsi="Symbol" w:cs="Symbol"/>
    </w:rPr>
  </w:style>
  <w:style w:type="character" w:customStyle="1" w:styleId="WW8Num182z0">
    <w:name w:val="WW8Num182z0"/>
    <w:rPr>
      <w:rFonts w:ascii="Wingdings" w:hAnsi="Wingdings" w:cs="Wingdings"/>
    </w:rPr>
  </w:style>
  <w:style w:type="character" w:customStyle="1" w:styleId="WW8Num182z1">
    <w:name w:val="WW8Num182z1"/>
    <w:rPr>
      <w:rFonts w:ascii="Courier New" w:hAnsi="Courier New" w:cs="Courier New"/>
    </w:rPr>
  </w:style>
  <w:style w:type="character" w:customStyle="1" w:styleId="WW8Num182z3">
    <w:name w:val="WW8Num182z3"/>
    <w:rPr>
      <w:rFonts w:ascii="Symbol" w:hAnsi="Symbol" w:cs="Symbol"/>
    </w:rPr>
  </w:style>
  <w:style w:type="character" w:customStyle="1" w:styleId="WW8Num183z0">
    <w:name w:val="WW8Num183z0"/>
    <w:rPr>
      <w:rFonts w:ascii="Wingdings" w:hAnsi="Wingdings" w:cs="Wingdings"/>
    </w:rPr>
  </w:style>
  <w:style w:type="character" w:customStyle="1" w:styleId="WW8Num183z1">
    <w:name w:val="WW8Num183z1"/>
    <w:rPr>
      <w:rFonts w:ascii="Courier New" w:hAnsi="Courier New" w:cs="Courier New"/>
    </w:rPr>
  </w:style>
  <w:style w:type="character" w:customStyle="1" w:styleId="WW8Num183z3">
    <w:name w:val="WW8Num183z3"/>
    <w:rPr>
      <w:rFonts w:ascii="Symbol" w:hAnsi="Symbol" w:cs="Symbol"/>
    </w:rPr>
  </w:style>
  <w:style w:type="character" w:customStyle="1" w:styleId="WW8Num184z0">
    <w:name w:val="WW8Num184z0"/>
    <w:rPr>
      <w:rFonts w:ascii="Wingdings" w:hAnsi="Wingdings" w:cs="Wingdings"/>
    </w:rPr>
  </w:style>
  <w:style w:type="character" w:customStyle="1" w:styleId="WW8Num184z1">
    <w:name w:val="WW8Num184z1"/>
    <w:rPr>
      <w:rFonts w:ascii="Courier New" w:hAnsi="Courier New" w:cs="Courier New"/>
    </w:rPr>
  </w:style>
  <w:style w:type="character" w:customStyle="1" w:styleId="WW8Num184z3">
    <w:name w:val="WW8Num184z3"/>
    <w:rPr>
      <w:rFonts w:ascii="Symbol" w:hAnsi="Symbol" w:cs="Symbol"/>
    </w:rPr>
  </w:style>
  <w:style w:type="character" w:customStyle="1" w:styleId="WW8Num185z0">
    <w:name w:val="WW8Num185z0"/>
    <w:rPr>
      <w:rFonts w:ascii="Symbol" w:hAnsi="Symbol" w:cs="Symbol"/>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cs="Wingdings"/>
    </w:rPr>
  </w:style>
  <w:style w:type="character" w:customStyle="1" w:styleId="WW8Num186z0">
    <w:name w:val="WW8Num186z0"/>
    <w:rPr>
      <w:rFonts w:ascii="Wingdings" w:hAnsi="Wingdings" w:cs="Wingdings"/>
    </w:rPr>
  </w:style>
  <w:style w:type="character" w:customStyle="1" w:styleId="WW8Num186z1">
    <w:name w:val="WW8Num186z1"/>
    <w:rPr>
      <w:rFonts w:ascii="Courier New" w:hAnsi="Courier New" w:cs="Courier New"/>
    </w:rPr>
  </w:style>
  <w:style w:type="character" w:customStyle="1" w:styleId="WW8Num186z3">
    <w:name w:val="WW8Num186z3"/>
    <w:rPr>
      <w:rFonts w:ascii="Symbol" w:hAnsi="Symbol" w:cs="Symbol"/>
    </w:rPr>
  </w:style>
  <w:style w:type="character" w:customStyle="1" w:styleId="WW8Num187z0">
    <w:name w:val="WW8Num187z0"/>
    <w:rPr>
      <w:rFonts w:ascii="Wingdings" w:hAnsi="Wingdings" w:cs="Wingdings"/>
    </w:rPr>
  </w:style>
  <w:style w:type="character" w:customStyle="1" w:styleId="WW8Num187z1">
    <w:name w:val="WW8Num187z1"/>
    <w:rPr>
      <w:rFonts w:ascii="Courier New" w:hAnsi="Courier New" w:cs="Courier New"/>
    </w:rPr>
  </w:style>
  <w:style w:type="character" w:customStyle="1" w:styleId="WW8Num187z3">
    <w:name w:val="WW8Num187z3"/>
    <w:rPr>
      <w:rFonts w:ascii="Symbol" w:hAnsi="Symbol" w:cs="Symbol"/>
    </w:rPr>
  </w:style>
  <w:style w:type="character" w:customStyle="1" w:styleId="WW8Num188z0">
    <w:name w:val="WW8Num188z0"/>
    <w:rPr>
      <w:rFonts w:ascii="Wingdings" w:hAnsi="Wingdings" w:cs="Wingdings"/>
    </w:rPr>
  </w:style>
  <w:style w:type="character" w:customStyle="1" w:styleId="WW8Num188z1">
    <w:name w:val="WW8Num188z1"/>
    <w:rPr>
      <w:rFonts w:ascii="Courier New" w:hAnsi="Courier New" w:cs="Courier New"/>
    </w:rPr>
  </w:style>
  <w:style w:type="character" w:customStyle="1" w:styleId="WW8Num188z3">
    <w:name w:val="WW8Num188z3"/>
    <w:rPr>
      <w:rFonts w:ascii="Symbol" w:hAnsi="Symbol" w:cs="Symbol"/>
    </w:rPr>
  </w:style>
  <w:style w:type="character" w:customStyle="1" w:styleId="WW8Num189z0">
    <w:name w:val="WW8Num189z0"/>
    <w:rPr>
      <w:rFonts w:ascii="Wingdings" w:hAnsi="Wingdings" w:cs="Wingdings"/>
    </w:rPr>
  </w:style>
  <w:style w:type="character" w:customStyle="1" w:styleId="WW8Num189z1">
    <w:name w:val="WW8Num189z1"/>
    <w:rPr>
      <w:rFonts w:ascii="Courier New" w:hAnsi="Courier New" w:cs="Courier New"/>
    </w:rPr>
  </w:style>
  <w:style w:type="character" w:customStyle="1" w:styleId="WW8Num189z3">
    <w:name w:val="WW8Num189z3"/>
    <w:rPr>
      <w:rFonts w:ascii="Symbol" w:hAnsi="Symbol" w:cs="Symbol"/>
    </w:rPr>
  </w:style>
  <w:style w:type="character" w:customStyle="1" w:styleId="WW8Num190z0">
    <w:name w:val="WW8Num190z0"/>
    <w:rPr>
      <w:rFonts w:ascii="Wingdings" w:hAnsi="Wingdings" w:cs="Wingdings"/>
    </w:rPr>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rPr>
      <w:rFonts w:ascii="Times New Roman" w:hAnsi="Times New Roman" w:cs="Times New Roman"/>
    </w:rPr>
  </w:style>
  <w:style w:type="character" w:customStyle="1" w:styleId="WW8Num191z1">
    <w:name w:val="WW8Num191z1"/>
    <w:rPr>
      <w:rFonts w:ascii="Courier New" w:hAnsi="Courier New" w:cs="Courier New"/>
    </w:rPr>
  </w:style>
  <w:style w:type="character" w:customStyle="1" w:styleId="WW8Num191z2">
    <w:name w:val="WW8Num191z2"/>
    <w:rPr>
      <w:rFonts w:ascii="Wingdings" w:hAnsi="Wingdings" w:cs="Wingdings"/>
    </w:rPr>
  </w:style>
  <w:style w:type="character" w:customStyle="1" w:styleId="WW8Num191z3">
    <w:name w:val="WW8Num191z3"/>
    <w:rPr>
      <w:rFonts w:ascii="Symbol" w:hAnsi="Symbol" w:cs="Symbol"/>
    </w:rPr>
  </w:style>
  <w:style w:type="character" w:customStyle="1" w:styleId="WW8Num192z0">
    <w:name w:val="WW8Num192z0"/>
    <w:rPr>
      <w:rFonts w:ascii="Wingdings" w:hAnsi="Wingdings" w:cs="Wingdings"/>
    </w:rPr>
  </w:style>
  <w:style w:type="character" w:customStyle="1" w:styleId="WW8Num192z1">
    <w:name w:val="WW8Num192z1"/>
    <w:rPr>
      <w:rFonts w:ascii="Courier New" w:hAnsi="Courier New" w:cs="Courier New"/>
    </w:rPr>
  </w:style>
  <w:style w:type="character" w:customStyle="1" w:styleId="WW8Num192z3">
    <w:name w:val="WW8Num192z3"/>
    <w:rPr>
      <w:rFonts w:ascii="Symbol" w:hAnsi="Symbol" w:cs="Symbol"/>
    </w:rPr>
  </w:style>
  <w:style w:type="character" w:customStyle="1" w:styleId="WW8NumSt50z0">
    <w:name w:val="WW8NumSt50z0"/>
    <w:rPr>
      <w:b/>
    </w:rPr>
  </w:style>
  <w:style w:type="character" w:customStyle="1" w:styleId="WW8NumSt176z0">
    <w:name w:val="WW8NumSt176z0"/>
    <w:rPr>
      <w:b/>
    </w:rPr>
  </w:style>
  <w:style w:type="character" w:customStyle="1" w:styleId="WW8NumSt198z1">
    <w:name w:val="WW8NumSt198z1"/>
    <w:rPr>
      <w:rFonts w:ascii="Wingdings" w:hAnsi="Wingdings" w:cs="Wingdings"/>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kern w:val="1"/>
      <w:sz w:val="48"/>
      <w:szCs w:val="48"/>
    </w:rPr>
  </w:style>
  <w:style w:type="character" w:customStyle="1" w:styleId="StrongEmphasis">
    <w:name w:val="Strong Emphasis"/>
    <w:rPr>
      <w:b/>
      <w:bCs/>
    </w:rPr>
  </w:style>
  <w:style w:type="character" w:customStyle="1" w:styleId="apple-converted-space">
    <w:name w:val="apple-converted-space"/>
    <w:basedOn w:val="10"/>
  </w:style>
  <w:style w:type="character" w:customStyle="1" w:styleId="Internetlink">
    <w:name w:val="Internet link"/>
    <w:rPr>
      <w:color w:val="0000FF"/>
      <w:u w:val="single"/>
    </w:rPr>
  </w:style>
  <w:style w:type="character" w:customStyle="1" w:styleId="a3">
    <w:name w:val="Основной текст Знак"/>
    <w:rPr>
      <w:rFonts w:ascii="Times New Roman" w:eastAsia="Times New Roman" w:hAnsi="Times New Roman" w:cs="Times New Roman"/>
      <w:b/>
      <w:bCs/>
      <w:color w:val="000000"/>
      <w:sz w:val="25"/>
      <w:szCs w:val="25"/>
    </w:rPr>
  </w:style>
  <w:style w:type="character" w:customStyle="1" w:styleId="a4">
    <w:name w:val="Текст выноски Знак"/>
    <w:rPr>
      <w:rFonts w:ascii="Tahoma" w:hAnsi="Tahoma" w:cs="Tahoma"/>
      <w:sz w:val="16"/>
      <w:szCs w:val="16"/>
    </w:rPr>
  </w:style>
  <w:style w:type="character" w:styleId="a5">
    <w:name w:val="Emphasis"/>
    <w:qFormat/>
    <w:rPr>
      <w:i/>
      <w:iCs/>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20">
    <w:name w:val="Заголовок 2 Знак"/>
    <w:rPr>
      <w:rFonts w:ascii="Cambria" w:hAnsi="Cambria" w:cs="F"/>
      <w:b/>
      <w:bCs/>
      <w:color w:val="4F81BD"/>
      <w:sz w:val="26"/>
      <w:szCs w:val="26"/>
    </w:rPr>
  </w:style>
  <w:style w:type="character" w:customStyle="1" w:styleId="30">
    <w:name w:val="Заголовок 3 Знак"/>
    <w:rPr>
      <w:rFonts w:ascii="Cambria" w:hAnsi="Cambria" w:cs="F"/>
      <w:b/>
      <w:bCs/>
      <w:color w:val="4F81BD"/>
    </w:rPr>
  </w:style>
  <w:style w:type="character" w:customStyle="1" w:styleId="40">
    <w:name w:val="Заголовок 4 Знак"/>
    <w:rPr>
      <w:rFonts w:ascii="Cambria" w:hAnsi="Cambria" w:cs="F"/>
      <w:b/>
      <w:bCs/>
      <w:i/>
      <w:iCs/>
      <w:color w:val="4F81BD"/>
    </w:rPr>
  </w:style>
  <w:style w:type="character" w:customStyle="1" w:styleId="50">
    <w:name w:val="Заголовок 5 Знак"/>
    <w:rPr>
      <w:rFonts w:ascii="Cambria" w:hAnsi="Cambria" w:cs="F"/>
      <w:color w:val="243F60"/>
    </w:rPr>
  </w:style>
  <w:style w:type="character" w:customStyle="1" w:styleId="60">
    <w:name w:val="Заголовок 6 Знак"/>
    <w:rPr>
      <w:rFonts w:ascii="Cambria" w:hAnsi="Cambria" w:cs="F"/>
      <w:i/>
      <w:iCs/>
      <w:color w:val="243F60"/>
    </w:rPr>
  </w:style>
  <w:style w:type="character" w:customStyle="1" w:styleId="70">
    <w:name w:val="Заголовок 7 Знак"/>
    <w:rPr>
      <w:rFonts w:ascii="Cambria" w:hAnsi="Cambria" w:cs="F"/>
      <w:i/>
      <w:iCs/>
      <w:color w:val="404040"/>
    </w:rPr>
  </w:style>
  <w:style w:type="character" w:customStyle="1" w:styleId="80">
    <w:name w:val="Заголовок 8 Знак"/>
    <w:rPr>
      <w:rFonts w:ascii="Cambria" w:hAnsi="Cambria" w:cs="F"/>
      <w:color w:val="404040"/>
      <w:sz w:val="20"/>
      <w:szCs w:val="20"/>
    </w:rPr>
  </w:style>
  <w:style w:type="character" w:customStyle="1" w:styleId="90">
    <w:name w:val="Заголовок 9 Знак"/>
    <w:rPr>
      <w:rFonts w:ascii="Cambria" w:hAnsi="Cambria" w:cs="F"/>
      <w:i/>
      <w:iCs/>
      <w:color w:val="404040"/>
      <w:sz w:val="20"/>
      <w:szCs w:val="20"/>
    </w:rPr>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color w:val="00000A"/>
    </w:rPr>
  </w:style>
  <w:style w:type="character" w:customStyle="1" w:styleId="NumberingSymbols">
    <w:name w:val="Numbering Symbols"/>
  </w:style>
  <w:style w:type="character" w:customStyle="1" w:styleId="a8">
    <w:name w:val="Название Знак"/>
    <w:rPr>
      <w:rFonts w:ascii="Times New Roman" w:eastAsia="Times New Roman" w:hAnsi="Times New Roman" w:cs="Times New Roman"/>
      <w:b/>
      <w:spacing w:val="-20"/>
      <w:sz w:val="32"/>
      <w:lang w:val="x-none"/>
    </w:rPr>
  </w:style>
  <w:style w:type="character" w:customStyle="1" w:styleId="a9">
    <w:name w:val="Без интервала Знак"/>
    <w:aliases w:val="основа Знак"/>
    <w:link w:val="51"/>
    <w:uiPriority w:val="1"/>
    <w:rPr>
      <w:kern w:val="1"/>
      <w:sz w:val="22"/>
      <w:szCs w:val="22"/>
      <w:lang w:val="ru-RU" w:eastAsia="ru-RU" w:bidi="ar-SA"/>
    </w:rPr>
  </w:style>
  <w:style w:type="character" w:customStyle="1" w:styleId="aa">
    <w:name w:val="Подзаголовок Знак"/>
    <w:rPr>
      <w:rFonts w:ascii="Cambria" w:eastAsia="Times New Roman" w:hAnsi="Cambria" w:cs="Times New Roman"/>
      <w:kern w:val="1"/>
      <w:sz w:val="24"/>
      <w:szCs w:val="24"/>
    </w:rPr>
  </w:style>
  <w:style w:type="character" w:customStyle="1" w:styleId="21">
    <w:name w:val="Основной текст (2)_"/>
    <w:rPr>
      <w:rFonts w:ascii="Times New Roman" w:eastAsia="Times New Roman" w:hAnsi="Times New Roman" w:cs="Times New Roman"/>
      <w:sz w:val="28"/>
      <w:szCs w:val="28"/>
      <w:shd w:val="clear" w:color="auto" w:fill="FFFFFF"/>
    </w:rPr>
  </w:style>
  <w:style w:type="character" w:customStyle="1" w:styleId="22">
    <w:name w:val="Основной текст (2) + 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41">
    <w:name w:val="Основной текст (4)_"/>
    <w:rPr>
      <w:rFonts w:ascii="Times New Roman" w:eastAsia="Times New Roman" w:hAnsi="Times New Roman" w:cs="Times New Roman"/>
      <w:sz w:val="27"/>
      <w:szCs w:val="27"/>
      <w:shd w:val="clear" w:color="auto" w:fill="FFFFFF"/>
    </w:rPr>
  </w:style>
  <w:style w:type="character" w:customStyle="1" w:styleId="31">
    <w:name w:val="Заголовок №3_"/>
    <w:rPr>
      <w:rFonts w:ascii="Times New Roman" w:eastAsia="Times New Roman" w:hAnsi="Times New Roman" w:cs="Times New Roman"/>
      <w:b/>
      <w:bCs/>
      <w:shd w:val="clear" w:color="auto" w:fill="FFFFFF"/>
    </w:rPr>
  </w:style>
  <w:style w:type="character" w:customStyle="1" w:styleId="81">
    <w:name w:val="Основной текст (8)_"/>
    <w:rPr>
      <w:rFonts w:ascii="Times New Roman" w:eastAsia="Times New Roman" w:hAnsi="Times New Roman" w:cs="Times New Roman"/>
      <w:b/>
      <w:bCs/>
      <w:i/>
      <w:iCs/>
      <w:sz w:val="23"/>
      <w:szCs w:val="23"/>
      <w:shd w:val="clear" w:color="auto" w:fill="FFFFFF"/>
    </w:rPr>
  </w:style>
  <w:style w:type="character" w:customStyle="1" w:styleId="42">
    <w:name w:val="Основной текст (4) + Не 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styleId="ab">
    <w:name w:val="Hyperlink"/>
    <w:uiPriority w:val="99"/>
    <w:rPr>
      <w:color w:val="000080"/>
      <w:u w:val="single"/>
    </w:rPr>
  </w:style>
  <w:style w:type="character" w:customStyle="1" w:styleId="ac">
    <w:name w:val="Символ нумерации"/>
    <w:rPr>
      <w:sz w:val="22"/>
      <w:szCs w:val="22"/>
    </w:rPr>
  </w:style>
  <w:style w:type="character" w:customStyle="1" w:styleId="ad">
    <w:name w:val="Маркеры списка"/>
    <w:rPr>
      <w:rFonts w:ascii="OpenSymbol" w:eastAsia="OpenSymbol" w:hAnsi="OpenSymbol" w:cs="OpenSymbol"/>
    </w:rPr>
  </w:style>
  <w:style w:type="character" w:customStyle="1" w:styleId="ListLabel20">
    <w:name w:val="ListLabel 20"/>
    <w:rPr>
      <w:rFonts w:cs="Times New Roman"/>
      <w:sz w:val="22"/>
      <w:szCs w:val="22"/>
    </w:rPr>
  </w:style>
  <w:style w:type="paragraph" w:customStyle="1" w:styleId="ae">
    <w:name w:val="Заголовок"/>
    <w:basedOn w:val="a"/>
    <w:next w:val="af"/>
    <w:pPr>
      <w:keepNext/>
      <w:spacing w:before="240" w:after="120"/>
    </w:pPr>
    <w:rPr>
      <w:rFonts w:ascii="Arial" w:hAnsi="Arial" w:cs="Mangal"/>
      <w:sz w:val="28"/>
      <w:szCs w:val="28"/>
    </w:rPr>
  </w:style>
  <w:style w:type="paragraph" w:styleId="af">
    <w:name w:val="Body Text"/>
    <w:basedOn w:val="a"/>
    <w:pPr>
      <w:spacing w:after="120"/>
    </w:pPr>
  </w:style>
  <w:style w:type="paragraph" w:styleId="af0">
    <w:name w:val="List"/>
    <w:basedOn w:val="Textbody"/>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Standard">
    <w:name w:val="Standard"/>
    <w:pPr>
      <w:keepNext/>
      <w:suppressAutoHyphens/>
      <w:textAlignment w:val="baseline"/>
    </w:pPr>
    <w:rPr>
      <w:rFonts w:ascii="Calibri" w:eastAsia="Lucida Sans Unicode" w:hAnsi="Calibri" w:cs="F"/>
      <w:kern w:val="1"/>
      <w:sz w:val="22"/>
      <w:szCs w:val="22"/>
      <w:lang w:eastAsia="ar-SA"/>
    </w:rPr>
  </w:style>
  <w:style w:type="paragraph" w:customStyle="1" w:styleId="Textbody">
    <w:name w:val="Text body"/>
    <w:basedOn w:val="Standard"/>
    <w:pPr>
      <w:jc w:val="center"/>
    </w:pPr>
    <w:rPr>
      <w:rFonts w:ascii="Times New Roman" w:eastAsia="Times New Roman" w:hAnsi="Times New Roman" w:cs="Times New Roman"/>
      <w:b/>
      <w:bCs/>
      <w:color w:val="000000"/>
      <w:sz w:val="25"/>
      <w:szCs w:val="25"/>
    </w:rPr>
  </w:style>
  <w:style w:type="paragraph" w:customStyle="1" w:styleId="Heading">
    <w:name w:val="Heading"/>
    <w:basedOn w:val="Standard"/>
    <w:next w:val="Textbody"/>
    <w:uiPriority w:val="99"/>
    <w:pPr>
      <w:spacing w:before="240" w:after="120"/>
    </w:pPr>
    <w:rPr>
      <w:rFonts w:ascii="Arial" w:hAnsi="Arial" w:cs="Mangal"/>
      <w:sz w:val="28"/>
      <w:szCs w:val="28"/>
    </w:rPr>
  </w:style>
  <w:style w:type="paragraph" w:customStyle="1" w:styleId="14">
    <w:name w:val="Название объекта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f1">
    <w:name w:val="List Paragraph"/>
    <w:basedOn w:val="Standard"/>
    <w:link w:val="af2"/>
    <w:uiPriority w:val="34"/>
    <w:qFormat/>
    <w:pPr>
      <w:ind w:left="720"/>
    </w:pPr>
    <w:rPr>
      <w:rFonts w:cs="Times New Roman"/>
      <w:lang w:val="x-none"/>
    </w:rPr>
  </w:style>
  <w:style w:type="paragraph" w:styleId="af3">
    <w:name w:val="Normal (Web)"/>
    <w:basedOn w:val="Standard"/>
    <w:pPr>
      <w:spacing w:before="100" w:after="100"/>
    </w:pPr>
    <w:rPr>
      <w:rFonts w:ascii="Times New Roman" w:eastAsia="Times New Roman" w:hAnsi="Times New Roman" w:cs="Times New Roman"/>
      <w:sz w:val="24"/>
      <w:szCs w:val="24"/>
    </w:rPr>
  </w:style>
  <w:style w:type="paragraph" w:styleId="af4">
    <w:name w:val="Balloon Text"/>
    <w:basedOn w:val="Standard"/>
    <w:rPr>
      <w:rFonts w:ascii="Tahoma" w:hAnsi="Tahoma" w:cs="Tahoma"/>
      <w:sz w:val="16"/>
      <w:szCs w:val="16"/>
    </w:rPr>
  </w:style>
  <w:style w:type="paragraph" w:styleId="af5">
    <w:name w:val="header"/>
    <w:basedOn w:val="Standard"/>
    <w:uiPriority w:val="99"/>
    <w:pPr>
      <w:suppressLineNumbers/>
    </w:pPr>
  </w:style>
  <w:style w:type="paragraph" w:styleId="af6">
    <w:name w:val="footer"/>
    <w:basedOn w:val="Standard"/>
    <w:pPr>
      <w:suppressLineNumbers/>
    </w:pPr>
  </w:style>
  <w:style w:type="paragraph" w:customStyle="1" w:styleId="ContentsHeading">
    <w:name w:val="Contents Heading"/>
    <w:basedOn w:val="1"/>
    <w:pPr>
      <w:keepLines/>
      <w:numPr>
        <w:numId w:val="0"/>
      </w:numPr>
      <w:suppressLineNumbers/>
      <w:spacing w:before="480" w:after="0" w:line="276" w:lineRule="auto"/>
    </w:pPr>
    <w:rPr>
      <w:rFonts w:ascii="Cambria" w:hAnsi="Cambria" w:cs="F"/>
      <w:color w:val="365F91"/>
      <w:sz w:val="28"/>
      <w:szCs w:val="28"/>
    </w:rPr>
  </w:style>
  <w:style w:type="paragraph" w:customStyle="1" w:styleId="Contents1">
    <w:name w:val="Contents 1"/>
    <w:basedOn w:val="Standard"/>
    <w:pPr>
      <w:spacing w:after="100"/>
      <w:jc w:val="both"/>
    </w:pPr>
    <w:rPr>
      <w:rFonts w:ascii="Times New Roman" w:hAnsi="Times New Roman" w:cs="Times New Roman"/>
      <w:sz w:val="28"/>
      <w:szCs w:val="28"/>
    </w:rPr>
  </w:style>
  <w:style w:type="paragraph" w:customStyle="1" w:styleId="Contents2">
    <w:name w:val="Contents 2"/>
    <w:basedOn w:val="Standard"/>
    <w:pPr>
      <w:spacing w:after="100"/>
      <w:ind w:left="220"/>
    </w:pPr>
  </w:style>
  <w:style w:type="paragraph" w:customStyle="1" w:styleId="Contents3">
    <w:name w:val="Contents 3"/>
    <w:basedOn w:val="Standard"/>
    <w:pPr>
      <w:spacing w:after="100"/>
      <w:ind w:left="440"/>
    </w:pPr>
  </w:style>
  <w:style w:type="paragraph" w:styleId="af7">
    <w:name w:val="No Spacing"/>
    <w:uiPriority w:val="1"/>
    <w:qFormat/>
    <w:pPr>
      <w:suppressAutoHyphens/>
      <w:spacing w:after="200" w:line="276" w:lineRule="auto"/>
      <w:textAlignment w:val="baseline"/>
    </w:pPr>
    <w:rPr>
      <w:rFonts w:ascii="Calibri" w:eastAsia="Lucida Sans Unicode" w:hAnsi="Calibri" w:cs="F"/>
      <w:kern w:val="1"/>
      <w:sz w:val="22"/>
      <w:szCs w:val="22"/>
      <w:lang w:eastAsia="ar-SA"/>
    </w:rPr>
  </w:style>
  <w:style w:type="paragraph" w:customStyle="1" w:styleId="Zag1">
    <w:name w:val="Zag_1"/>
    <w:basedOn w:val="a"/>
    <w:pPr>
      <w:suppressAutoHyphens w:val="0"/>
      <w:autoSpaceDE w:val="0"/>
      <w:spacing w:after="337" w:line="302" w:lineRule="exact"/>
      <w:jc w:val="center"/>
      <w:textAlignment w:val="auto"/>
    </w:pPr>
    <w:rPr>
      <w:rFonts w:ascii="Times New Roman" w:eastAsia="Times New Roman" w:hAnsi="Times New Roman" w:cs="Times New Roman"/>
      <w:b/>
      <w:bCs/>
      <w:color w:val="000000"/>
      <w:sz w:val="24"/>
      <w:szCs w:val="24"/>
      <w:lang w:val="en-US"/>
    </w:rPr>
  </w:style>
  <w:style w:type="paragraph" w:styleId="af8">
    <w:name w:val="Title"/>
    <w:basedOn w:val="a"/>
    <w:next w:val="af9"/>
    <w:qFormat/>
    <w:pPr>
      <w:widowControl/>
      <w:spacing w:after="0" w:line="240" w:lineRule="auto"/>
      <w:jc w:val="center"/>
      <w:textAlignment w:val="auto"/>
    </w:pPr>
    <w:rPr>
      <w:rFonts w:ascii="Times New Roman" w:eastAsia="Times New Roman" w:hAnsi="Times New Roman" w:cs="Times New Roman"/>
      <w:b/>
      <w:spacing w:val="-20"/>
      <w:sz w:val="32"/>
      <w:szCs w:val="20"/>
      <w:lang w:val="x-none"/>
    </w:rPr>
  </w:style>
  <w:style w:type="paragraph" w:styleId="af9">
    <w:name w:val="Subtitle"/>
    <w:basedOn w:val="a"/>
    <w:next w:val="a"/>
    <w:qFormat/>
    <w:pPr>
      <w:spacing w:after="60"/>
      <w:jc w:val="center"/>
    </w:pPr>
    <w:rPr>
      <w:rFonts w:ascii="Cambria" w:eastAsia="Times New Roman" w:hAnsi="Cambria" w:cs="Times New Roman"/>
      <w:sz w:val="24"/>
      <w:szCs w:val="24"/>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23">
    <w:name w:val="Основной текст (2)"/>
    <w:basedOn w:val="a"/>
    <w:pPr>
      <w:shd w:val="clear" w:color="auto" w:fill="FFFFFF"/>
      <w:suppressAutoHyphens w:val="0"/>
      <w:spacing w:after="0" w:line="370" w:lineRule="exact"/>
      <w:textAlignment w:val="auto"/>
    </w:pPr>
    <w:rPr>
      <w:rFonts w:ascii="Times New Roman" w:eastAsia="Times New Roman" w:hAnsi="Times New Roman" w:cs="Times New Roman"/>
      <w:sz w:val="28"/>
      <w:szCs w:val="28"/>
    </w:rPr>
  </w:style>
  <w:style w:type="paragraph" w:customStyle="1" w:styleId="32">
    <w:name w:val="Заг 3"/>
    <w:basedOn w:val="a"/>
    <w:pPr>
      <w:keepNext/>
      <w:widowControl/>
      <w:suppressAutoHyphens w:val="0"/>
      <w:autoSpaceDE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3">
    <w:name w:val="Основной текст (4)"/>
    <w:basedOn w:val="a"/>
    <w:pPr>
      <w:widowControl/>
      <w:shd w:val="clear" w:color="auto" w:fill="FFFFFF"/>
      <w:suppressAutoHyphens w:val="0"/>
      <w:spacing w:after="0" w:line="0" w:lineRule="atLeast"/>
      <w:textAlignment w:val="auto"/>
    </w:pPr>
    <w:rPr>
      <w:rFonts w:ascii="Times New Roman" w:eastAsia="Times New Roman" w:hAnsi="Times New Roman" w:cs="Times New Roman"/>
      <w:sz w:val="27"/>
      <w:szCs w:val="27"/>
    </w:rPr>
  </w:style>
  <w:style w:type="paragraph" w:customStyle="1" w:styleId="33">
    <w:name w:val="Заголовок №3"/>
    <w:basedOn w:val="a"/>
    <w:pPr>
      <w:shd w:val="clear" w:color="auto" w:fill="FFFFFF"/>
      <w:suppressAutoHyphens w:val="0"/>
      <w:spacing w:after="0" w:line="298" w:lineRule="exact"/>
      <w:ind w:hanging="2100"/>
      <w:jc w:val="center"/>
      <w:textAlignment w:val="auto"/>
    </w:pPr>
    <w:rPr>
      <w:rFonts w:ascii="Times New Roman" w:eastAsia="Times New Roman" w:hAnsi="Times New Roman" w:cs="Times New Roman"/>
      <w:b/>
      <w:bCs/>
      <w:sz w:val="20"/>
      <w:szCs w:val="20"/>
    </w:rPr>
  </w:style>
  <w:style w:type="paragraph" w:customStyle="1" w:styleId="82">
    <w:name w:val="Основной текст (8)"/>
    <w:basedOn w:val="a"/>
    <w:pPr>
      <w:shd w:val="clear" w:color="auto" w:fill="FFFFFF"/>
      <w:suppressAutoHyphens w:val="0"/>
      <w:spacing w:after="0" w:line="298" w:lineRule="exact"/>
      <w:jc w:val="both"/>
      <w:textAlignment w:val="auto"/>
    </w:pPr>
    <w:rPr>
      <w:rFonts w:ascii="Times New Roman" w:eastAsia="Times New Roman" w:hAnsi="Times New Roman" w:cs="Times New Roman"/>
      <w:b/>
      <w:bCs/>
      <w:i/>
      <w:iCs/>
      <w:sz w:val="23"/>
      <w:szCs w:val="23"/>
    </w:rPr>
  </w:style>
  <w:style w:type="paragraph" w:customStyle="1" w:styleId="18TexstSPISOK1">
    <w:name w:val="18TexstSPISOK_1"/>
    <w:basedOn w:val="a"/>
    <w:pPr>
      <w:widowControl/>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15">
    <w:name w:val="Без интервала1"/>
    <w:pPr>
      <w:suppressAutoHyphens/>
    </w:pPr>
    <w:rPr>
      <w:rFonts w:ascii="Calibri" w:eastAsia="Lucida Sans Unicode" w:hAnsi="Calibri" w:cs="Mangal"/>
      <w:sz w:val="22"/>
      <w:szCs w:val="22"/>
      <w:lang w:eastAsia="hi-IN" w:bidi="hi-IN"/>
    </w:rPr>
  </w:style>
  <w:style w:type="table" w:styleId="afc">
    <w:name w:val="Table Grid"/>
    <w:basedOn w:val="a1"/>
    <w:uiPriority w:val="59"/>
    <w:rsid w:val="000013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rsid w:val="00045D0D"/>
    <w:rPr>
      <w:rFonts w:ascii="Times New Roman" w:eastAsia="Times New Roman" w:hAnsi="Times New Roman" w:cs="Times New Roman"/>
      <w:b/>
      <w:bCs/>
      <w:i w:val="0"/>
      <w:iCs w:val="0"/>
      <w:smallCaps w:val="0"/>
      <w:strike w:val="0"/>
      <w:sz w:val="28"/>
      <w:szCs w:val="28"/>
      <w:u w:val="none"/>
    </w:rPr>
  </w:style>
  <w:style w:type="character" w:customStyle="1" w:styleId="35">
    <w:name w:val="Основной текст (3)"/>
    <w:rsid w:val="00045D0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_"/>
    <w:link w:val="72"/>
    <w:rsid w:val="002161A3"/>
    <w:rPr>
      <w:b/>
      <w:bCs/>
      <w:shd w:val="clear" w:color="auto" w:fill="FFFFFF"/>
    </w:rPr>
  </w:style>
  <w:style w:type="character" w:customStyle="1" w:styleId="73">
    <w:name w:val="Основной текст (7) + Курсив"/>
    <w:rsid w:val="002161A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 + Не полужирный"/>
    <w:rsid w:val="002161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72">
    <w:name w:val="Основной текст (7)"/>
    <w:basedOn w:val="a"/>
    <w:link w:val="71"/>
    <w:rsid w:val="002161A3"/>
    <w:pPr>
      <w:shd w:val="clear" w:color="auto" w:fill="FFFFFF"/>
      <w:suppressAutoHyphens w:val="0"/>
      <w:spacing w:after="420" w:line="0" w:lineRule="atLeast"/>
      <w:ind w:hanging="1920"/>
      <w:textAlignment w:val="auto"/>
    </w:pPr>
    <w:rPr>
      <w:rFonts w:ascii="Times New Roman" w:eastAsia="Times New Roman" w:hAnsi="Times New Roman" w:cs="Times New Roman"/>
      <w:b/>
      <w:bCs/>
      <w:kern w:val="0"/>
      <w:sz w:val="20"/>
      <w:szCs w:val="20"/>
      <w:lang w:val="x-none" w:eastAsia="x-none"/>
    </w:rPr>
  </w:style>
  <w:style w:type="character" w:customStyle="1" w:styleId="24">
    <w:name w:val="Подпись к таблице (2)_"/>
    <w:link w:val="25"/>
    <w:rsid w:val="00A4615F"/>
    <w:rPr>
      <w:shd w:val="clear" w:color="auto" w:fill="FFFFFF"/>
    </w:rPr>
  </w:style>
  <w:style w:type="character" w:customStyle="1" w:styleId="26">
    <w:name w:val="Подпись к таблице (2) + Полужирный;Курсив"/>
    <w:rsid w:val="00A461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25">
    <w:name w:val="Подпись к таблице (2)"/>
    <w:basedOn w:val="a"/>
    <w:link w:val="24"/>
    <w:rsid w:val="00A4615F"/>
    <w:pPr>
      <w:shd w:val="clear" w:color="auto" w:fill="FFFFFF"/>
      <w:suppressAutoHyphens w:val="0"/>
      <w:spacing w:after="0" w:line="317" w:lineRule="exact"/>
      <w:jc w:val="both"/>
      <w:textAlignment w:val="auto"/>
    </w:pPr>
    <w:rPr>
      <w:rFonts w:ascii="Times New Roman" w:eastAsia="Times New Roman" w:hAnsi="Times New Roman" w:cs="Times New Roman"/>
      <w:kern w:val="0"/>
      <w:sz w:val="20"/>
      <w:szCs w:val="20"/>
      <w:lang w:val="x-none" w:eastAsia="x-none"/>
    </w:rPr>
  </w:style>
  <w:style w:type="character" w:customStyle="1" w:styleId="afd">
    <w:name w:val="Подпись к таблице_"/>
    <w:link w:val="afe"/>
    <w:rsid w:val="00160F8E"/>
    <w:rPr>
      <w:b/>
      <w:bCs/>
      <w:shd w:val="clear" w:color="auto" w:fill="FFFFFF"/>
    </w:rPr>
  </w:style>
  <w:style w:type="character" w:customStyle="1" w:styleId="aff">
    <w:name w:val="Подпись к таблице + Курсив"/>
    <w:rsid w:val="00160F8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ff0">
    <w:name w:val="Подпись к таблице + Не полужирный"/>
    <w:rsid w:val="00160F8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e">
    <w:name w:val="Подпись к таблице"/>
    <w:basedOn w:val="a"/>
    <w:link w:val="afd"/>
    <w:rsid w:val="00160F8E"/>
    <w:pPr>
      <w:shd w:val="clear" w:color="auto" w:fill="FFFFFF"/>
      <w:suppressAutoHyphens w:val="0"/>
      <w:spacing w:after="0" w:line="322" w:lineRule="exact"/>
      <w:jc w:val="both"/>
      <w:textAlignment w:val="auto"/>
    </w:pPr>
    <w:rPr>
      <w:rFonts w:ascii="Times New Roman" w:eastAsia="Times New Roman" w:hAnsi="Times New Roman" w:cs="Times New Roman"/>
      <w:b/>
      <w:bCs/>
      <w:kern w:val="0"/>
      <w:sz w:val="20"/>
      <w:szCs w:val="20"/>
      <w:lang w:val="x-none" w:eastAsia="x-none"/>
    </w:rPr>
  </w:style>
  <w:style w:type="character" w:customStyle="1" w:styleId="af2">
    <w:name w:val="Абзац списка Знак"/>
    <w:link w:val="af1"/>
    <w:uiPriority w:val="34"/>
    <w:locked/>
    <w:rsid w:val="00306B33"/>
    <w:rPr>
      <w:rFonts w:ascii="Calibri" w:eastAsia="Lucida Sans Unicode" w:hAnsi="Calibri" w:cs="F"/>
      <w:kern w:val="1"/>
      <w:sz w:val="22"/>
      <w:szCs w:val="22"/>
      <w:lang w:eastAsia="ar-SA"/>
    </w:rPr>
  </w:style>
  <w:style w:type="paragraph" w:customStyle="1" w:styleId="27">
    <w:name w:val="Без интервала2"/>
    <w:link w:val="NoSpacingChar"/>
    <w:rsid w:val="00306B33"/>
    <w:pPr>
      <w:tabs>
        <w:tab w:val="left" w:pos="708"/>
      </w:tabs>
      <w:suppressAutoHyphens/>
      <w:spacing w:line="100" w:lineRule="atLeast"/>
    </w:pPr>
    <w:rPr>
      <w:rFonts w:ascii="Calibri" w:eastAsia="Calibri" w:hAnsi="Calibri"/>
      <w:color w:val="00000A"/>
      <w:sz w:val="22"/>
      <w:szCs w:val="22"/>
      <w:lang w:eastAsia="en-US"/>
    </w:rPr>
  </w:style>
  <w:style w:type="character" w:customStyle="1" w:styleId="NoSpacingChar">
    <w:name w:val="No Spacing Char"/>
    <w:link w:val="27"/>
    <w:locked/>
    <w:rsid w:val="00306B33"/>
    <w:rPr>
      <w:rFonts w:ascii="Calibri" w:eastAsia="Calibri" w:hAnsi="Calibri"/>
      <w:color w:val="00000A"/>
      <w:sz w:val="22"/>
      <w:szCs w:val="22"/>
      <w:lang w:eastAsia="en-US" w:bidi="ar-SA"/>
    </w:rPr>
  </w:style>
  <w:style w:type="paragraph" w:customStyle="1" w:styleId="51">
    <w:name w:val="Без интервала5"/>
    <w:aliases w:val="основа"/>
    <w:link w:val="a9"/>
    <w:uiPriority w:val="1"/>
    <w:qFormat/>
    <w:rsid w:val="009A7F87"/>
    <w:pPr>
      <w:ind w:firstLine="709"/>
      <w:jc w:val="both"/>
    </w:pPr>
    <w:rPr>
      <w:kern w:val="1"/>
      <w:sz w:val="22"/>
      <w:szCs w:val="22"/>
    </w:rPr>
  </w:style>
  <w:style w:type="paragraph" w:styleId="36">
    <w:name w:val="toc 3"/>
    <w:basedOn w:val="a"/>
    <w:next w:val="a"/>
    <w:autoRedefine/>
    <w:uiPriority w:val="39"/>
    <w:unhideWhenUsed/>
    <w:rsid w:val="009A7F87"/>
    <w:pPr>
      <w:widowControl/>
      <w:tabs>
        <w:tab w:val="right" w:leader="dot" w:pos="9923"/>
      </w:tabs>
      <w:suppressAutoHyphens w:val="0"/>
      <w:spacing w:after="0"/>
      <w:jc w:val="center"/>
      <w:textAlignment w:val="auto"/>
    </w:pPr>
    <w:rPr>
      <w:rFonts w:ascii="Times New Roman" w:eastAsia="Calibri" w:hAnsi="Times New Roman" w:cs="Times New Roman"/>
      <w:kern w:val="0"/>
      <w:sz w:val="24"/>
      <w:szCs w:val="24"/>
      <w:lang w:eastAsia="en-US"/>
    </w:rPr>
  </w:style>
  <w:style w:type="character" w:customStyle="1" w:styleId="c16">
    <w:name w:val="c16"/>
    <w:basedOn w:val="a0"/>
    <w:rsid w:val="00F66E12"/>
  </w:style>
  <w:style w:type="character" w:customStyle="1" w:styleId="c40">
    <w:name w:val="c40"/>
    <w:basedOn w:val="a0"/>
    <w:rsid w:val="00F66E12"/>
  </w:style>
  <w:style w:type="character" w:customStyle="1" w:styleId="c1">
    <w:name w:val="c1"/>
    <w:basedOn w:val="a0"/>
    <w:rsid w:val="00F66E12"/>
  </w:style>
  <w:style w:type="paragraph" w:styleId="aff1">
    <w:name w:val="TOC Heading"/>
    <w:basedOn w:val="1"/>
    <w:next w:val="a"/>
    <w:uiPriority w:val="39"/>
    <w:semiHidden/>
    <w:unhideWhenUsed/>
    <w:qFormat/>
    <w:rsid w:val="008B426C"/>
    <w:pPr>
      <w:keepLines/>
      <w:numPr>
        <w:numId w:val="0"/>
      </w:numPr>
      <w:suppressAutoHyphens w:val="0"/>
      <w:spacing w:before="480" w:after="0" w:line="276" w:lineRule="auto"/>
      <w:jc w:val="left"/>
      <w:textAlignment w:val="auto"/>
      <w:outlineLvl w:val="9"/>
    </w:pPr>
    <w:rPr>
      <w:rFonts w:ascii="Cambria" w:hAnsi="Cambria"/>
      <w:color w:val="365F91"/>
      <w:kern w:val="0"/>
      <w:sz w:val="28"/>
      <w:szCs w:val="28"/>
      <w:lang w:eastAsia="ru-RU"/>
    </w:rPr>
  </w:style>
  <w:style w:type="paragraph" w:styleId="16">
    <w:name w:val="toc 1"/>
    <w:basedOn w:val="a"/>
    <w:next w:val="a"/>
    <w:autoRedefine/>
    <w:uiPriority w:val="39"/>
    <w:unhideWhenUsed/>
    <w:rsid w:val="008B426C"/>
    <w:pPr>
      <w:tabs>
        <w:tab w:val="right" w:leader="dot" w:pos="9923"/>
      </w:tabs>
      <w:spacing w:after="0" w:line="240" w:lineRule="auto"/>
      <w:ind w:left="567" w:right="537"/>
      <w:jc w:val="both"/>
    </w:pPr>
  </w:style>
  <w:style w:type="paragraph" w:styleId="28">
    <w:name w:val="toc 2"/>
    <w:basedOn w:val="a"/>
    <w:next w:val="a"/>
    <w:autoRedefine/>
    <w:uiPriority w:val="39"/>
    <w:unhideWhenUsed/>
    <w:rsid w:val="008B426C"/>
    <w:pPr>
      <w:tabs>
        <w:tab w:val="right" w:leader="dot" w:pos="9923"/>
      </w:tabs>
      <w:spacing w:after="0" w:line="240" w:lineRule="auto"/>
      <w:ind w:left="567" w:right="537"/>
      <w:jc w:val="both"/>
    </w:pPr>
  </w:style>
</w:styles>
</file>

<file path=word/webSettings.xml><?xml version="1.0" encoding="utf-8"?>
<w:webSettings xmlns:r="http://schemas.openxmlformats.org/officeDocument/2006/relationships" xmlns:w="http://schemas.openxmlformats.org/wordprocessingml/2006/main">
  <w:divs>
    <w:div w:id="14401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3EAF0B5267F02479C19290F82D7270B" ma:contentTypeVersion="2" ma:contentTypeDescription="Создание документа." ma:contentTypeScope="" ma:versionID="4641796a6585f59b932ef1dd75c6282e">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C308-6188-4DEF-9BFA-159E67761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45A425-DB32-4915-8286-7149F32A2227}">
  <ds:schemaRefs>
    <ds:schemaRef ds:uri="http://schemas.microsoft.com/sharepoint/v3/contenttype/forms"/>
  </ds:schemaRefs>
</ds:datastoreItem>
</file>

<file path=customXml/itemProps3.xml><?xml version="1.0" encoding="utf-8"?>
<ds:datastoreItem xmlns:ds="http://schemas.openxmlformats.org/officeDocument/2006/customXml" ds:itemID="{7AFFECD7-9A51-4157-9B12-C0DB2F0701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6FB70-760E-40E3-90C5-8C35C4A2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97</Pages>
  <Words>46718</Words>
  <Characters>266298</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АООП 2 вариант наш</vt:lpstr>
    </vt:vector>
  </TitlesOfParts>
  <Company/>
  <LinksUpToDate>false</LinksUpToDate>
  <CharactersWithSpaces>312392</CharactersWithSpaces>
  <SharedDoc>false</SharedDoc>
  <HLinks>
    <vt:vector size="288" baseType="variant">
      <vt:variant>
        <vt:i4>5439589</vt:i4>
      </vt:variant>
      <vt:variant>
        <vt:i4>285</vt:i4>
      </vt:variant>
      <vt:variant>
        <vt:i4>0</vt:i4>
      </vt:variant>
      <vt:variant>
        <vt:i4>5</vt:i4>
      </vt:variant>
      <vt:variant>
        <vt:lpwstr/>
      </vt:variant>
      <vt:variant>
        <vt:lpwstr>block_10234</vt:lpwstr>
      </vt:variant>
      <vt:variant>
        <vt:i4>1048638</vt:i4>
      </vt:variant>
      <vt:variant>
        <vt:i4>278</vt:i4>
      </vt:variant>
      <vt:variant>
        <vt:i4>0</vt:i4>
      </vt:variant>
      <vt:variant>
        <vt:i4>5</vt:i4>
      </vt:variant>
      <vt:variant>
        <vt:lpwstr/>
      </vt:variant>
      <vt:variant>
        <vt:lpwstr>_Toc535583624</vt:lpwstr>
      </vt:variant>
      <vt:variant>
        <vt:i4>1048638</vt:i4>
      </vt:variant>
      <vt:variant>
        <vt:i4>272</vt:i4>
      </vt:variant>
      <vt:variant>
        <vt:i4>0</vt:i4>
      </vt:variant>
      <vt:variant>
        <vt:i4>5</vt:i4>
      </vt:variant>
      <vt:variant>
        <vt:lpwstr/>
      </vt:variant>
      <vt:variant>
        <vt:lpwstr>_Toc535583623</vt:lpwstr>
      </vt:variant>
      <vt:variant>
        <vt:i4>1048638</vt:i4>
      </vt:variant>
      <vt:variant>
        <vt:i4>266</vt:i4>
      </vt:variant>
      <vt:variant>
        <vt:i4>0</vt:i4>
      </vt:variant>
      <vt:variant>
        <vt:i4>5</vt:i4>
      </vt:variant>
      <vt:variant>
        <vt:lpwstr/>
      </vt:variant>
      <vt:variant>
        <vt:lpwstr>_Toc535583622</vt:lpwstr>
      </vt:variant>
      <vt:variant>
        <vt:i4>1048638</vt:i4>
      </vt:variant>
      <vt:variant>
        <vt:i4>260</vt:i4>
      </vt:variant>
      <vt:variant>
        <vt:i4>0</vt:i4>
      </vt:variant>
      <vt:variant>
        <vt:i4>5</vt:i4>
      </vt:variant>
      <vt:variant>
        <vt:lpwstr/>
      </vt:variant>
      <vt:variant>
        <vt:lpwstr>_Toc535583621</vt:lpwstr>
      </vt:variant>
      <vt:variant>
        <vt:i4>1048638</vt:i4>
      </vt:variant>
      <vt:variant>
        <vt:i4>254</vt:i4>
      </vt:variant>
      <vt:variant>
        <vt:i4>0</vt:i4>
      </vt:variant>
      <vt:variant>
        <vt:i4>5</vt:i4>
      </vt:variant>
      <vt:variant>
        <vt:lpwstr/>
      </vt:variant>
      <vt:variant>
        <vt:lpwstr>_Toc535583620</vt:lpwstr>
      </vt:variant>
      <vt:variant>
        <vt:i4>1245246</vt:i4>
      </vt:variant>
      <vt:variant>
        <vt:i4>248</vt:i4>
      </vt:variant>
      <vt:variant>
        <vt:i4>0</vt:i4>
      </vt:variant>
      <vt:variant>
        <vt:i4>5</vt:i4>
      </vt:variant>
      <vt:variant>
        <vt:lpwstr/>
      </vt:variant>
      <vt:variant>
        <vt:lpwstr>_Toc535583619</vt:lpwstr>
      </vt:variant>
      <vt:variant>
        <vt:i4>1245246</vt:i4>
      </vt:variant>
      <vt:variant>
        <vt:i4>242</vt:i4>
      </vt:variant>
      <vt:variant>
        <vt:i4>0</vt:i4>
      </vt:variant>
      <vt:variant>
        <vt:i4>5</vt:i4>
      </vt:variant>
      <vt:variant>
        <vt:lpwstr/>
      </vt:variant>
      <vt:variant>
        <vt:lpwstr>_Toc535583618</vt:lpwstr>
      </vt:variant>
      <vt:variant>
        <vt:i4>1245246</vt:i4>
      </vt:variant>
      <vt:variant>
        <vt:i4>236</vt:i4>
      </vt:variant>
      <vt:variant>
        <vt:i4>0</vt:i4>
      </vt:variant>
      <vt:variant>
        <vt:i4>5</vt:i4>
      </vt:variant>
      <vt:variant>
        <vt:lpwstr/>
      </vt:variant>
      <vt:variant>
        <vt:lpwstr>_Toc535583617</vt:lpwstr>
      </vt:variant>
      <vt:variant>
        <vt:i4>1245246</vt:i4>
      </vt:variant>
      <vt:variant>
        <vt:i4>230</vt:i4>
      </vt:variant>
      <vt:variant>
        <vt:i4>0</vt:i4>
      </vt:variant>
      <vt:variant>
        <vt:i4>5</vt:i4>
      </vt:variant>
      <vt:variant>
        <vt:lpwstr/>
      </vt:variant>
      <vt:variant>
        <vt:lpwstr>_Toc535583616</vt:lpwstr>
      </vt:variant>
      <vt:variant>
        <vt:i4>1245246</vt:i4>
      </vt:variant>
      <vt:variant>
        <vt:i4>224</vt:i4>
      </vt:variant>
      <vt:variant>
        <vt:i4>0</vt:i4>
      </vt:variant>
      <vt:variant>
        <vt:i4>5</vt:i4>
      </vt:variant>
      <vt:variant>
        <vt:lpwstr/>
      </vt:variant>
      <vt:variant>
        <vt:lpwstr>_Toc535583615</vt:lpwstr>
      </vt:variant>
      <vt:variant>
        <vt:i4>1245246</vt:i4>
      </vt:variant>
      <vt:variant>
        <vt:i4>218</vt:i4>
      </vt:variant>
      <vt:variant>
        <vt:i4>0</vt:i4>
      </vt:variant>
      <vt:variant>
        <vt:i4>5</vt:i4>
      </vt:variant>
      <vt:variant>
        <vt:lpwstr/>
      </vt:variant>
      <vt:variant>
        <vt:lpwstr>_Toc535583614</vt:lpwstr>
      </vt:variant>
      <vt:variant>
        <vt:i4>1245246</vt:i4>
      </vt:variant>
      <vt:variant>
        <vt:i4>212</vt:i4>
      </vt:variant>
      <vt:variant>
        <vt:i4>0</vt:i4>
      </vt:variant>
      <vt:variant>
        <vt:i4>5</vt:i4>
      </vt:variant>
      <vt:variant>
        <vt:lpwstr/>
      </vt:variant>
      <vt:variant>
        <vt:lpwstr>_Toc535583612</vt:lpwstr>
      </vt:variant>
      <vt:variant>
        <vt:i4>1245246</vt:i4>
      </vt:variant>
      <vt:variant>
        <vt:i4>206</vt:i4>
      </vt:variant>
      <vt:variant>
        <vt:i4>0</vt:i4>
      </vt:variant>
      <vt:variant>
        <vt:i4>5</vt:i4>
      </vt:variant>
      <vt:variant>
        <vt:lpwstr/>
      </vt:variant>
      <vt:variant>
        <vt:lpwstr>_Toc535583611</vt:lpwstr>
      </vt:variant>
      <vt:variant>
        <vt:i4>1245246</vt:i4>
      </vt:variant>
      <vt:variant>
        <vt:i4>200</vt:i4>
      </vt:variant>
      <vt:variant>
        <vt:i4>0</vt:i4>
      </vt:variant>
      <vt:variant>
        <vt:i4>5</vt:i4>
      </vt:variant>
      <vt:variant>
        <vt:lpwstr/>
      </vt:variant>
      <vt:variant>
        <vt:lpwstr>_Toc535583610</vt:lpwstr>
      </vt:variant>
      <vt:variant>
        <vt:i4>1179710</vt:i4>
      </vt:variant>
      <vt:variant>
        <vt:i4>194</vt:i4>
      </vt:variant>
      <vt:variant>
        <vt:i4>0</vt:i4>
      </vt:variant>
      <vt:variant>
        <vt:i4>5</vt:i4>
      </vt:variant>
      <vt:variant>
        <vt:lpwstr/>
      </vt:variant>
      <vt:variant>
        <vt:lpwstr>_Toc535583609</vt:lpwstr>
      </vt:variant>
      <vt:variant>
        <vt:i4>1179710</vt:i4>
      </vt:variant>
      <vt:variant>
        <vt:i4>188</vt:i4>
      </vt:variant>
      <vt:variant>
        <vt:i4>0</vt:i4>
      </vt:variant>
      <vt:variant>
        <vt:i4>5</vt:i4>
      </vt:variant>
      <vt:variant>
        <vt:lpwstr/>
      </vt:variant>
      <vt:variant>
        <vt:lpwstr>_Toc535583608</vt:lpwstr>
      </vt:variant>
      <vt:variant>
        <vt:i4>1179710</vt:i4>
      </vt:variant>
      <vt:variant>
        <vt:i4>182</vt:i4>
      </vt:variant>
      <vt:variant>
        <vt:i4>0</vt:i4>
      </vt:variant>
      <vt:variant>
        <vt:i4>5</vt:i4>
      </vt:variant>
      <vt:variant>
        <vt:lpwstr/>
      </vt:variant>
      <vt:variant>
        <vt:lpwstr>_Toc535583607</vt:lpwstr>
      </vt:variant>
      <vt:variant>
        <vt:i4>1179710</vt:i4>
      </vt:variant>
      <vt:variant>
        <vt:i4>176</vt:i4>
      </vt:variant>
      <vt:variant>
        <vt:i4>0</vt:i4>
      </vt:variant>
      <vt:variant>
        <vt:i4>5</vt:i4>
      </vt:variant>
      <vt:variant>
        <vt:lpwstr/>
      </vt:variant>
      <vt:variant>
        <vt:lpwstr>_Toc535583606</vt:lpwstr>
      </vt:variant>
      <vt:variant>
        <vt:i4>1179710</vt:i4>
      </vt:variant>
      <vt:variant>
        <vt:i4>170</vt:i4>
      </vt:variant>
      <vt:variant>
        <vt:i4>0</vt:i4>
      </vt:variant>
      <vt:variant>
        <vt:i4>5</vt:i4>
      </vt:variant>
      <vt:variant>
        <vt:lpwstr/>
      </vt:variant>
      <vt:variant>
        <vt:lpwstr>_Toc535583605</vt:lpwstr>
      </vt:variant>
      <vt:variant>
        <vt:i4>1179710</vt:i4>
      </vt:variant>
      <vt:variant>
        <vt:i4>164</vt:i4>
      </vt:variant>
      <vt:variant>
        <vt:i4>0</vt:i4>
      </vt:variant>
      <vt:variant>
        <vt:i4>5</vt:i4>
      </vt:variant>
      <vt:variant>
        <vt:lpwstr/>
      </vt:variant>
      <vt:variant>
        <vt:lpwstr>_Toc535583604</vt:lpwstr>
      </vt:variant>
      <vt:variant>
        <vt:i4>1179710</vt:i4>
      </vt:variant>
      <vt:variant>
        <vt:i4>158</vt:i4>
      </vt:variant>
      <vt:variant>
        <vt:i4>0</vt:i4>
      </vt:variant>
      <vt:variant>
        <vt:i4>5</vt:i4>
      </vt:variant>
      <vt:variant>
        <vt:lpwstr/>
      </vt:variant>
      <vt:variant>
        <vt:lpwstr>_Toc535583603</vt:lpwstr>
      </vt:variant>
      <vt:variant>
        <vt:i4>1179710</vt:i4>
      </vt:variant>
      <vt:variant>
        <vt:i4>152</vt:i4>
      </vt:variant>
      <vt:variant>
        <vt:i4>0</vt:i4>
      </vt:variant>
      <vt:variant>
        <vt:i4>5</vt:i4>
      </vt:variant>
      <vt:variant>
        <vt:lpwstr/>
      </vt:variant>
      <vt:variant>
        <vt:lpwstr>_Toc535583602</vt:lpwstr>
      </vt:variant>
      <vt:variant>
        <vt:i4>1179710</vt:i4>
      </vt:variant>
      <vt:variant>
        <vt:i4>146</vt:i4>
      </vt:variant>
      <vt:variant>
        <vt:i4>0</vt:i4>
      </vt:variant>
      <vt:variant>
        <vt:i4>5</vt:i4>
      </vt:variant>
      <vt:variant>
        <vt:lpwstr/>
      </vt:variant>
      <vt:variant>
        <vt:lpwstr>_Toc535583601</vt:lpwstr>
      </vt:variant>
      <vt:variant>
        <vt:i4>1179710</vt:i4>
      </vt:variant>
      <vt:variant>
        <vt:i4>140</vt:i4>
      </vt:variant>
      <vt:variant>
        <vt:i4>0</vt:i4>
      </vt:variant>
      <vt:variant>
        <vt:i4>5</vt:i4>
      </vt:variant>
      <vt:variant>
        <vt:lpwstr/>
      </vt:variant>
      <vt:variant>
        <vt:lpwstr>_Toc535583600</vt:lpwstr>
      </vt:variant>
      <vt:variant>
        <vt:i4>1769533</vt:i4>
      </vt:variant>
      <vt:variant>
        <vt:i4>134</vt:i4>
      </vt:variant>
      <vt:variant>
        <vt:i4>0</vt:i4>
      </vt:variant>
      <vt:variant>
        <vt:i4>5</vt:i4>
      </vt:variant>
      <vt:variant>
        <vt:lpwstr/>
      </vt:variant>
      <vt:variant>
        <vt:lpwstr>_Toc535583599</vt:lpwstr>
      </vt:variant>
      <vt:variant>
        <vt:i4>1769533</vt:i4>
      </vt:variant>
      <vt:variant>
        <vt:i4>128</vt:i4>
      </vt:variant>
      <vt:variant>
        <vt:i4>0</vt:i4>
      </vt:variant>
      <vt:variant>
        <vt:i4>5</vt:i4>
      </vt:variant>
      <vt:variant>
        <vt:lpwstr/>
      </vt:variant>
      <vt:variant>
        <vt:lpwstr>_Toc535583598</vt:lpwstr>
      </vt:variant>
      <vt:variant>
        <vt:i4>1769533</vt:i4>
      </vt:variant>
      <vt:variant>
        <vt:i4>122</vt:i4>
      </vt:variant>
      <vt:variant>
        <vt:i4>0</vt:i4>
      </vt:variant>
      <vt:variant>
        <vt:i4>5</vt:i4>
      </vt:variant>
      <vt:variant>
        <vt:lpwstr/>
      </vt:variant>
      <vt:variant>
        <vt:lpwstr>_Toc535583597</vt:lpwstr>
      </vt:variant>
      <vt:variant>
        <vt:i4>1769533</vt:i4>
      </vt:variant>
      <vt:variant>
        <vt:i4>116</vt:i4>
      </vt:variant>
      <vt:variant>
        <vt:i4>0</vt:i4>
      </vt:variant>
      <vt:variant>
        <vt:i4>5</vt:i4>
      </vt:variant>
      <vt:variant>
        <vt:lpwstr/>
      </vt:variant>
      <vt:variant>
        <vt:lpwstr>_Toc535583596</vt:lpwstr>
      </vt:variant>
      <vt:variant>
        <vt:i4>1769533</vt:i4>
      </vt:variant>
      <vt:variant>
        <vt:i4>110</vt:i4>
      </vt:variant>
      <vt:variant>
        <vt:i4>0</vt:i4>
      </vt:variant>
      <vt:variant>
        <vt:i4>5</vt:i4>
      </vt:variant>
      <vt:variant>
        <vt:lpwstr/>
      </vt:variant>
      <vt:variant>
        <vt:lpwstr>_Toc535583595</vt:lpwstr>
      </vt:variant>
      <vt:variant>
        <vt:i4>1769533</vt:i4>
      </vt:variant>
      <vt:variant>
        <vt:i4>104</vt:i4>
      </vt:variant>
      <vt:variant>
        <vt:i4>0</vt:i4>
      </vt:variant>
      <vt:variant>
        <vt:i4>5</vt:i4>
      </vt:variant>
      <vt:variant>
        <vt:lpwstr/>
      </vt:variant>
      <vt:variant>
        <vt:lpwstr>_Toc535583594</vt:lpwstr>
      </vt:variant>
      <vt:variant>
        <vt:i4>1769533</vt:i4>
      </vt:variant>
      <vt:variant>
        <vt:i4>98</vt:i4>
      </vt:variant>
      <vt:variant>
        <vt:i4>0</vt:i4>
      </vt:variant>
      <vt:variant>
        <vt:i4>5</vt:i4>
      </vt:variant>
      <vt:variant>
        <vt:lpwstr/>
      </vt:variant>
      <vt:variant>
        <vt:lpwstr>_Toc535583593</vt:lpwstr>
      </vt:variant>
      <vt:variant>
        <vt:i4>1769533</vt:i4>
      </vt:variant>
      <vt:variant>
        <vt:i4>92</vt:i4>
      </vt:variant>
      <vt:variant>
        <vt:i4>0</vt:i4>
      </vt:variant>
      <vt:variant>
        <vt:i4>5</vt:i4>
      </vt:variant>
      <vt:variant>
        <vt:lpwstr/>
      </vt:variant>
      <vt:variant>
        <vt:lpwstr>_Toc535583592</vt:lpwstr>
      </vt:variant>
      <vt:variant>
        <vt:i4>1769533</vt:i4>
      </vt:variant>
      <vt:variant>
        <vt:i4>86</vt:i4>
      </vt:variant>
      <vt:variant>
        <vt:i4>0</vt:i4>
      </vt:variant>
      <vt:variant>
        <vt:i4>5</vt:i4>
      </vt:variant>
      <vt:variant>
        <vt:lpwstr/>
      </vt:variant>
      <vt:variant>
        <vt:lpwstr>_Toc535583591</vt:lpwstr>
      </vt:variant>
      <vt:variant>
        <vt:i4>1769533</vt:i4>
      </vt:variant>
      <vt:variant>
        <vt:i4>80</vt:i4>
      </vt:variant>
      <vt:variant>
        <vt:i4>0</vt:i4>
      </vt:variant>
      <vt:variant>
        <vt:i4>5</vt:i4>
      </vt:variant>
      <vt:variant>
        <vt:lpwstr/>
      </vt:variant>
      <vt:variant>
        <vt:lpwstr>_Toc535583590</vt:lpwstr>
      </vt:variant>
      <vt:variant>
        <vt:i4>1703997</vt:i4>
      </vt:variant>
      <vt:variant>
        <vt:i4>74</vt:i4>
      </vt:variant>
      <vt:variant>
        <vt:i4>0</vt:i4>
      </vt:variant>
      <vt:variant>
        <vt:i4>5</vt:i4>
      </vt:variant>
      <vt:variant>
        <vt:lpwstr/>
      </vt:variant>
      <vt:variant>
        <vt:lpwstr>_Toc535583589</vt:lpwstr>
      </vt:variant>
      <vt:variant>
        <vt:i4>1703997</vt:i4>
      </vt:variant>
      <vt:variant>
        <vt:i4>68</vt:i4>
      </vt:variant>
      <vt:variant>
        <vt:i4>0</vt:i4>
      </vt:variant>
      <vt:variant>
        <vt:i4>5</vt:i4>
      </vt:variant>
      <vt:variant>
        <vt:lpwstr/>
      </vt:variant>
      <vt:variant>
        <vt:lpwstr>_Toc535583588</vt:lpwstr>
      </vt:variant>
      <vt:variant>
        <vt:i4>1703997</vt:i4>
      </vt:variant>
      <vt:variant>
        <vt:i4>62</vt:i4>
      </vt:variant>
      <vt:variant>
        <vt:i4>0</vt:i4>
      </vt:variant>
      <vt:variant>
        <vt:i4>5</vt:i4>
      </vt:variant>
      <vt:variant>
        <vt:lpwstr/>
      </vt:variant>
      <vt:variant>
        <vt:lpwstr>_Toc535583587</vt:lpwstr>
      </vt:variant>
      <vt:variant>
        <vt:i4>1703997</vt:i4>
      </vt:variant>
      <vt:variant>
        <vt:i4>56</vt:i4>
      </vt:variant>
      <vt:variant>
        <vt:i4>0</vt:i4>
      </vt:variant>
      <vt:variant>
        <vt:i4>5</vt:i4>
      </vt:variant>
      <vt:variant>
        <vt:lpwstr/>
      </vt:variant>
      <vt:variant>
        <vt:lpwstr>_Toc535583586</vt:lpwstr>
      </vt:variant>
      <vt:variant>
        <vt:i4>1703997</vt:i4>
      </vt:variant>
      <vt:variant>
        <vt:i4>50</vt:i4>
      </vt:variant>
      <vt:variant>
        <vt:i4>0</vt:i4>
      </vt:variant>
      <vt:variant>
        <vt:i4>5</vt:i4>
      </vt:variant>
      <vt:variant>
        <vt:lpwstr/>
      </vt:variant>
      <vt:variant>
        <vt:lpwstr>_Toc535583585</vt:lpwstr>
      </vt:variant>
      <vt:variant>
        <vt:i4>1703997</vt:i4>
      </vt:variant>
      <vt:variant>
        <vt:i4>44</vt:i4>
      </vt:variant>
      <vt:variant>
        <vt:i4>0</vt:i4>
      </vt:variant>
      <vt:variant>
        <vt:i4>5</vt:i4>
      </vt:variant>
      <vt:variant>
        <vt:lpwstr/>
      </vt:variant>
      <vt:variant>
        <vt:lpwstr>_Toc535583584</vt:lpwstr>
      </vt:variant>
      <vt:variant>
        <vt:i4>1703997</vt:i4>
      </vt:variant>
      <vt:variant>
        <vt:i4>38</vt:i4>
      </vt:variant>
      <vt:variant>
        <vt:i4>0</vt:i4>
      </vt:variant>
      <vt:variant>
        <vt:i4>5</vt:i4>
      </vt:variant>
      <vt:variant>
        <vt:lpwstr/>
      </vt:variant>
      <vt:variant>
        <vt:lpwstr>_Toc535583583</vt:lpwstr>
      </vt:variant>
      <vt:variant>
        <vt:i4>1703997</vt:i4>
      </vt:variant>
      <vt:variant>
        <vt:i4>32</vt:i4>
      </vt:variant>
      <vt:variant>
        <vt:i4>0</vt:i4>
      </vt:variant>
      <vt:variant>
        <vt:i4>5</vt:i4>
      </vt:variant>
      <vt:variant>
        <vt:lpwstr/>
      </vt:variant>
      <vt:variant>
        <vt:lpwstr>_Toc535583582</vt:lpwstr>
      </vt:variant>
      <vt:variant>
        <vt:i4>1703997</vt:i4>
      </vt:variant>
      <vt:variant>
        <vt:i4>26</vt:i4>
      </vt:variant>
      <vt:variant>
        <vt:i4>0</vt:i4>
      </vt:variant>
      <vt:variant>
        <vt:i4>5</vt:i4>
      </vt:variant>
      <vt:variant>
        <vt:lpwstr/>
      </vt:variant>
      <vt:variant>
        <vt:lpwstr>_Toc535583581</vt:lpwstr>
      </vt:variant>
      <vt:variant>
        <vt:i4>1703997</vt:i4>
      </vt:variant>
      <vt:variant>
        <vt:i4>20</vt:i4>
      </vt:variant>
      <vt:variant>
        <vt:i4>0</vt:i4>
      </vt:variant>
      <vt:variant>
        <vt:i4>5</vt:i4>
      </vt:variant>
      <vt:variant>
        <vt:lpwstr/>
      </vt:variant>
      <vt:variant>
        <vt:lpwstr>_Toc535583580</vt:lpwstr>
      </vt:variant>
      <vt:variant>
        <vt:i4>1376317</vt:i4>
      </vt:variant>
      <vt:variant>
        <vt:i4>14</vt:i4>
      </vt:variant>
      <vt:variant>
        <vt:i4>0</vt:i4>
      </vt:variant>
      <vt:variant>
        <vt:i4>5</vt:i4>
      </vt:variant>
      <vt:variant>
        <vt:lpwstr/>
      </vt:variant>
      <vt:variant>
        <vt:lpwstr>_Toc535583579</vt:lpwstr>
      </vt:variant>
      <vt:variant>
        <vt:i4>1376317</vt:i4>
      </vt:variant>
      <vt:variant>
        <vt:i4>8</vt:i4>
      </vt:variant>
      <vt:variant>
        <vt:i4>0</vt:i4>
      </vt:variant>
      <vt:variant>
        <vt:i4>5</vt:i4>
      </vt:variant>
      <vt:variant>
        <vt:lpwstr/>
      </vt:variant>
      <vt:variant>
        <vt:lpwstr>_Toc535583578</vt:lpwstr>
      </vt:variant>
      <vt:variant>
        <vt:i4>1376317</vt:i4>
      </vt:variant>
      <vt:variant>
        <vt:i4>2</vt:i4>
      </vt:variant>
      <vt:variant>
        <vt:i4>0</vt:i4>
      </vt:variant>
      <vt:variant>
        <vt:i4>5</vt:i4>
      </vt:variant>
      <vt:variant>
        <vt:lpwstr/>
      </vt:variant>
      <vt:variant>
        <vt:lpwstr>_Toc535583577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2 вариант наш</dc:title>
  <dc:creator>Владелец</dc:creator>
  <cp:lastModifiedBy>1</cp:lastModifiedBy>
  <cp:revision>8</cp:revision>
  <cp:lastPrinted>2019-01-18T11:12:00Z</cp:lastPrinted>
  <dcterms:created xsi:type="dcterms:W3CDTF">2019-01-21T09:50:00Z</dcterms:created>
  <dcterms:modified xsi:type="dcterms:W3CDTF">2019-01-22T09:01:00Z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
    <vt:lpwstr>Документ</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