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CC" w:rsidRPr="00517226" w:rsidRDefault="002E08CC" w:rsidP="002E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6">
        <w:rPr>
          <w:rFonts w:ascii="Times New Roman" w:eastAsia="Times New Roman" w:hAnsi="Times New Roman"/>
          <w:b/>
          <w:bCs/>
          <w:color w:val="161616"/>
          <w:sz w:val="32"/>
          <w:szCs w:val="32"/>
          <w:shd w:val="clear" w:color="auto" w:fill="FFFFFF"/>
          <w:lang w:eastAsia="ru-RU"/>
        </w:rPr>
        <w:t>Сведения о наличии средств обучения и воспитания</w:t>
      </w:r>
    </w:p>
    <w:p w:rsidR="002E08CC" w:rsidRPr="00517226" w:rsidRDefault="002E08CC" w:rsidP="002E0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6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Наличие в ОУ оргтехники и технических средств обучения</w:t>
      </w:r>
    </w:p>
    <w:tbl>
      <w:tblPr>
        <w:tblW w:w="0" w:type="dxa"/>
        <w:tblCellSpacing w:w="1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827"/>
      </w:tblGrid>
      <w:tr w:rsidR="002E08CC" w:rsidRPr="00517226" w:rsidTr="008917B0">
        <w:trPr>
          <w:tblCellSpacing w:w="15" w:type="dxa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Количество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Компьютеры в кабинетах информатики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Компьютеры, ноутбуки в кабинетах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17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Сканер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Интерактивная доска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0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Принтер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МФУ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Телевизор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Видеомагнитофон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Проектор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Экран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Видеокамера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Оверхедпроектор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2E08CC" w:rsidRPr="00C8688A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Музыкальный центр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C8688A" w:rsidRDefault="00C8688A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8CC" w:rsidRPr="00C8688A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Переносная акустическая система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8688A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2E08CC" w:rsidRPr="00517226" w:rsidRDefault="002E08CC" w:rsidP="002E08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226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t>Учебно-наглядные пособия</w:t>
      </w:r>
    </w:p>
    <w:tbl>
      <w:tblPr>
        <w:tblW w:w="0" w:type="auto"/>
        <w:tblCellSpacing w:w="15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5450"/>
        <w:gridCol w:w="1783"/>
      </w:tblGrid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Учебный предмет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Наименование пособий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Количество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начальная школа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Опорные таблицы по математике 1 класс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Карта природных зон России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Набор цифр, букв, знаков с магнитным креплением (ламинированный)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Таблицы грамматический разбор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Таблицы демонстрационные «Математика (по классам)»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наглядных пособий «Изучение чисел 1 и 2 десятка»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lastRenderedPageBreak/>
              <w:t>ОБЖ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видеофильмы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тематических плакатов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демонстрационных таблиц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таблиц по всему курсу геометрии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транспаранты к урокам математики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 xml:space="preserve">- комплект таблиц по биологии 6-9 </w:t>
            </w:r>
            <w:proofErr w:type="spellStart"/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кл</w:t>
            </w:r>
            <w:proofErr w:type="spellEnd"/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таблиц по биологии «Вещества растений. Клеточное строение»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таблиц «Химия клетки»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Плакат пластиковый «Дневные бабочки Ростовской области». Часть 2. Плакат в рамке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(0,60*0,90) м выполнен на пластике ПВХ толщиной 3 мм, обладающим достаточной механической прочностью.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портретов ученых-биологов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таблиц по технологии «Слесарное дело»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таблицы демонстрационные «Основная грамматика»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Видеофильмы по темам урока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«Уроки литературы»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учебные карты по темам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альбомы таблиц «Становление России», «Политические течения»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слайд-альбом по эпохам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видеофильмы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lastRenderedPageBreak/>
              <w:t>география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учебные карты по темам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видеофильмы по теме «Экология»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«Экологические факторы»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«природные зоны»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«Уроки географии»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комплект таблиц по курсу «Физика»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тематические «Уроки физики»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лабораторные комплекты по темам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val="en-US" w:eastAsia="ru-RU"/>
              </w:rPr>
              <w:t>CD</w:t>
            </w: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 тематические к урокам химии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</w:tr>
      <w:tr w:rsidR="002E08CC" w:rsidRPr="00517226" w:rsidTr="008917B0">
        <w:trPr>
          <w:tblCellSpacing w:w="15" w:type="dxa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иностранный язык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грамматика «Английский язык» таблица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- таблица демонстрационная «Английский язык»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:rsidR="002E08CC" w:rsidRPr="00517226" w:rsidRDefault="002E08CC" w:rsidP="008917B0">
            <w:pPr>
              <w:spacing w:before="100" w:beforeAutospacing="1" w:after="100" w:afterAutospacing="1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7226">
              <w:rPr>
                <w:rFonts w:ascii="Arial" w:eastAsia="Times New Roman" w:hAnsi="Arial" w:cs="Arial"/>
                <w:color w:val="555555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</w:tbl>
    <w:p w:rsidR="00873978" w:rsidRDefault="00873978"/>
    <w:p w:rsidR="00662710" w:rsidRDefault="00662710"/>
    <w:p w:rsidR="009603E2" w:rsidRDefault="009603E2"/>
    <w:sectPr w:rsidR="0096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856"/>
    <w:multiLevelType w:val="hybridMultilevel"/>
    <w:tmpl w:val="DF70737E"/>
    <w:lvl w:ilvl="0" w:tplc="1946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77DA"/>
    <w:multiLevelType w:val="hybridMultilevel"/>
    <w:tmpl w:val="56D0FFA2"/>
    <w:lvl w:ilvl="0" w:tplc="28021231">
      <w:start w:val="1"/>
      <w:numFmt w:val="decimal"/>
      <w:lvlText w:val="%1."/>
      <w:lvlJc w:val="left"/>
      <w:pPr>
        <w:ind w:left="720" w:hanging="360"/>
      </w:pPr>
    </w:lvl>
    <w:lvl w:ilvl="1" w:tplc="28021231" w:tentative="1">
      <w:start w:val="1"/>
      <w:numFmt w:val="lowerLetter"/>
      <w:lvlText w:val="%2."/>
      <w:lvlJc w:val="left"/>
      <w:pPr>
        <w:ind w:left="1440" w:hanging="360"/>
      </w:pPr>
    </w:lvl>
    <w:lvl w:ilvl="2" w:tplc="28021231" w:tentative="1">
      <w:start w:val="1"/>
      <w:numFmt w:val="lowerRoman"/>
      <w:lvlText w:val="%3."/>
      <w:lvlJc w:val="right"/>
      <w:pPr>
        <w:ind w:left="2160" w:hanging="180"/>
      </w:pPr>
    </w:lvl>
    <w:lvl w:ilvl="3" w:tplc="28021231" w:tentative="1">
      <w:start w:val="1"/>
      <w:numFmt w:val="decimal"/>
      <w:lvlText w:val="%4."/>
      <w:lvlJc w:val="left"/>
      <w:pPr>
        <w:ind w:left="2880" w:hanging="360"/>
      </w:pPr>
    </w:lvl>
    <w:lvl w:ilvl="4" w:tplc="28021231" w:tentative="1">
      <w:start w:val="1"/>
      <w:numFmt w:val="lowerLetter"/>
      <w:lvlText w:val="%5."/>
      <w:lvlJc w:val="left"/>
      <w:pPr>
        <w:ind w:left="3600" w:hanging="360"/>
      </w:pPr>
    </w:lvl>
    <w:lvl w:ilvl="5" w:tplc="28021231" w:tentative="1">
      <w:start w:val="1"/>
      <w:numFmt w:val="lowerRoman"/>
      <w:lvlText w:val="%6."/>
      <w:lvlJc w:val="right"/>
      <w:pPr>
        <w:ind w:left="4320" w:hanging="180"/>
      </w:pPr>
    </w:lvl>
    <w:lvl w:ilvl="6" w:tplc="28021231" w:tentative="1">
      <w:start w:val="1"/>
      <w:numFmt w:val="decimal"/>
      <w:lvlText w:val="%7."/>
      <w:lvlJc w:val="left"/>
      <w:pPr>
        <w:ind w:left="5040" w:hanging="360"/>
      </w:pPr>
    </w:lvl>
    <w:lvl w:ilvl="7" w:tplc="28021231" w:tentative="1">
      <w:start w:val="1"/>
      <w:numFmt w:val="lowerLetter"/>
      <w:lvlText w:val="%8."/>
      <w:lvlJc w:val="left"/>
      <w:pPr>
        <w:ind w:left="5760" w:hanging="360"/>
      </w:pPr>
    </w:lvl>
    <w:lvl w:ilvl="8" w:tplc="28021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F0D03"/>
    <w:multiLevelType w:val="hybridMultilevel"/>
    <w:tmpl w:val="D4F671BE"/>
    <w:lvl w:ilvl="0" w:tplc="69297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20A7453"/>
    <w:multiLevelType w:val="hybridMultilevel"/>
    <w:tmpl w:val="AAA2A714"/>
    <w:lvl w:ilvl="0" w:tplc="79358752">
      <w:start w:val="1"/>
      <w:numFmt w:val="decimal"/>
      <w:lvlText w:val="%1."/>
      <w:lvlJc w:val="left"/>
      <w:pPr>
        <w:ind w:left="720" w:hanging="360"/>
      </w:pPr>
    </w:lvl>
    <w:lvl w:ilvl="1" w:tplc="79358752" w:tentative="1">
      <w:start w:val="1"/>
      <w:numFmt w:val="lowerLetter"/>
      <w:lvlText w:val="%2."/>
      <w:lvlJc w:val="left"/>
      <w:pPr>
        <w:ind w:left="1440" w:hanging="360"/>
      </w:pPr>
    </w:lvl>
    <w:lvl w:ilvl="2" w:tplc="79358752" w:tentative="1">
      <w:start w:val="1"/>
      <w:numFmt w:val="lowerRoman"/>
      <w:lvlText w:val="%3."/>
      <w:lvlJc w:val="right"/>
      <w:pPr>
        <w:ind w:left="2160" w:hanging="180"/>
      </w:pPr>
    </w:lvl>
    <w:lvl w:ilvl="3" w:tplc="79358752" w:tentative="1">
      <w:start w:val="1"/>
      <w:numFmt w:val="decimal"/>
      <w:lvlText w:val="%4."/>
      <w:lvlJc w:val="left"/>
      <w:pPr>
        <w:ind w:left="2880" w:hanging="360"/>
      </w:pPr>
    </w:lvl>
    <w:lvl w:ilvl="4" w:tplc="79358752" w:tentative="1">
      <w:start w:val="1"/>
      <w:numFmt w:val="lowerLetter"/>
      <w:lvlText w:val="%5."/>
      <w:lvlJc w:val="left"/>
      <w:pPr>
        <w:ind w:left="3600" w:hanging="360"/>
      </w:pPr>
    </w:lvl>
    <w:lvl w:ilvl="5" w:tplc="79358752" w:tentative="1">
      <w:start w:val="1"/>
      <w:numFmt w:val="lowerRoman"/>
      <w:lvlText w:val="%6."/>
      <w:lvlJc w:val="right"/>
      <w:pPr>
        <w:ind w:left="4320" w:hanging="180"/>
      </w:pPr>
    </w:lvl>
    <w:lvl w:ilvl="6" w:tplc="79358752" w:tentative="1">
      <w:start w:val="1"/>
      <w:numFmt w:val="decimal"/>
      <w:lvlText w:val="%7."/>
      <w:lvlJc w:val="left"/>
      <w:pPr>
        <w:ind w:left="5040" w:hanging="360"/>
      </w:pPr>
    </w:lvl>
    <w:lvl w:ilvl="7" w:tplc="79358752" w:tentative="1">
      <w:start w:val="1"/>
      <w:numFmt w:val="lowerLetter"/>
      <w:lvlText w:val="%8."/>
      <w:lvlJc w:val="left"/>
      <w:pPr>
        <w:ind w:left="5760" w:hanging="360"/>
      </w:pPr>
    </w:lvl>
    <w:lvl w:ilvl="8" w:tplc="793587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A8"/>
    <w:rsid w:val="002E08CC"/>
    <w:rsid w:val="00662710"/>
    <w:rsid w:val="00693FA8"/>
    <w:rsid w:val="00873978"/>
    <w:rsid w:val="009603E2"/>
    <w:rsid w:val="00C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80779631" Type="http://schemas.microsoft.com/office/2011/relationships/commentsExtended" Target="commentsExtended.xml"/><Relationship Id="rId5" Type="http://schemas.openxmlformats.org/officeDocument/2006/relationships/webSettings" Target="webSettings.xml"/><Relationship Id="rId60542633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dcterms:created xsi:type="dcterms:W3CDTF">2023-03-14T10:24:00Z</dcterms:created>
  <dcterms:modified xsi:type="dcterms:W3CDTF">2023-03-14T10:24:00Z</dcterms:modified>
</cp:coreProperties>
</file>